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89DB7" w14:textId="77777777" w:rsidR="00293E63" w:rsidRPr="00683E52" w:rsidRDefault="00293E63" w:rsidP="00E67C0B">
      <w:pPr>
        <w:autoSpaceDE w:val="0"/>
        <w:autoSpaceDN w:val="0"/>
        <w:adjustRightInd w:val="0"/>
        <w:spacing w:after="0" w:line="240" w:lineRule="auto"/>
        <w:ind w:right="-46"/>
        <w:rPr>
          <w:rFonts w:cs="Calibri"/>
          <w:b/>
          <w:bCs/>
          <w:sz w:val="24"/>
          <w:szCs w:val="24"/>
        </w:rPr>
      </w:pPr>
    </w:p>
    <w:p w14:paraId="7E674221" w14:textId="77777777" w:rsidR="00293E63" w:rsidRPr="00683E52" w:rsidRDefault="00293E63" w:rsidP="00E67C0B">
      <w:pPr>
        <w:autoSpaceDE w:val="0"/>
        <w:autoSpaceDN w:val="0"/>
        <w:adjustRightInd w:val="0"/>
        <w:spacing w:after="0" w:line="240" w:lineRule="auto"/>
        <w:ind w:right="-46"/>
        <w:rPr>
          <w:rFonts w:cs="Calibri"/>
          <w:b/>
          <w:bCs/>
          <w:sz w:val="24"/>
          <w:szCs w:val="24"/>
        </w:rPr>
      </w:pPr>
    </w:p>
    <w:p w14:paraId="5A60E539" w14:textId="77777777" w:rsidR="00293E63" w:rsidRPr="00683E52" w:rsidRDefault="00293E63" w:rsidP="00E67C0B">
      <w:pPr>
        <w:autoSpaceDE w:val="0"/>
        <w:autoSpaceDN w:val="0"/>
        <w:adjustRightInd w:val="0"/>
        <w:spacing w:after="0" w:line="240" w:lineRule="auto"/>
        <w:ind w:right="-46"/>
        <w:rPr>
          <w:rFonts w:cs="Calibri"/>
          <w:b/>
          <w:bCs/>
          <w:sz w:val="24"/>
          <w:szCs w:val="24"/>
        </w:rPr>
      </w:pPr>
    </w:p>
    <w:p w14:paraId="524691A6" w14:textId="77777777" w:rsidR="00293E63" w:rsidRPr="00683E52" w:rsidRDefault="00293E63" w:rsidP="00E67C0B">
      <w:pPr>
        <w:autoSpaceDE w:val="0"/>
        <w:autoSpaceDN w:val="0"/>
        <w:adjustRightInd w:val="0"/>
        <w:spacing w:after="0" w:line="240" w:lineRule="auto"/>
        <w:ind w:right="-46"/>
        <w:rPr>
          <w:rFonts w:cs="Calibri"/>
          <w:b/>
          <w:bCs/>
          <w:sz w:val="44"/>
          <w:szCs w:val="24"/>
        </w:rPr>
      </w:pPr>
    </w:p>
    <w:p w14:paraId="784E7441" w14:textId="77777777" w:rsidR="004046EF" w:rsidRDefault="004046EF" w:rsidP="00E67C0B">
      <w:pPr>
        <w:autoSpaceDE w:val="0"/>
        <w:autoSpaceDN w:val="0"/>
        <w:adjustRightInd w:val="0"/>
        <w:spacing w:after="0" w:line="240" w:lineRule="auto"/>
        <w:ind w:right="-46"/>
        <w:jc w:val="center"/>
        <w:rPr>
          <w:rFonts w:cs="Calibri"/>
          <w:b/>
          <w:bCs/>
          <w:sz w:val="44"/>
          <w:szCs w:val="24"/>
        </w:rPr>
      </w:pPr>
    </w:p>
    <w:p w14:paraId="74CED17A" w14:textId="77777777" w:rsidR="004046EF" w:rsidRDefault="004046EF" w:rsidP="00E67C0B">
      <w:pPr>
        <w:autoSpaceDE w:val="0"/>
        <w:autoSpaceDN w:val="0"/>
        <w:adjustRightInd w:val="0"/>
        <w:spacing w:after="0" w:line="240" w:lineRule="auto"/>
        <w:ind w:right="-46"/>
        <w:jc w:val="center"/>
        <w:rPr>
          <w:rFonts w:cs="Calibri"/>
          <w:b/>
          <w:bCs/>
          <w:sz w:val="44"/>
          <w:szCs w:val="24"/>
        </w:rPr>
      </w:pPr>
    </w:p>
    <w:p w14:paraId="3D473CDE" w14:textId="77777777" w:rsidR="004046EF" w:rsidRDefault="004046EF" w:rsidP="00E67C0B">
      <w:pPr>
        <w:autoSpaceDE w:val="0"/>
        <w:autoSpaceDN w:val="0"/>
        <w:adjustRightInd w:val="0"/>
        <w:spacing w:after="0" w:line="240" w:lineRule="auto"/>
        <w:ind w:right="-46"/>
        <w:jc w:val="center"/>
        <w:rPr>
          <w:rFonts w:cs="Calibri"/>
          <w:b/>
          <w:bCs/>
          <w:sz w:val="44"/>
          <w:szCs w:val="24"/>
        </w:rPr>
      </w:pPr>
    </w:p>
    <w:p w14:paraId="70F6DAC0" w14:textId="77777777" w:rsidR="00811490" w:rsidRPr="00683E52" w:rsidRDefault="00811490" w:rsidP="00E67C0B">
      <w:pPr>
        <w:autoSpaceDE w:val="0"/>
        <w:autoSpaceDN w:val="0"/>
        <w:adjustRightInd w:val="0"/>
        <w:spacing w:after="0" w:line="240" w:lineRule="auto"/>
        <w:ind w:right="-46"/>
        <w:jc w:val="center"/>
        <w:rPr>
          <w:rFonts w:cs="Calibri"/>
          <w:b/>
          <w:bCs/>
          <w:sz w:val="44"/>
          <w:szCs w:val="24"/>
        </w:rPr>
      </w:pPr>
    </w:p>
    <w:p w14:paraId="4932EA3D" w14:textId="77777777" w:rsidR="004046EF" w:rsidRDefault="004046EF" w:rsidP="00E67C0B">
      <w:pPr>
        <w:autoSpaceDE w:val="0"/>
        <w:autoSpaceDN w:val="0"/>
        <w:adjustRightInd w:val="0"/>
        <w:spacing w:after="0" w:line="240" w:lineRule="auto"/>
        <w:ind w:right="-46"/>
        <w:jc w:val="center"/>
        <w:rPr>
          <w:rFonts w:cs="Calibri"/>
          <w:b/>
          <w:bCs/>
          <w:sz w:val="44"/>
          <w:szCs w:val="24"/>
        </w:rPr>
      </w:pPr>
    </w:p>
    <w:p w14:paraId="415114FB" w14:textId="77777777" w:rsidR="00293E63" w:rsidRPr="007444C8" w:rsidRDefault="00293E63" w:rsidP="00E67C0B">
      <w:pPr>
        <w:autoSpaceDE w:val="0"/>
        <w:autoSpaceDN w:val="0"/>
        <w:adjustRightInd w:val="0"/>
        <w:spacing w:after="0" w:line="240" w:lineRule="auto"/>
        <w:ind w:right="-46"/>
        <w:jc w:val="center"/>
        <w:rPr>
          <w:rFonts w:ascii="Arial" w:hAnsi="Arial" w:cs="Arial"/>
          <w:b/>
          <w:bCs/>
          <w:sz w:val="44"/>
          <w:szCs w:val="24"/>
        </w:rPr>
      </w:pPr>
      <w:r w:rsidRPr="007444C8">
        <w:rPr>
          <w:rFonts w:ascii="Arial" w:hAnsi="Arial" w:cs="Arial"/>
          <w:b/>
          <w:bCs/>
          <w:sz w:val="44"/>
          <w:szCs w:val="24"/>
        </w:rPr>
        <w:t>A</w:t>
      </w:r>
      <w:r w:rsidR="0049597B" w:rsidRPr="007444C8">
        <w:rPr>
          <w:rFonts w:ascii="Arial" w:hAnsi="Arial" w:cs="Arial"/>
          <w:b/>
          <w:bCs/>
          <w:sz w:val="44"/>
          <w:szCs w:val="24"/>
        </w:rPr>
        <w:t>TTENDANCE POLICY</w:t>
      </w:r>
    </w:p>
    <w:p w14:paraId="5E9EAD76" w14:textId="77777777" w:rsidR="0049597B" w:rsidRPr="007444C8" w:rsidRDefault="0049597B" w:rsidP="00E67C0B">
      <w:pPr>
        <w:autoSpaceDE w:val="0"/>
        <w:autoSpaceDN w:val="0"/>
        <w:adjustRightInd w:val="0"/>
        <w:spacing w:after="0" w:line="240" w:lineRule="auto"/>
        <w:ind w:right="-46"/>
        <w:jc w:val="center"/>
        <w:rPr>
          <w:rFonts w:ascii="Arial" w:hAnsi="Arial" w:cs="Arial"/>
          <w:b/>
          <w:bCs/>
          <w:sz w:val="44"/>
          <w:szCs w:val="24"/>
        </w:rPr>
      </w:pPr>
      <w:r w:rsidRPr="007444C8">
        <w:rPr>
          <w:rFonts w:ascii="Arial" w:hAnsi="Arial" w:cs="Arial"/>
          <w:b/>
          <w:bCs/>
          <w:sz w:val="44"/>
          <w:szCs w:val="24"/>
        </w:rPr>
        <w:t>FOR</w:t>
      </w:r>
    </w:p>
    <w:p w14:paraId="08715E43" w14:textId="77777777" w:rsidR="00862CFF" w:rsidRPr="007444C8" w:rsidRDefault="0049597B" w:rsidP="00E67C0B">
      <w:pPr>
        <w:autoSpaceDE w:val="0"/>
        <w:autoSpaceDN w:val="0"/>
        <w:adjustRightInd w:val="0"/>
        <w:spacing w:after="0" w:line="240" w:lineRule="auto"/>
        <w:ind w:right="-46"/>
        <w:jc w:val="center"/>
        <w:rPr>
          <w:rFonts w:ascii="Arial" w:hAnsi="Arial" w:cs="Arial"/>
          <w:b/>
          <w:bCs/>
          <w:sz w:val="44"/>
          <w:szCs w:val="24"/>
        </w:rPr>
      </w:pPr>
      <w:r w:rsidRPr="007444C8">
        <w:rPr>
          <w:rFonts w:ascii="Arial" w:hAnsi="Arial" w:cs="Arial"/>
          <w:b/>
          <w:bCs/>
          <w:sz w:val="44"/>
          <w:szCs w:val="24"/>
        </w:rPr>
        <w:t>ALL WIRRAL SCHOOLS</w:t>
      </w:r>
    </w:p>
    <w:p w14:paraId="0039F461" w14:textId="77777777" w:rsidR="007444C8" w:rsidRPr="007444C8" w:rsidRDefault="007444C8" w:rsidP="00E67C0B">
      <w:pPr>
        <w:autoSpaceDE w:val="0"/>
        <w:autoSpaceDN w:val="0"/>
        <w:adjustRightInd w:val="0"/>
        <w:spacing w:after="0" w:line="240" w:lineRule="auto"/>
        <w:ind w:right="-46"/>
        <w:jc w:val="center"/>
        <w:rPr>
          <w:rFonts w:ascii="Arial" w:hAnsi="Arial" w:cs="Arial"/>
          <w:b/>
          <w:bCs/>
          <w:sz w:val="28"/>
          <w:szCs w:val="28"/>
        </w:rPr>
      </w:pPr>
    </w:p>
    <w:p w14:paraId="4A60DE04" w14:textId="38EE361A" w:rsidR="007444C8" w:rsidRPr="007444C8" w:rsidRDefault="007444C8" w:rsidP="00E67C0B">
      <w:pPr>
        <w:autoSpaceDE w:val="0"/>
        <w:autoSpaceDN w:val="0"/>
        <w:adjustRightInd w:val="0"/>
        <w:spacing w:after="0" w:line="240" w:lineRule="auto"/>
        <w:ind w:right="-46"/>
        <w:jc w:val="center"/>
        <w:rPr>
          <w:rFonts w:ascii="Arial" w:hAnsi="Arial" w:cs="Arial"/>
          <w:b/>
          <w:bCs/>
          <w:sz w:val="28"/>
          <w:szCs w:val="28"/>
        </w:rPr>
      </w:pPr>
      <w:r w:rsidRPr="007444C8">
        <w:rPr>
          <w:rFonts w:ascii="Arial" w:hAnsi="Arial" w:cs="Arial"/>
          <w:b/>
          <w:bCs/>
          <w:sz w:val="28"/>
          <w:szCs w:val="28"/>
        </w:rPr>
        <w:t>(</w:t>
      </w:r>
      <w:r w:rsidR="000446E7">
        <w:rPr>
          <w:rFonts w:ascii="Arial" w:hAnsi="Arial" w:cs="Arial"/>
          <w:b/>
          <w:bCs/>
          <w:sz w:val="28"/>
          <w:szCs w:val="28"/>
        </w:rPr>
        <w:t>Updated</w:t>
      </w:r>
      <w:r w:rsidR="000C224C">
        <w:rPr>
          <w:rFonts w:ascii="Arial" w:hAnsi="Arial" w:cs="Arial"/>
          <w:b/>
          <w:bCs/>
          <w:sz w:val="28"/>
          <w:szCs w:val="28"/>
        </w:rPr>
        <w:t xml:space="preserve">: </w:t>
      </w:r>
      <w:r w:rsidR="0021675C">
        <w:rPr>
          <w:rFonts w:ascii="Arial" w:hAnsi="Arial" w:cs="Arial"/>
          <w:b/>
          <w:bCs/>
          <w:sz w:val="28"/>
          <w:szCs w:val="28"/>
        </w:rPr>
        <w:t>September 2024</w:t>
      </w:r>
      <w:r w:rsidRPr="007444C8">
        <w:rPr>
          <w:rFonts w:ascii="Arial" w:hAnsi="Arial" w:cs="Arial"/>
          <w:b/>
          <w:bCs/>
          <w:sz w:val="28"/>
          <w:szCs w:val="28"/>
        </w:rPr>
        <w:t>)</w:t>
      </w:r>
    </w:p>
    <w:p w14:paraId="013222D0" w14:textId="77777777" w:rsidR="00862CFF" w:rsidRPr="007444C8" w:rsidRDefault="00862CFF" w:rsidP="00E67C0B">
      <w:pPr>
        <w:autoSpaceDE w:val="0"/>
        <w:autoSpaceDN w:val="0"/>
        <w:adjustRightInd w:val="0"/>
        <w:spacing w:after="0" w:line="240" w:lineRule="auto"/>
        <w:ind w:right="-46"/>
        <w:jc w:val="center"/>
        <w:rPr>
          <w:rFonts w:ascii="Arial" w:hAnsi="Arial" w:cs="Arial"/>
          <w:b/>
          <w:bCs/>
          <w:sz w:val="28"/>
          <w:szCs w:val="28"/>
        </w:rPr>
      </w:pPr>
    </w:p>
    <w:p w14:paraId="7B6E41E0" w14:textId="464B3841" w:rsidR="00862CFF" w:rsidRDefault="005A757A" w:rsidP="00E67C0B">
      <w:pPr>
        <w:autoSpaceDE w:val="0"/>
        <w:autoSpaceDN w:val="0"/>
        <w:adjustRightInd w:val="0"/>
        <w:spacing w:after="0" w:line="240" w:lineRule="auto"/>
        <w:ind w:right="-46"/>
        <w:jc w:val="center"/>
        <w:rPr>
          <w:rFonts w:cs="Calibri"/>
          <w:b/>
          <w:bCs/>
          <w:sz w:val="44"/>
          <w:szCs w:val="24"/>
        </w:rPr>
      </w:pPr>
      <w:r>
        <w:rPr>
          <w:rFonts w:cs="Calibri"/>
          <w:b/>
          <w:bCs/>
          <w:sz w:val="44"/>
          <w:szCs w:val="24"/>
        </w:rPr>
        <w:t xml:space="preserve">Version </w:t>
      </w:r>
      <w:r w:rsidR="0021675C">
        <w:rPr>
          <w:rFonts w:cs="Calibri"/>
          <w:b/>
          <w:bCs/>
          <w:sz w:val="44"/>
          <w:szCs w:val="24"/>
        </w:rPr>
        <w:t>5</w:t>
      </w:r>
    </w:p>
    <w:p w14:paraId="4FE2370B" w14:textId="77777777" w:rsidR="00811490" w:rsidRDefault="00811490" w:rsidP="00E67C0B">
      <w:pPr>
        <w:autoSpaceDE w:val="0"/>
        <w:autoSpaceDN w:val="0"/>
        <w:adjustRightInd w:val="0"/>
        <w:spacing w:after="0" w:line="240" w:lineRule="auto"/>
        <w:ind w:right="-46"/>
        <w:jc w:val="center"/>
        <w:rPr>
          <w:noProof/>
          <w:lang w:eastAsia="en-GB"/>
        </w:rPr>
      </w:pPr>
    </w:p>
    <w:p w14:paraId="3466925D" w14:textId="77777777" w:rsidR="00EF2CE5" w:rsidRPr="00683E52" w:rsidRDefault="00EF2CE5" w:rsidP="00E67C0B">
      <w:pPr>
        <w:autoSpaceDE w:val="0"/>
        <w:autoSpaceDN w:val="0"/>
        <w:adjustRightInd w:val="0"/>
        <w:spacing w:after="0" w:line="240" w:lineRule="auto"/>
        <w:ind w:right="-46"/>
        <w:jc w:val="center"/>
        <w:rPr>
          <w:rFonts w:cs="Calibri"/>
          <w:b/>
          <w:bCs/>
          <w:sz w:val="44"/>
          <w:szCs w:val="24"/>
        </w:rPr>
      </w:pPr>
    </w:p>
    <w:p w14:paraId="5E09CCCE" w14:textId="77777777" w:rsidR="00811490" w:rsidRPr="00683E52" w:rsidRDefault="00811490" w:rsidP="00E67C0B">
      <w:pPr>
        <w:autoSpaceDE w:val="0"/>
        <w:autoSpaceDN w:val="0"/>
        <w:adjustRightInd w:val="0"/>
        <w:spacing w:after="0" w:line="240" w:lineRule="auto"/>
        <w:ind w:right="-46"/>
        <w:jc w:val="center"/>
        <w:rPr>
          <w:rFonts w:cs="Calibri"/>
          <w:b/>
          <w:bCs/>
          <w:sz w:val="44"/>
          <w:szCs w:val="24"/>
        </w:rPr>
      </w:pPr>
    </w:p>
    <w:p w14:paraId="3902DE91" w14:textId="77777777" w:rsidR="00811490" w:rsidRPr="00683E52" w:rsidRDefault="00811490" w:rsidP="00E67C0B">
      <w:pPr>
        <w:autoSpaceDE w:val="0"/>
        <w:autoSpaceDN w:val="0"/>
        <w:adjustRightInd w:val="0"/>
        <w:spacing w:after="0" w:line="240" w:lineRule="auto"/>
        <w:ind w:right="-46"/>
        <w:jc w:val="center"/>
        <w:rPr>
          <w:rFonts w:cs="Calibri"/>
          <w:b/>
          <w:bCs/>
          <w:sz w:val="44"/>
          <w:szCs w:val="24"/>
        </w:rPr>
      </w:pPr>
    </w:p>
    <w:p w14:paraId="3E213173" w14:textId="77777777" w:rsidR="00293E63" w:rsidRPr="00683E52" w:rsidRDefault="00293E63" w:rsidP="00E67C0B">
      <w:pPr>
        <w:tabs>
          <w:tab w:val="left" w:pos="1674"/>
        </w:tabs>
        <w:autoSpaceDE w:val="0"/>
        <w:autoSpaceDN w:val="0"/>
        <w:adjustRightInd w:val="0"/>
        <w:spacing w:after="0" w:line="240" w:lineRule="auto"/>
        <w:ind w:right="-46"/>
        <w:rPr>
          <w:rFonts w:cs="Calibri"/>
          <w:b/>
          <w:bCs/>
          <w:sz w:val="24"/>
          <w:szCs w:val="24"/>
        </w:rPr>
      </w:pPr>
    </w:p>
    <w:p w14:paraId="1A72DB47" w14:textId="77777777" w:rsidR="00293E63" w:rsidRDefault="00293E63" w:rsidP="00E67C0B">
      <w:pPr>
        <w:autoSpaceDE w:val="0"/>
        <w:autoSpaceDN w:val="0"/>
        <w:adjustRightInd w:val="0"/>
        <w:spacing w:after="0" w:line="240" w:lineRule="auto"/>
        <w:ind w:right="-46"/>
        <w:rPr>
          <w:rFonts w:cs="Calibri"/>
          <w:b/>
          <w:bCs/>
          <w:sz w:val="24"/>
          <w:szCs w:val="24"/>
        </w:rPr>
      </w:pPr>
    </w:p>
    <w:p w14:paraId="4352E5BF" w14:textId="77777777" w:rsidR="003D011B" w:rsidRDefault="003D011B" w:rsidP="00E67C0B">
      <w:pPr>
        <w:autoSpaceDE w:val="0"/>
        <w:autoSpaceDN w:val="0"/>
        <w:adjustRightInd w:val="0"/>
        <w:spacing w:after="0" w:line="240" w:lineRule="auto"/>
        <w:ind w:right="-46"/>
        <w:rPr>
          <w:rFonts w:cs="Calibri"/>
          <w:b/>
          <w:bCs/>
          <w:sz w:val="24"/>
          <w:szCs w:val="24"/>
        </w:rPr>
      </w:pPr>
    </w:p>
    <w:p w14:paraId="5E4497A4" w14:textId="77777777" w:rsidR="003D011B" w:rsidRDefault="003D011B" w:rsidP="00E67C0B">
      <w:pPr>
        <w:autoSpaceDE w:val="0"/>
        <w:autoSpaceDN w:val="0"/>
        <w:adjustRightInd w:val="0"/>
        <w:spacing w:after="0" w:line="240" w:lineRule="auto"/>
        <w:ind w:right="-46"/>
        <w:rPr>
          <w:rFonts w:cs="Calibri"/>
          <w:b/>
          <w:bCs/>
          <w:sz w:val="24"/>
          <w:szCs w:val="24"/>
        </w:rPr>
      </w:pPr>
    </w:p>
    <w:p w14:paraId="087A64D2" w14:textId="77777777" w:rsidR="003D011B" w:rsidRDefault="003D011B" w:rsidP="00E67C0B">
      <w:pPr>
        <w:autoSpaceDE w:val="0"/>
        <w:autoSpaceDN w:val="0"/>
        <w:adjustRightInd w:val="0"/>
        <w:spacing w:after="0" w:line="240" w:lineRule="auto"/>
        <w:ind w:right="-46"/>
        <w:rPr>
          <w:rFonts w:cs="Calibri"/>
          <w:b/>
          <w:bCs/>
          <w:sz w:val="24"/>
          <w:szCs w:val="24"/>
        </w:rPr>
      </w:pPr>
    </w:p>
    <w:p w14:paraId="5A7A7187" w14:textId="77777777" w:rsidR="003D011B" w:rsidRDefault="003D011B" w:rsidP="00E67C0B">
      <w:pPr>
        <w:autoSpaceDE w:val="0"/>
        <w:autoSpaceDN w:val="0"/>
        <w:adjustRightInd w:val="0"/>
        <w:spacing w:after="0" w:line="240" w:lineRule="auto"/>
        <w:ind w:right="-46"/>
        <w:rPr>
          <w:rFonts w:cs="Calibri"/>
          <w:b/>
          <w:bCs/>
          <w:sz w:val="24"/>
          <w:szCs w:val="24"/>
        </w:rPr>
      </w:pPr>
    </w:p>
    <w:p w14:paraId="26622C73" w14:textId="77777777" w:rsidR="003D011B" w:rsidRDefault="003D011B" w:rsidP="00E67C0B">
      <w:pPr>
        <w:autoSpaceDE w:val="0"/>
        <w:autoSpaceDN w:val="0"/>
        <w:adjustRightInd w:val="0"/>
        <w:spacing w:after="0" w:line="240" w:lineRule="auto"/>
        <w:ind w:right="-46"/>
        <w:rPr>
          <w:rFonts w:cs="Calibri"/>
          <w:b/>
          <w:bCs/>
          <w:sz w:val="24"/>
          <w:szCs w:val="24"/>
        </w:rPr>
      </w:pPr>
    </w:p>
    <w:p w14:paraId="1F4FFA8A" w14:textId="77777777" w:rsidR="003D011B" w:rsidRDefault="003D011B" w:rsidP="00E67C0B">
      <w:pPr>
        <w:autoSpaceDE w:val="0"/>
        <w:autoSpaceDN w:val="0"/>
        <w:adjustRightInd w:val="0"/>
        <w:spacing w:after="0" w:line="240" w:lineRule="auto"/>
        <w:ind w:right="-46"/>
        <w:rPr>
          <w:rFonts w:cs="Calibri"/>
          <w:b/>
          <w:bCs/>
          <w:sz w:val="24"/>
          <w:szCs w:val="24"/>
        </w:rPr>
      </w:pPr>
    </w:p>
    <w:p w14:paraId="5A4B53E7" w14:textId="77777777" w:rsidR="003D011B" w:rsidRDefault="003D011B" w:rsidP="00E67C0B">
      <w:pPr>
        <w:autoSpaceDE w:val="0"/>
        <w:autoSpaceDN w:val="0"/>
        <w:adjustRightInd w:val="0"/>
        <w:spacing w:after="0" w:line="240" w:lineRule="auto"/>
        <w:ind w:right="-46"/>
        <w:rPr>
          <w:rFonts w:cs="Calibri"/>
          <w:b/>
          <w:bCs/>
          <w:sz w:val="24"/>
          <w:szCs w:val="24"/>
        </w:rPr>
      </w:pPr>
    </w:p>
    <w:p w14:paraId="16DEA19B" w14:textId="77777777" w:rsidR="003D011B" w:rsidRDefault="003D011B" w:rsidP="00E67C0B">
      <w:pPr>
        <w:autoSpaceDE w:val="0"/>
        <w:autoSpaceDN w:val="0"/>
        <w:adjustRightInd w:val="0"/>
        <w:spacing w:after="0" w:line="240" w:lineRule="auto"/>
        <w:ind w:right="-46"/>
        <w:rPr>
          <w:rFonts w:cs="Calibri"/>
          <w:b/>
          <w:bCs/>
          <w:sz w:val="24"/>
          <w:szCs w:val="24"/>
        </w:rPr>
      </w:pPr>
    </w:p>
    <w:p w14:paraId="75EA853B" w14:textId="77777777" w:rsidR="003D011B" w:rsidRDefault="003D011B" w:rsidP="00E67C0B">
      <w:pPr>
        <w:autoSpaceDE w:val="0"/>
        <w:autoSpaceDN w:val="0"/>
        <w:adjustRightInd w:val="0"/>
        <w:spacing w:after="0" w:line="240" w:lineRule="auto"/>
        <w:ind w:right="-46"/>
        <w:rPr>
          <w:rFonts w:cs="Calibri"/>
          <w:b/>
          <w:bCs/>
          <w:sz w:val="24"/>
          <w:szCs w:val="24"/>
        </w:rPr>
      </w:pPr>
    </w:p>
    <w:p w14:paraId="4106250A" w14:textId="77777777" w:rsidR="00D41671" w:rsidRPr="00DA7E90" w:rsidRDefault="00D41671" w:rsidP="00D41671">
      <w:pPr>
        <w:spacing w:after="0" w:line="240" w:lineRule="auto"/>
        <w:rPr>
          <w:rFonts w:cs="Calibri"/>
          <w:b/>
          <w:sz w:val="32"/>
          <w:szCs w:val="32"/>
        </w:rPr>
      </w:pPr>
      <w:r>
        <w:rPr>
          <w:rFonts w:cs="Calibri"/>
          <w:b/>
          <w:bCs/>
          <w:sz w:val="24"/>
          <w:szCs w:val="24"/>
        </w:rPr>
        <w:br w:type="page"/>
      </w:r>
      <w:r w:rsidRPr="00DA7E90">
        <w:rPr>
          <w:rFonts w:cs="Calibri"/>
          <w:b/>
          <w:sz w:val="32"/>
          <w:szCs w:val="32"/>
        </w:rPr>
        <w:lastRenderedPageBreak/>
        <w:t>Document Control</w:t>
      </w:r>
    </w:p>
    <w:p w14:paraId="23C7CD2C" w14:textId="77777777" w:rsidR="00D41671" w:rsidRPr="00DA7E90" w:rsidRDefault="00D41671" w:rsidP="00D41671">
      <w:pPr>
        <w:spacing w:after="0" w:line="240" w:lineRule="auto"/>
        <w:rPr>
          <w:rFonts w:cs="Calibri"/>
          <w:b/>
          <w:sz w:val="32"/>
          <w:szCs w:val="32"/>
        </w:rPr>
      </w:pPr>
    </w:p>
    <w:p w14:paraId="4316D0F9" w14:textId="77777777" w:rsidR="00D41671" w:rsidRPr="00DA7E90" w:rsidRDefault="00D41671" w:rsidP="00D41671">
      <w:pPr>
        <w:spacing w:after="0" w:line="240" w:lineRule="auto"/>
        <w:rPr>
          <w:rFonts w:cs="Calibri"/>
          <w:bCs/>
          <w:sz w:val="24"/>
          <w:szCs w:val="24"/>
        </w:rPr>
      </w:pPr>
      <w:r w:rsidRPr="00DA7E90">
        <w:rPr>
          <w:rFonts w:cs="Calibri"/>
          <w:b/>
          <w:sz w:val="32"/>
          <w:szCs w:val="32"/>
        </w:rPr>
        <w:t>Authors</w:t>
      </w:r>
      <w:r w:rsidRPr="00DA7E90">
        <w:rPr>
          <w:rFonts w:cs="Calibri"/>
          <w:bCs/>
          <w:sz w:val="24"/>
          <w:szCs w:val="24"/>
        </w:rPr>
        <w:t>: Caroline Henderson / Diane Hollis</w:t>
      </w:r>
      <w:r w:rsidR="00841902">
        <w:rPr>
          <w:rFonts w:cs="Calibri"/>
          <w:bCs/>
          <w:sz w:val="24"/>
          <w:szCs w:val="24"/>
        </w:rPr>
        <w:t>/Damian Stormont</w:t>
      </w:r>
    </w:p>
    <w:p w14:paraId="5D5BBEF1" w14:textId="77777777" w:rsidR="00D41671" w:rsidRPr="00DA7E90" w:rsidRDefault="00D41671" w:rsidP="00D41671">
      <w:pPr>
        <w:spacing w:after="0" w:line="240" w:lineRule="auto"/>
        <w:rPr>
          <w:rFonts w:cs="Calibri"/>
          <w:b/>
          <w:sz w:val="32"/>
          <w:szCs w:val="32"/>
        </w:rPr>
      </w:pPr>
    </w:p>
    <w:p w14:paraId="23B8FF44" w14:textId="77777777" w:rsidR="00D41671" w:rsidRPr="00DA7E90" w:rsidRDefault="00D41671" w:rsidP="00D41671">
      <w:pPr>
        <w:spacing w:after="0" w:line="240" w:lineRule="auto"/>
        <w:rPr>
          <w:rFonts w:cs="Calibri"/>
          <w:b/>
          <w:sz w:val="32"/>
          <w:szCs w:val="32"/>
        </w:rPr>
      </w:pPr>
      <w:r w:rsidRPr="00DA7E90">
        <w:rPr>
          <w:rFonts w:cs="Calibri"/>
          <w:b/>
          <w:sz w:val="32"/>
          <w:szCs w:val="32"/>
        </w:rPr>
        <w:t>Document History</w:t>
      </w:r>
    </w:p>
    <w:p w14:paraId="0B2593C5" w14:textId="77777777" w:rsidR="00F226A8" w:rsidRPr="00DA7E90" w:rsidRDefault="00F226A8" w:rsidP="00D41671">
      <w:pPr>
        <w:spacing w:after="0" w:line="240" w:lineRule="auto"/>
        <w:rPr>
          <w:rFonts w:cs="Calibri"/>
          <w:b/>
          <w:sz w:val="32"/>
          <w:szCs w:val="32"/>
        </w:rPr>
      </w:pPr>
    </w:p>
    <w:tbl>
      <w:tblPr>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276"/>
        <w:gridCol w:w="5386"/>
        <w:gridCol w:w="2322"/>
      </w:tblGrid>
      <w:tr w:rsidR="00D41671" w:rsidRPr="00DA7E90" w14:paraId="50BFCADF" w14:textId="77777777" w:rsidTr="007952E2">
        <w:trPr>
          <w:trHeight w:val="482"/>
        </w:trPr>
        <w:tc>
          <w:tcPr>
            <w:tcW w:w="959" w:type="dxa"/>
            <w:shd w:val="clear" w:color="auto" w:fill="auto"/>
            <w:vAlign w:val="center"/>
          </w:tcPr>
          <w:p w14:paraId="3BA2ABA8" w14:textId="77777777" w:rsidR="00D41671" w:rsidRPr="00DA7E90" w:rsidRDefault="00D41671" w:rsidP="00DA7E90">
            <w:pPr>
              <w:spacing w:after="0" w:line="240" w:lineRule="auto"/>
              <w:rPr>
                <w:rFonts w:cs="Calibri"/>
                <w:bCs/>
                <w:sz w:val="24"/>
                <w:szCs w:val="24"/>
              </w:rPr>
            </w:pPr>
            <w:r w:rsidRPr="00DA7E90">
              <w:rPr>
                <w:rFonts w:cs="Calibri"/>
                <w:b/>
                <w:bCs/>
                <w:color w:val="000000"/>
              </w:rPr>
              <w:t>Version</w:t>
            </w:r>
          </w:p>
        </w:tc>
        <w:tc>
          <w:tcPr>
            <w:tcW w:w="1276" w:type="dxa"/>
            <w:shd w:val="clear" w:color="auto" w:fill="auto"/>
            <w:vAlign w:val="center"/>
          </w:tcPr>
          <w:p w14:paraId="6AA0239F" w14:textId="77777777" w:rsidR="00D41671" w:rsidRPr="00DA7E90" w:rsidRDefault="00D41671" w:rsidP="00DA7E90">
            <w:pPr>
              <w:spacing w:after="0" w:line="240" w:lineRule="auto"/>
              <w:rPr>
                <w:rFonts w:cs="Calibri"/>
                <w:bCs/>
                <w:sz w:val="24"/>
                <w:szCs w:val="24"/>
              </w:rPr>
            </w:pPr>
            <w:r w:rsidRPr="00DA7E90">
              <w:rPr>
                <w:rFonts w:cs="Calibri"/>
                <w:b/>
                <w:bCs/>
                <w:color w:val="000000"/>
              </w:rPr>
              <w:t>Date</w:t>
            </w:r>
          </w:p>
        </w:tc>
        <w:tc>
          <w:tcPr>
            <w:tcW w:w="5386" w:type="dxa"/>
            <w:shd w:val="clear" w:color="auto" w:fill="auto"/>
            <w:vAlign w:val="center"/>
          </w:tcPr>
          <w:p w14:paraId="1C837191" w14:textId="77777777" w:rsidR="00D41671" w:rsidRPr="00DA7E90" w:rsidRDefault="00D41671" w:rsidP="00DA7E90">
            <w:pPr>
              <w:spacing w:after="0" w:line="240" w:lineRule="auto"/>
              <w:rPr>
                <w:rFonts w:cs="Calibri"/>
                <w:bCs/>
                <w:sz w:val="24"/>
                <w:szCs w:val="24"/>
              </w:rPr>
            </w:pPr>
            <w:r w:rsidRPr="00DA7E90">
              <w:rPr>
                <w:rFonts w:cs="Calibri"/>
                <w:b/>
                <w:bCs/>
                <w:color w:val="000000"/>
              </w:rPr>
              <w:t>Summary of Changes</w:t>
            </w:r>
          </w:p>
        </w:tc>
        <w:tc>
          <w:tcPr>
            <w:tcW w:w="2322" w:type="dxa"/>
            <w:shd w:val="clear" w:color="auto" w:fill="auto"/>
            <w:vAlign w:val="center"/>
          </w:tcPr>
          <w:p w14:paraId="79A8833E" w14:textId="77777777" w:rsidR="00D41671" w:rsidRPr="00DA7E90" w:rsidRDefault="00D41671" w:rsidP="00DA7E90">
            <w:pPr>
              <w:spacing w:after="0" w:line="240" w:lineRule="auto"/>
              <w:rPr>
                <w:rFonts w:cs="Calibri"/>
                <w:bCs/>
                <w:sz w:val="24"/>
                <w:szCs w:val="24"/>
              </w:rPr>
            </w:pPr>
            <w:r w:rsidRPr="00DA7E90">
              <w:rPr>
                <w:rFonts w:cs="Calibri"/>
                <w:b/>
                <w:bCs/>
                <w:color w:val="000000"/>
              </w:rPr>
              <w:t>Changed by</w:t>
            </w:r>
          </w:p>
        </w:tc>
      </w:tr>
      <w:tr w:rsidR="00D41671" w:rsidRPr="00DA7E90" w14:paraId="5FD29293" w14:textId="77777777" w:rsidTr="007952E2">
        <w:trPr>
          <w:trHeight w:val="700"/>
        </w:trPr>
        <w:tc>
          <w:tcPr>
            <w:tcW w:w="959" w:type="dxa"/>
            <w:shd w:val="clear" w:color="auto" w:fill="auto"/>
          </w:tcPr>
          <w:p w14:paraId="68D6B5D6" w14:textId="77777777" w:rsidR="00D41671" w:rsidRPr="009C0F60" w:rsidRDefault="00D41671" w:rsidP="00CA77D1">
            <w:pPr>
              <w:spacing w:after="0" w:line="240" w:lineRule="auto"/>
              <w:rPr>
                <w:rFonts w:cs="Calibri"/>
                <w:bCs/>
                <w:sz w:val="20"/>
                <w:szCs w:val="20"/>
              </w:rPr>
            </w:pPr>
            <w:r w:rsidRPr="009C0F60">
              <w:rPr>
                <w:rFonts w:cs="Calibri"/>
                <w:bCs/>
                <w:sz w:val="20"/>
                <w:szCs w:val="20"/>
              </w:rPr>
              <w:t>1</w:t>
            </w:r>
          </w:p>
        </w:tc>
        <w:tc>
          <w:tcPr>
            <w:tcW w:w="1276" w:type="dxa"/>
            <w:shd w:val="clear" w:color="auto" w:fill="auto"/>
          </w:tcPr>
          <w:p w14:paraId="100AB101" w14:textId="77777777" w:rsidR="00D41671" w:rsidRPr="009C0F60" w:rsidRDefault="005A757A" w:rsidP="00CA77D1">
            <w:pPr>
              <w:spacing w:after="0" w:line="240" w:lineRule="auto"/>
              <w:rPr>
                <w:rFonts w:cs="Calibri"/>
                <w:bCs/>
                <w:sz w:val="20"/>
                <w:szCs w:val="20"/>
              </w:rPr>
            </w:pPr>
            <w:r w:rsidRPr="009C0F60">
              <w:rPr>
                <w:rFonts w:cs="Calibri"/>
                <w:bCs/>
                <w:sz w:val="20"/>
                <w:szCs w:val="20"/>
              </w:rPr>
              <w:t>Feb 2021</w:t>
            </w:r>
          </w:p>
        </w:tc>
        <w:tc>
          <w:tcPr>
            <w:tcW w:w="5386" w:type="dxa"/>
            <w:shd w:val="clear" w:color="auto" w:fill="auto"/>
          </w:tcPr>
          <w:p w14:paraId="05353A2D" w14:textId="77777777" w:rsidR="005D541A" w:rsidRPr="00A156E0" w:rsidRDefault="005D541A" w:rsidP="00CA77D1">
            <w:pPr>
              <w:spacing w:after="0" w:line="240" w:lineRule="auto"/>
              <w:rPr>
                <w:rFonts w:cs="Calibri"/>
                <w:sz w:val="20"/>
                <w:szCs w:val="20"/>
              </w:rPr>
            </w:pPr>
            <w:r w:rsidRPr="00A156E0">
              <w:rPr>
                <w:rFonts w:cs="Calibri"/>
                <w:sz w:val="20"/>
                <w:szCs w:val="20"/>
              </w:rPr>
              <w:t>Added reference to part-time timetables (2.8)</w:t>
            </w:r>
          </w:p>
          <w:p w14:paraId="66057669" w14:textId="77777777" w:rsidR="007952E2" w:rsidRPr="00A156E0" w:rsidRDefault="007952E2" w:rsidP="00CA77D1">
            <w:pPr>
              <w:spacing w:after="0" w:line="240" w:lineRule="auto"/>
              <w:rPr>
                <w:rFonts w:cs="Calibri"/>
                <w:sz w:val="20"/>
                <w:szCs w:val="20"/>
              </w:rPr>
            </w:pPr>
            <w:r w:rsidRPr="007952E2">
              <w:rPr>
                <w:rFonts w:cs="Calibri"/>
                <w:sz w:val="20"/>
                <w:szCs w:val="20"/>
              </w:rPr>
              <w:t xml:space="preserve">Added Part-time </w:t>
            </w:r>
            <w:r>
              <w:rPr>
                <w:rFonts w:cs="Calibri"/>
                <w:sz w:val="20"/>
                <w:szCs w:val="20"/>
              </w:rPr>
              <w:t>T</w:t>
            </w:r>
            <w:r w:rsidRPr="007952E2">
              <w:rPr>
                <w:rFonts w:cs="Calibri"/>
                <w:sz w:val="20"/>
                <w:szCs w:val="20"/>
              </w:rPr>
              <w:t xml:space="preserve">imetable notification template </w:t>
            </w:r>
            <w:r>
              <w:rPr>
                <w:rFonts w:cs="Calibri"/>
                <w:sz w:val="20"/>
                <w:szCs w:val="20"/>
              </w:rPr>
              <w:t>(</w:t>
            </w:r>
            <w:r w:rsidRPr="007952E2">
              <w:rPr>
                <w:rFonts w:cs="Calibri"/>
                <w:sz w:val="20"/>
                <w:szCs w:val="20"/>
              </w:rPr>
              <w:t>Appendix 12</w:t>
            </w:r>
            <w:r>
              <w:rPr>
                <w:rFonts w:cs="Calibri"/>
                <w:sz w:val="20"/>
                <w:szCs w:val="20"/>
              </w:rPr>
              <w:t>)</w:t>
            </w:r>
          </w:p>
          <w:p w14:paraId="7A9C7E78" w14:textId="77777777" w:rsidR="00D41671" w:rsidRPr="00952BD1" w:rsidRDefault="005D541A" w:rsidP="00CA77D1">
            <w:pPr>
              <w:spacing w:after="0" w:line="240" w:lineRule="auto"/>
              <w:rPr>
                <w:rFonts w:cs="Calibri"/>
                <w:sz w:val="20"/>
                <w:szCs w:val="20"/>
              </w:rPr>
            </w:pPr>
            <w:r w:rsidRPr="00A156E0">
              <w:rPr>
                <w:rFonts w:cs="Calibri"/>
                <w:sz w:val="20"/>
                <w:szCs w:val="20"/>
              </w:rPr>
              <w:t xml:space="preserve">Added Deletion from Roll </w:t>
            </w:r>
            <w:r w:rsidR="007952E2" w:rsidRPr="007952E2">
              <w:rPr>
                <w:rFonts w:cs="Calibri"/>
                <w:sz w:val="20"/>
                <w:szCs w:val="20"/>
              </w:rPr>
              <w:t xml:space="preserve">notification </w:t>
            </w:r>
            <w:r w:rsidRPr="00A156E0">
              <w:rPr>
                <w:rFonts w:cs="Calibri"/>
                <w:sz w:val="20"/>
                <w:szCs w:val="20"/>
              </w:rPr>
              <w:t>template</w:t>
            </w:r>
            <w:r w:rsidR="007952E2" w:rsidRPr="00A156E0">
              <w:rPr>
                <w:rFonts w:cs="Calibri"/>
                <w:sz w:val="20"/>
                <w:szCs w:val="20"/>
              </w:rPr>
              <w:t xml:space="preserve"> (Appendix 13)</w:t>
            </w:r>
          </w:p>
        </w:tc>
        <w:tc>
          <w:tcPr>
            <w:tcW w:w="2322" w:type="dxa"/>
            <w:shd w:val="clear" w:color="auto" w:fill="auto"/>
          </w:tcPr>
          <w:p w14:paraId="60ACCA1D" w14:textId="77777777" w:rsidR="00D41671" w:rsidRPr="009C0F60" w:rsidRDefault="005D541A" w:rsidP="00CA77D1">
            <w:pPr>
              <w:spacing w:after="0" w:line="240" w:lineRule="auto"/>
              <w:rPr>
                <w:rFonts w:cs="Calibri"/>
                <w:bCs/>
                <w:sz w:val="20"/>
                <w:szCs w:val="20"/>
              </w:rPr>
            </w:pPr>
            <w:r w:rsidRPr="009C0F60">
              <w:rPr>
                <w:rFonts w:cs="Calibri"/>
                <w:bCs/>
                <w:sz w:val="20"/>
                <w:szCs w:val="20"/>
              </w:rPr>
              <w:t>Caroline Henderson</w:t>
            </w:r>
          </w:p>
        </w:tc>
      </w:tr>
      <w:tr w:rsidR="00F226A8" w:rsidRPr="00993F68" w14:paraId="2BDF81EA" w14:textId="77777777" w:rsidTr="007952E2">
        <w:trPr>
          <w:trHeight w:val="700"/>
        </w:trPr>
        <w:tc>
          <w:tcPr>
            <w:tcW w:w="959" w:type="dxa"/>
            <w:shd w:val="clear" w:color="auto" w:fill="auto"/>
          </w:tcPr>
          <w:p w14:paraId="2C4DFBA7" w14:textId="77777777" w:rsidR="00F226A8" w:rsidRPr="00993F68" w:rsidRDefault="00993F68" w:rsidP="00CA77D1">
            <w:pPr>
              <w:spacing w:after="0" w:line="240" w:lineRule="auto"/>
              <w:rPr>
                <w:rFonts w:cs="Calibri"/>
                <w:bCs/>
                <w:sz w:val="20"/>
                <w:szCs w:val="20"/>
              </w:rPr>
            </w:pPr>
            <w:r w:rsidRPr="00993F68">
              <w:rPr>
                <w:rFonts w:cs="Calibri"/>
                <w:bCs/>
                <w:sz w:val="20"/>
                <w:szCs w:val="20"/>
              </w:rPr>
              <w:t>2</w:t>
            </w:r>
          </w:p>
        </w:tc>
        <w:tc>
          <w:tcPr>
            <w:tcW w:w="1276" w:type="dxa"/>
            <w:shd w:val="clear" w:color="auto" w:fill="auto"/>
          </w:tcPr>
          <w:p w14:paraId="46BBFEDF" w14:textId="77777777" w:rsidR="00F226A8" w:rsidRPr="00993F68" w:rsidRDefault="00993F68" w:rsidP="00CA77D1">
            <w:pPr>
              <w:spacing w:after="0" w:line="240" w:lineRule="auto"/>
              <w:rPr>
                <w:rFonts w:cs="Calibri"/>
                <w:bCs/>
                <w:sz w:val="20"/>
                <w:szCs w:val="20"/>
              </w:rPr>
            </w:pPr>
            <w:r w:rsidRPr="00993F68">
              <w:rPr>
                <w:rFonts w:cs="Calibri"/>
                <w:bCs/>
                <w:sz w:val="20"/>
                <w:szCs w:val="20"/>
              </w:rPr>
              <w:t>Nov 2021</w:t>
            </w:r>
          </w:p>
        </w:tc>
        <w:tc>
          <w:tcPr>
            <w:tcW w:w="5386" w:type="dxa"/>
            <w:shd w:val="clear" w:color="auto" w:fill="auto"/>
          </w:tcPr>
          <w:p w14:paraId="352D9C9C" w14:textId="77777777" w:rsidR="00F226A8" w:rsidRDefault="00993F68" w:rsidP="00CA77D1">
            <w:pPr>
              <w:spacing w:after="0"/>
              <w:rPr>
                <w:sz w:val="20"/>
                <w:szCs w:val="20"/>
              </w:rPr>
            </w:pPr>
            <w:r w:rsidRPr="00993F68">
              <w:rPr>
                <w:sz w:val="20"/>
                <w:szCs w:val="20"/>
              </w:rPr>
              <w:t xml:space="preserve">Updated information added about the Vulnerable Children’s Panel </w:t>
            </w:r>
            <w:r>
              <w:rPr>
                <w:sz w:val="20"/>
                <w:szCs w:val="20"/>
              </w:rPr>
              <w:t xml:space="preserve">(Pages 46 + 47) </w:t>
            </w:r>
            <w:r w:rsidRPr="00993F68">
              <w:rPr>
                <w:sz w:val="20"/>
                <w:szCs w:val="20"/>
              </w:rPr>
              <w:t>and new referral form</w:t>
            </w:r>
            <w:r>
              <w:rPr>
                <w:sz w:val="20"/>
                <w:szCs w:val="20"/>
              </w:rPr>
              <w:t xml:space="preserve"> (Page 48</w:t>
            </w:r>
            <w:r w:rsidR="00615FDE">
              <w:rPr>
                <w:sz w:val="20"/>
                <w:szCs w:val="20"/>
              </w:rPr>
              <w:t xml:space="preserve"> + 49</w:t>
            </w:r>
            <w:r>
              <w:rPr>
                <w:sz w:val="20"/>
                <w:szCs w:val="20"/>
              </w:rPr>
              <w:t>)</w:t>
            </w:r>
          </w:p>
          <w:p w14:paraId="31DDE038" w14:textId="77777777" w:rsidR="009E2F05" w:rsidRPr="00993F68" w:rsidRDefault="009E2F05" w:rsidP="00CA77D1">
            <w:pPr>
              <w:spacing w:after="0"/>
              <w:rPr>
                <w:sz w:val="20"/>
                <w:szCs w:val="20"/>
              </w:rPr>
            </w:pPr>
            <w:r>
              <w:rPr>
                <w:sz w:val="20"/>
                <w:szCs w:val="20"/>
              </w:rPr>
              <w:t>Reference made to Vulnerable Ch</w:t>
            </w:r>
            <w:r w:rsidR="00987BDF">
              <w:rPr>
                <w:sz w:val="20"/>
                <w:szCs w:val="20"/>
              </w:rPr>
              <w:t>i</w:t>
            </w:r>
            <w:r>
              <w:rPr>
                <w:sz w:val="20"/>
                <w:szCs w:val="20"/>
              </w:rPr>
              <w:t xml:space="preserve">ldren’s Panel on page 6: Responsibilities of Parents / Carers, and on page 7: Responsibilities of schools.   </w:t>
            </w:r>
          </w:p>
        </w:tc>
        <w:tc>
          <w:tcPr>
            <w:tcW w:w="2322" w:type="dxa"/>
            <w:shd w:val="clear" w:color="auto" w:fill="auto"/>
          </w:tcPr>
          <w:p w14:paraId="27EF8C20" w14:textId="77777777" w:rsidR="00F226A8" w:rsidRPr="00993F68" w:rsidRDefault="00993F68" w:rsidP="00CA77D1">
            <w:pPr>
              <w:spacing w:after="0" w:line="240" w:lineRule="auto"/>
              <w:rPr>
                <w:rFonts w:cs="Calibri"/>
                <w:bCs/>
                <w:sz w:val="20"/>
                <w:szCs w:val="20"/>
              </w:rPr>
            </w:pPr>
            <w:r w:rsidRPr="00993F68">
              <w:rPr>
                <w:rFonts w:cs="Calibri"/>
                <w:bCs/>
                <w:sz w:val="20"/>
                <w:szCs w:val="20"/>
              </w:rPr>
              <w:t>Caroline Henderson</w:t>
            </w:r>
          </w:p>
        </w:tc>
      </w:tr>
      <w:tr w:rsidR="00F226A8" w:rsidRPr="00DA7E90" w14:paraId="06A1C59D" w14:textId="77777777" w:rsidTr="007952E2">
        <w:trPr>
          <w:trHeight w:val="700"/>
        </w:trPr>
        <w:tc>
          <w:tcPr>
            <w:tcW w:w="959" w:type="dxa"/>
            <w:shd w:val="clear" w:color="auto" w:fill="auto"/>
          </w:tcPr>
          <w:p w14:paraId="3887C321" w14:textId="77777777" w:rsidR="00F226A8" w:rsidRPr="009C0F60" w:rsidRDefault="00C655D8" w:rsidP="009C0F60">
            <w:pPr>
              <w:spacing w:after="0" w:line="240" w:lineRule="auto"/>
              <w:rPr>
                <w:rFonts w:cs="Calibri"/>
                <w:bCs/>
                <w:sz w:val="20"/>
                <w:szCs w:val="20"/>
              </w:rPr>
            </w:pPr>
            <w:r>
              <w:rPr>
                <w:rFonts w:cs="Calibri"/>
                <w:bCs/>
                <w:sz w:val="20"/>
                <w:szCs w:val="20"/>
              </w:rPr>
              <w:t>3</w:t>
            </w:r>
          </w:p>
        </w:tc>
        <w:tc>
          <w:tcPr>
            <w:tcW w:w="1276" w:type="dxa"/>
            <w:shd w:val="clear" w:color="auto" w:fill="auto"/>
          </w:tcPr>
          <w:p w14:paraId="4B5589A7" w14:textId="77777777" w:rsidR="00F226A8" w:rsidRPr="009C0F60" w:rsidRDefault="00763930" w:rsidP="009C0F60">
            <w:pPr>
              <w:spacing w:after="0" w:line="240" w:lineRule="auto"/>
              <w:rPr>
                <w:rFonts w:cs="Calibri"/>
                <w:bCs/>
                <w:sz w:val="20"/>
                <w:szCs w:val="20"/>
              </w:rPr>
            </w:pPr>
            <w:r>
              <w:rPr>
                <w:rFonts w:cs="Calibri"/>
                <w:bCs/>
                <w:sz w:val="20"/>
                <w:szCs w:val="20"/>
              </w:rPr>
              <w:t>Nov 2021</w:t>
            </w:r>
          </w:p>
        </w:tc>
        <w:tc>
          <w:tcPr>
            <w:tcW w:w="5386" w:type="dxa"/>
            <w:shd w:val="clear" w:color="auto" w:fill="auto"/>
          </w:tcPr>
          <w:p w14:paraId="2B8E9C24" w14:textId="77777777" w:rsidR="00F226A8" w:rsidRPr="009C0F60" w:rsidRDefault="00763930" w:rsidP="00993F68">
            <w:pPr>
              <w:rPr>
                <w:rFonts w:cs="Calibri"/>
                <w:bCs/>
                <w:sz w:val="20"/>
                <w:szCs w:val="20"/>
              </w:rPr>
            </w:pPr>
            <w:r>
              <w:rPr>
                <w:rFonts w:cs="Calibri"/>
                <w:bCs/>
                <w:sz w:val="20"/>
                <w:szCs w:val="20"/>
              </w:rPr>
              <w:t>Amended Appendix 8, Appendix 9 and Appendix 10 to include mention of referral to Vulnerable Children’s Panel in addition to or instead of enforcement action</w:t>
            </w:r>
          </w:p>
        </w:tc>
        <w:tc>
          <w:tcPr>
            <w:tcW w:w="2322" w:type="dxa"/>
            <w:shd w:val="clear" w:color="auto" w:fill="auto"/>
          </w:tcPr>
          <w:p w14:paraId="1908EE11" w14:textId="77777777" w:rsidR="00F226A8" w:rsidRPr="009C0F60" w:rsidRDefault="00763930" w:rsidP="009C0F60">
            <w:pPr>
              <w:spacing w:after="0" w:line="240" w:lineRule="auto"/>
              <w:rPr>
                <w:rFonts w:cs="Calibri"/>
                <w:bCs/>
                <w:sz w:val="20"/>
                <w:szCs w:val="20"/>
              </w:rPr>
            </w:pPr>
            <w:r>
              <w:rPr>
                <w:rFonts w:cs="Calibri"/>
                <w:bCs/>
                <w:sz w:val="20"/>
                <w:szCs w:val="20"/>
              </w:rPr>
              <w:t>Damian Stormont</w:t>
            </w:r>
          </w:p>
        </w:tc>
      </w:tr>
      <w:tr w:rsidR="00F226A8" w:rsidRPr="00DA7E90" w14:paraId="09B79C6A" w14:textId="77777777" w:rsidTr="007952E2">
        <w:trPr>
          <w:trHeight w:val="700"/>
        </w:trPr>
        <w:tc>
          <w:tcPr>
            <w:tcW w:w="959" w:type="dxa"/>
            <w:shd w:val="clear" w:color="auto" w:fill="auto"/>
          </w:tcPr>
          <w:p w14:paraId="0726DDCC" w14:textId="77777777" w:rsidR="00F226A8" w:rsidRPr="009C0F60" w:rsidRDefault="002A2B7A" w:rsidP="009C0F60">
            <w:pPr>
              <w:spacing w:after="0" w:line="240" w:lineRule="auto"/>
              <w:rPr>
                <w:rFonts w:cs="Calibri"/>
                <w:bCs/>
                <w:sz w:val="20"/>
                <w:szCs w:val="20"/>
              </w:rPr>
            </w:pPr>
            <w:r>
              <w:rPr>
                <w:rFonts w:cs="Calibri"/>
                <w:bCs/>
                <w:sz w:val="20"/>
                <w:szCs w:val="20"/>
              </w:rPr>
              <w:t>4</w:t>
            </w:r>
          </w:p>
        </w:tc>
        <w:tc>
          <w:tcPr>
            <w:tcW w:w="1276" w:type="dxa"/>
            <w:shd w:val="clear" w:color="auto" w:fill="auto"/>
          </w:tcPr>
          <w:p w14:paraId="791792B4" w14:textId="77777777" w:rsidR="00F226A8" w:rsidRPr="009C0F60" w:rsidRDefault="002A2B7A" w:rsidP="009C0F60">
            <w:pPr>
              <w:spacing w:after="0" w:line="240" w:lineRule="auto"/>
              <w:rPr>
                <w:rFonts w:cs="Calibri"/>
                <w:bCs/>
                <w:sz w:val="20"/>
                <w:szCs w:val="20"/>
              </w:rPr>
            </w:pPr>
            <w:r>
              <w:rPr>
                <w:rFonts w:cs="Calibri"/>
                <w:bCs/>
                <w:sz w:val="20"/>
                <w:szCs w:val="20"/>
              </w:rPr>
              <w:t>Nov 2022</w:t>
            </w:r>
          </w:p>
        </w:tc>
        <w:tc>
          <w:tcPr>
            <w:tcW w:w="5386" w:type="dxa"/>
            <w:shd w:val="clear" w:color="auto" w:fill="auto"/>
          </w:tcPr>
          <w:p w14:paraId="1863FB0E" w14:textId="079CB72F" w:rsidR="00075290" w:rsidRDefault="00075290" w:rsidP="009C0F60">
            <w:pPr>
              <w:spacing w:after="0" w:line="240" w:lineRule="auto"/>
              <w:rPr>
                <w:rFonts w:cs="Calibri"/>
                <w:bCs/>
                <w:sz w:val="20"/>
                <w:szCs w:val="20"/>
              </w:rPr>
            </w:pPr>
            <w:r>
              <w:rPr>
                <w:rFonts w:cs="Calibri"/>
                <w:bCs/>
                <w:sz w:val="20"/>
                <w:szCs w:val="20"/>
              </w:rPr>
              <w:t xml:space="preserve">Page </w:t>
            </w:r>
            <w:r w:rsidR="00432160">
              <w:rPr>
                <w:rFonts w:cs="Calibri"/>
                <w:bCs/>
                <w:sz w:val="20"/>
                <w:szCs w:val="20"/>
              </w:rPr>
              <w:t>3 - a</w:t>
            </w:r>
            <w:r>
              <w:rPr>
                <w:rFonts w:cs="Calibri"/>
                <w:bCs/>
                <w:sz w:val="20"/>
                <w:szCs w:val="20"/>
              </w:rPr>
              <w:t>dded in Sever</w:t>
            </w:r>
            <w:r w:rsidR="00412392">
              <w:rPr>
                <w:rFonts w:cs="Calibri"/>
                <w:bCs/>
                <w:sz w:val="20"/>
                <w:szCs w:val="20"/>
              </w:rPr>
              <w:t>e</w:t>
            </w:r>
            <w:r>
              <w:rPr>
                <w:rFonts w:cs="Calibri"/>
                <w:bCs/>
                <w:sz w:val="20"/>
                <w:szCs w:val="20"/>
              </w:rPr>
              <w:t xml:space="preserve"> Absenteeism</w:t>
            </w:r>
          </w:p>
          <w:p w14:paraId="4EA2FEB5" w14:textId="77777777" w:rsidR="00F226A8" w:rsidRDefault="004F16EF" w:rsidP="009C0F60">
            <w:pPr>
              <w:spacing w:after="0" w:line="240" w:lineRule="auto"/>
              <w:rPr>
                <w:rFonts w:cs="Calibri"/>
                <w:bCs/>
                <w:sz w:val="20"/>
                <w:szCs w:val="20"/>
              </w:rPr>
            </w:pPr>
            <w:r>
              <w:rPr>
                <w:rFonts w:cs="Calibri"/>
                <w:bCs/>
                <w:sz w:val="20"/>
                <w:szCs w:val="20"/>
              </w:rPr>
              <w:t>Page 5 – added in about point of contact</w:t>
            </w:r>
          </w:p>
          <w:p w14:paraId="5E124F8D" w14:textId="77777777" w:rsidR="004F16EF" w:rsidRDefault="004F16EF" w:rsidP="009C0F60">
            <w:pPr>
              <w:spacing w:after="0" w:line="240" w:lineRule="auto"/>
              <w:rPr>
                <w:rFonts w:cs="Calibri"/>
                <w:bCs/>
                <w:sz w:val="20"/>
                <w:szCs w:val="20"/>
              </w:rPr>
            </w:pPr>
            <w:r>
              <w:rPr>
                <w:rFonts w:cs="Calibri"/>
                <w:bCs/>
                <w:sz w:val="20"/>
                <w:szCs w:val="20"/>
              </w:rPr>
              <w:t xml:space="preserve">Page 6 – added in use of Family Toolbox and </w:t>
            </w:r>
            <w:proofErr w:type="spellStart"/>
            <w:r>
              <w:rPr>
                <w:rFonts w:cs="Calibri"/>
                <w:bCs/>
                <w:sz w:val="20"/>
                <w:szCs w:val="20"/>
              </w:rPr>
              <w:t>Zillo</w:t>
            </w:r>
            <w:proofErr w:type="spellEnd"/>
          </w:p>
          <w:p w14:paraId="7F82C057" w14:textId="77777777" w:rsidR="004F16EF" w:rsidRDefault="004F16EF" w:rsidP="009C0F60">
            <w:pPr>
              <w:spacing w:after="0" w:line="240" w:lineRule="auto"/>
              <w:rPr>
                <w:rFonts w:cs="Calibri"/>
                <w:bCs/>
                <w:sz w:val="20"/>
                <w:szCs w:val="20"/>
              </w:rPr>
            </w:pPr>
            <w:r>
              <w:rPr>
                <w:rFonts w:cs="Calibri"/>
                <w:bCs/>
                <w:sz w:val="20"/>
                <w:szCs w:val="20"/>
              </w:rPr>
              <w:t>Page 7 -</w:t>
            </w:r>
            <w:r w:rsidR="00432160">
              <w:rPr>
                <w:rFonts w:cs="Calibri"/>
                <w:bCs/>
                <w:sz w:val="20"/>
                <w:szCs w:val="20"/>
              </w:rPr>
              <w:t xml:space="preserve"> </w:t>
            </w:r>
            <w:r>
              <w:rPr>
                <w:rFonts w:cs="Calibri"/>
                <w:bCs/>
                <w:sz w:val="20"/>
                <w:szCs w:val="20"/>
              </w:rPr>
              <w:t>added in about Senior Leader</w:t>
            </w:r>
          </w:p>
          <w:p w14:paraId="5619CDEE" w14:textId="77777777" w:rsidR="004F16EF" w:rsidRDefault="004F16EF" w:rsidP="009C0F60">
            <w:pPr>
              <w:spacing w:after="0" w:line="240" w:lineRule="auto"/>
              <w:rPr>
                <w:rFonts w:cs="Calibri"/>
                <w:bCs/>
                <w:sz w:val="20"/>
                <w:szCs w:val="20"/>
              </w:rPr>
            </w:pPr>
            <w:r>
              <w:rPr>
                <w:rFonts w:cs="Calibri"/>
                <w:bCs/>
                <w:sz w:val="20"/>
                <w:szCs w:val="20"/>
              </w:rPr>
              <w:t>Page 7 – added in plans for persistently and severely absent</w:t>
            </w:r>
          </w:p>
          <w:p w14:paraId="36FDF4E9" w14:textId="77777777" w:rsidR="004F16EF" w:rsidRDefault="004F16EF" w:rsidP="009C0F60">
            <w:pPr>
              <w:spacing w:after="0" w:line="240" w:lineRule="auto"/>
              <w:rPr>
                <w:rFonts w:cs="Calibri"/>
                <w:bCs/>
                <w:sz w:val="20"/>
                <w:szCs w:val="20"/>
              </w:rPr>
            </w:pPr>
            <w:r>
              <w:rPr>
                <w:rFonts w:cs="Calibri"/>
                <w:bCs/>
                <w:sz w:val="20"/>
                <w:szCs w:val="20"/>
              </w:rPr>
              <w:t>Page 7 – added in about advice from Early Help Worker</w:t>
            </w:r>
          </w:p>
          <w:p w14:paraId="47A95321" w14:textId="77777777" w:rsidR="004F16EF" w:rsidRDefault="004F16EF" w:rsidP="009C0F60">
            <w:pPr>
              <w:spacing w:after="0" w:line="240" w:lineRule="auto"/>
              <w:rPr>
                <w:rFonts w:cs="Calibri"/>
                <w:bCs/>
                <w:sz w:val="20"/>
                <w:szCs w:val="20"/>
              </w:rPr>
            </w:pPr>
            <w:r>
              <w:rPr>
                <w:rFonts w:cs="Calibri"/>
                <w:bCs/>
                <w:sz w:val="20"/>
                <w:szCs w:val="20"/>
              </w:rPr>
              <w:t>Page 9 – changed Working Together 2018 t</w:t>
            </w:r>
            <w:r w:rsidR="00075290">
              <w:rPr>
                <w:rFonts w:cs="Calibri"/>
                <w:bCs/>
                <w:sz w:val="20"/>
                <w:szCs w:val="20"/>
              </w:rPr>
              <w:t>o</w:t>
            </w:r>
            <w:r>
              <w:rPr>
                <w:rFonts w:cs="Calibri"/>
                <w:bCs/>
                <w:sz w:val="20"/>
                <w:szCs w:val="20"/>
              </w:rPr>
              <w:t xml:space="preserve"> 2020</w:t>
            </w:r>
          </w:p>
          <w:p w14:paraId="45E6F394" w14:textId="77777777" w:rsidR="004F16EF" w:rsidRDefault="004F16EF" w:rsidP="009C0F60">
            <w:pPr>
              <w:spacing w:after="0" w:line="240" w:lineRule="auto"/>
              <w:rPr>
                <w:rFonts w:cs="Calibri"/>
                <w:bCs/>
                <w:sz w:val="20"/>
                <w:szCs w:val="20"/>
              </w:rPr>
            </w:pPr>
            <w:r>
              <w:rPr>
                <w:rFonts w:cs="Calibri"/>
                <w:bCs/>
                <w:sz w:val="20"/>
                <w:szCs w:val="20"/>
              </w:rPr>
              <w:t>Page 9 – added in pupils under 50%</w:t>
            </w:r>
          </w:p>
          <w:p w14:paraId="481B3F65" w14:textId="77777777" w:rsidR="004F16EF" w:rsidRDefault="004F16EF" w:rsidP="009C0F60">
            <w:pPr>
              <w:spacing w:after="0" w:line="240" w:lineRule="auto"/>
              <w:rPr>
                <w:rFonts w:cs="Calibri"/>
                <w:bCs/>
                <w:sz w:val="20"/>
                <w:szCs w:val="20"/>
              </w:rPr>
            </w:pPr>
            <w:r>
              <w:rPr>
                <w:rFonts w:cs="Calibri"/>
                <w:bCs/>
                <w:sz w:val="20"/>
                <w:szCs w:val="20"/>
              </w:rPr>
              <w:t>Page 10 – changed information about Home Education Service</w:t>
            </w:r>
          </w:p>
          <w:p w14:paraId="585BDC3C" w14:textId="77777777" w:rsidR="00117199" w:rsidRDefault="00117199" w:rsidP="009C0F60">
            <w:pPr>
              <w:spacing w:after="0" w:line="240" w:lineRule="auto"/>
              <w:rPr>
                <w:rFonts w:cs="Calibri"/>
                <w:bCs/>
                <w:sz w:val="20"/>
                <w:szCs w:val="20"/>
              </w:rPr>
            </w:pPr>
            <w:r>
              <w:rPr>
                <w:rFonts w:cs="Calibri"/>
                <w:bCs/>
                <w:sz w:val="20"/>
                <w:szCs w:val="20"/>
              </w:rPr>
              <w:t>Page 10 – added further information re part-time timetables</w:t>
            </w:r>
          </w:p>
          <w:p w14:paraId="571CBBC4" w14:textId="77777777" w:rsidR="004F16EF" w:rsidRDefault="004F16EF" w:rsidP="009C0F60">
            <w:pPr>
              <w:spacing w:after="0" w:line="240" w:lineRule="auto"/>
              <w:rPr>
                <w:rFonts w:cs="Calibri"/>
                <w:bCs/>
                <w:sz w:val="20"/>
                <w:szCs w:val="20"/>
              </w:rPr>
            </w:pPr>
            <w:r>
              <w:rPr>
                <w:rFonts w:cs="Calibri"/>
                <w:bCs/>
                <w:sz w:val="20"/>
                <w:szCs w:val="20"/>
              </w:rPr>
              <w:t>Page 1</w:t>
            </w:r>
            <w:r w:rsidR="00117199">
              <w:rPr>
                <w:rFonts w:cs="Calibri"/>
                <w:bCs/>
                <w:sz w:val="20"/>
                <w:szCs w:val="20"/>
              </w:rPr>
              <w:t>2</w:t>
            </w:r>
            <w:r>
              <w:rPr>
                <w:rFonts w:cs="Calibri"/>
                <w:bCs/>
                <w:sz w:val="20"/>
                <w:szCs w:val="20"/>
              </w:rPr>
              <w:t xml:space="preserve"> – added in for LA to meet at least termly with </w:t>
            </w:r>
            <w:r w:rsidR="00841902">
              <w:rPr>
                <w:rFonts w:cs="Calibri"/>
                <w:bCs/>
                <w:sz w:val="20"/>
                <w:szCs w:val="20"/>
              </w:rPr>
              <w:t>attendance staff within school</w:t>
            </w:r>
          </w:p>
          <w:p w14:paraId="045C4378" w14:textId="77777777" w:rsidR="00841902" w:rsidRDefault="00841902" w:rsidP="009C0F60">
            <w:pPr>
              <w:spacing w:after="0" w:line="240" w:lineRule="auto"/>
              <w:rPr>
                <w:rFonts w:cs="Calibri"/>
                <w:bCs/>
                <w:sz w:val="20"/>
                <w:szCs w:val="20"/>
              </w:rPr>
            </w:pPr>
            <w:r>
              <w:rPr>
                <w:rFonts w:cs="Calibri"/>
                <w:bCs/>
                <w:sz w:val="20"/>
                <w:szCs w:val="20"/>
              </w:rPr>
              <w:t>Page12 – added in 2.13 Severe Absenteeism</w:t>
            </w:r>
          </w:p>
          <w:p w14:paraId="62951055" w14:textId="57C96BAC" w:rsidR="0043476A" w:rsidRDefault="0043476A" w:rsidP="009C0F60">
            <w:pPr>
              <w:spacing w:after="0" w:line="240" w:lineRule="auto"/>
              <w:rPr>
                <w:rFonts w:cs="Calibri"/>
                <w:bCs/>
                <w:sz w:val="20"/>
                <w:szCs w:val="20"/>
              </w:rPr>
            </w:pPr>
            <w:r>
              <w:rPr>
                <w:rFonts w:cs="Calibri"/>
                <w:bCs/>
                <w:sz w:val="20"/>
                <w:szCs w:val="20"/>
              </w:rPr>
              <w:t xml:space="preserve">Page14 – added in about </w:t>
            </w:r>
            <w:r w:rsidR="00B806B3">
              <w:rPr>
                <w:rFonts w:cs="Calibri"/>
                <w:bCs/>
                <w:sz w:val="20"/>
                <w:szCs w:val="20"/>
              </w:rPr>
              <w:t>Deletion from Rol</w:t>
            </w:r>
            <w:r w:rsidR="00030C2A">
              <w:rPr>
                <w:rFonts w:cs="Calibri"/>
                <w:bCs/>
                <w:sz w:val="20"/>
                <w:szCs w:val="20"/>
              </w:rPr>
              <w:t>l</w:t>
            </w:r>
            <w:r w:rsidR="00B806B3">
              <w:rPr>
                <w:rFonts w:cs="Calibri"/>
                <w:bCs/>
                <w:sz w:val="20"/>
                <w:szCs w:val="20"/>
              </w:rPr>
              <w:t xml:space="preserve"> forms</w:t>
            </w:r>
          </w:p>
          <w:p w14:paraId="0BA0807F" w14:textId="77777777" w:rsidR="00841902" w:rsidRDefault="00841902" w:rsidP="009C0F60">
            <w:pPr>
              <w:spacing w:after="0" w:line="240" w:lineRule="auto"/>
              <w:rPr>
                <w:rFonts w:cs="Calibri"/>
                <w:bCs/>
                <w:sz w:val="20"/>
                <w:szCs w:val="20"/>
              </w:rPr>
            </w:pPr>
            <w:r>
              <w:rPr>
                <w:rFonts w:cs="Calibri"/>
                <w:bCs/>
                <w:sz w:val="20"/>
                <w:szCs w:val="20"/>
              </w:rPr>
              <w:t>Page 16 – changed title of Appendix 15</w:t>
            </w:r>
          </w:p>
          <w:p w14:paraId="276E4608" w14:textId="77777777" w:rsidR="00841902" w:rsidRDefault="00841902" w:rsidP="009C0F60">
            <w:pPr>
              <w:spacing w:after="0" w:line="240" w:lineRule="auto"/>
              <w:rPr>
                <w:rFonts w:cs="Calibri"/>
                <w:bCs/>
                <w:sz w:val="20"/>
                <w:szCs w:val="20"/>
              </w:rPr>
            </w:pPr>
            <w:r>
              <w:rPr>
                <w:rFonts w:cs="Calibri"/>
                <w:bCs/>
                <w:sz w:val="20"/>
                <w:szCs w:val="20"/>
              </w:rPr>
              <w:t xml:space="preserve">Page 29 – </w:t>
            </w:r>
            <w:r w:rsidR="008C0462">
              <w:rPr>
                <w:rFonts w:cs="Calibri"/>
                <w:bCs/>
                <w:sz w:val="20"/>
                <w:szCs w:val="20"/>
              </w:rPr>
              <w:t>a</w:t>
            </w:r>
            <w:r>
              <w:rPr>
                <w:rFonts w:cs="Calibri"/>
                <w:bCs/>
                <w:sz w:val="20"/>
                <w:szCs w:val="20"/>
              </w:rPr>
              <w:t xml:space="preserve">dded in mention of health contact, Family Toolbox and </w:t>
            </w:r>
            <w:proofErr w:type="spellStart"/>
            <w:r>
              <w:rPr>
                <w:rFonts w:cs="Calibri"/>
                <w:bCs/>
                <w:sz w:val="20"/>
                <w:szCs w:val="20"/>
              </w:rPr>
              <w:t>Zillo</w:t>
            </w:r>
            <w:proofErr w:type="spellEnd"/>
          </w:p>
          <w:p w14:paraId="4C8155BB" w14:textId="77777777" w:rsidR="00841902" w:rsidRDefault="00841902" w:rsidP="009C0F60">
            <w:pPr>
              <w:spacing w:after="0" w:line="240" w:lineRule="auto"/>
              <w:rPr>
                <w:rFonts w:cs="Calibri"/>
                <w:bCs/>
                <w:sz w:val="20"/>
                <w:szCs w:val="20"/>
              </w:rPr>
            </w:pPr>
            <w:r>
              <w:rPr>
                <w:rFonts w:cs="Calibri"/>
                <w:bCs/>
                <w:sz w:val="20"/>
                <w:szCs w:val="20"/>
              </w:rPr>
              <w:t xml:space="preserve">Page 30 – added in mention of health contact, Family Toolbox and </w:t>
            </w:r>
            <w:proofErr w:type="spellStart"/>
            <w:r>
              <w:rPr>
                <w:rFonts w:cs="Calibri"/>
                <w:bCs/>
                <w:sz w:val="20"/>
                <w:szCs w:val="20"/>
              </w:rPr>
              <w:t>Zillo</w:t>
            </w:r>
            <w:proofErr w:type="spellEnd"/>
          </w:p>
          <w:p w14:paraId="18C2C2F3" w14:textId="77777777" w:rsidR="00841902" w:rsidRDefault="00841902" w:rsidP="009C0F60">
            <w:pPr>
              <w:spacing w:after="0" w:line="240" w:lineRule="auto"/>
              <w:rPr>
                <w:rFonts w:cs="Calibri"/>
                <w:bCs/>
                <w:sz w:val="20"/>
                <w:szCs w:val="20"/>
              </w:rPr>
            </w:pPr>
            <w:r>
              <w:rPr>
                <w:rFonts w:cs="Calibri"/>
                <w:bCs/>
                <w:sz w:val="20"/>
                <w:szCs w:val="20"/>
              </w:rPr>
              <w:t xml:space="preserve">Page 31 – added in mention of health contact, Family Toolbox and </w:t>
            </w:r>
            <w:proofErr w:type="spellStart"/>
            <w:r>
              <w:rPr>
                <w:rFonts w:cs="Calibri"/>
                <w:bCs/>
                <w:sz w:val="20"/>
                <w:szCs w:val="20"/>
              </w:rPr>
              <w:t>Zillo</w:t>
            </w:r>
            <w:proofErr w:type="spellEnd"/>
          </w:p>
          <w:p w14:paraId="02BD99DB" w14:textId="77777777" w:rsidR="008C0462" w:rsidRDefault="008C0462" w:rsidP="009C0F60">
            <w:pPr>
              <w:spacing w:after="0" w:line="240" w:lineRule="auto"/>
              <w:rPr>
                <w:rFonts w:cs="Calibri"/>
                <w:bCs/>
                <w:sz w:val="20"/>
                <w:szCs w:val="20"/>
              </w:rPr>
            </w:pPr>
            <w:r>
              <w:rPr>
                <w:rFonts w:cs="Calibri"/>
                <w:bCs/>
                <w:sz w:val="20"/>
                <w:szCs w:val="20"/>
              </w:rPr>
              <w:t>Page 36 – removed the word exclusion</w:t>
            </w:r>
          </w:p>
          <w:p w14:paraId="3EC4152A" w14:textId="77777777" w:rsidR="00841902" w:rsidRDefault="00841902" w:rsidP="009C0F60">
            <w:pPr>
              <w:spacing w:after="0" w:line="240" w:lineRule="auto"/>
              <w:rPr>
                <w:rFonts w:cs="Calibri"/>
                <w:bCs/>
                <w:sz w:val="20"/>
                <w:szCs w:val="20"/>
              </w:rPr>
            </w:pPr>
            <w:r>
              <w:rPr>
                <w:rFonts w:cs="Calibri"/>
                <w:bCs/>
                <w:sz w:val="20"/>
                <w:szCs w:val="20"/>
              </w:rPr>
              <w:t>Page 39 – added in SEN status</w:t>
            </w:r>
          </w:p>
          <w:p w14:paraId="036CC55B" w14:textId="77777777" w:rsidR="00841902" w:rsidRDefault="00841902" w:rsidP="009C0F60">
            <w:pPr>
              <w:spacing w:after="0" w:line="240" w:lineRule="auto"/>
              <w:rPr>
                <w:rFonts w:cs="Calibri"/>
                <w:bCs/>
                <w:sz w:val="20"/>
                <w:szCs w:val="20"/>
              </w:rPr>
            </w:pPr>
            <w:r>
              <w:rPr>
                <w:rFonts w:cs="Calibri"/>
                <w:bCs/>
                <w:sz w:val="20"/>
                <w:szCs w:val="20"/>
              </w:rPr>
              <w:t>Page 40 – added in categories</w:t>
            </w:r>
          </w:p>
          <w:p w14:paraId="7EDBD70C" w14:textId="77777777" w:rsidR="00841902" w:rsidRDefault="00841902" w:rsidP="009C0F60">
            <w:pPr>
              <w:spacing w:after="0" w:line="240" w:lineRule="auto"/>
              <w:rPr>
                <w:rFonts w:cs="Calibri"/>
                <w:bCs/>
                <w:sz w:val="20"/>
                <w:szCs w:val="20"/>
              </w:rPr>
            </w:pPr>
            <w:r>
              <w:rPr>
                <w:rFonts w:cs="Calibri"/>
                <w:bCs/>
                <w:sz w:val="20"/>
                <w:szCs w:val="20"/>
              </w:rPr>
              <w:t>Page 45 – updated links to most recent documents</w:t>
            </w:r>
          </w:p>
          <w:p w14:paraId="52D5E0E4" w14:textId="77777777" w:rsidR="00841902" w:rsidRPr="009C0F60" w:rsidRDefault="00841902" w:rsidP="009C0F60">
            <w:pPr>
              <w:spacing w:after="0" w:line="240" w:lineRule="auto"/>
              <w:rPr>
                <w:rFonts w:cs="Calibri"/>
                <w:bCs/>
                <w:sz w:val="20"/>
                <w:szCs w:val="20"/>
              </w:rPr>
            </w:pPr>
            <w:r>
              <w:rPr>
                <w:rFonts w:cs="Calibri"/>
                <w:bCs/>
                <w:sz w:val="20"/>
                <w:szCs w:val="20"/>
              </w:rPr>
              <w:t>Page 46 – Appendix 15 Vulnerable Children’s Panel</w:t>
            </w:r>
          </w:p>
        </w:tc>
        <w:tc>
          <w:tcPr>
            <w:tcW w:w="2322" w:type="dxa"/>
            <w:shd w:val="clear" w:color="auto" w:fill="auto"/>
          </w:tcPr>
          <w:p w14:paraId="72217CA4" w14:textId="77777777" w:rsidR="00F226A8" w:rsidRPr="009C0F60" w:rsidRDefault="002A2B7A" w:rsidP="009C0F60">
            <w:pPr>
              <w:spacing w:after="0" w:line="240" w:lineRule="auto"/>
              <w:rPr>
                <w:rFonts w:cs="Calibri"/>
                <w:bCs/>
                <w:sz w:val="20"/>
                <w:szCs w:val="20"/>
              </w:rPr>
            </w:pPr>
            <w:r>
              <w:rPr>
                <w:rFonts w:cs="Calibri"/>
                <w:bCs/>
                <w:sz w:val="20"/>
                <w:szCs w:val="20"/>
              </w:rPr>
              <w:t>Damian Stormont</w:t>
            </w:r>
          </w:p>
        </w:tc>
      </w:tr>
      <w:tr w:rsidR="0021675C" w:rsidRPr="00DA7E90" w14:paraId="3839BB29" w14:textId="77777777" w:rsidTr="007952E2">
        <w:trPr>
          <w:trHeight w:val="700"/>
        </w:trPr>
        <w:tc>
          <w:tcPr>
            <w:tcW w:w="959" w:type="dxa"/>
            <w:shd w:val="clear" w:color="auto" w:fill="auto"/>
          </w:tcPr>
          <w:p w14:paraId="17D2A4C7" w14:textId="19CDD4DC" w:rsidR="0021675C" w:rsidRDefault="0021675C" w:rsidP="009C0F60">
            <w:pPr>
              <w:spacing w:after="0" w:line="240" w:lineRule="auto"/>
              <w:rPr>
                <w:rFonts w:cs="Calibri"/>
                <w:bCs/>
                <w:sz w:val="20"/>
                <w:szCs w:val="20"/>
              </w:rPr>
            </w:pPr>
            <w:r>
              <w:rPr>
                <w:rFonts w:cs="Calibri"/>
                <w:bCs/>
                <w:sz w:val="20"/>
                <w:szCs w:val="20"/>
              </w:rPr>
              <w:t>5</w:t>
            </w:r>
          </w:p>
        </w:tc>
        <w:tc>
          <w:tcPr>
            <w:tcW w:w="1276" w:type="dxa"/>
            <w:shd w:val="clear" w:color="auto" w:fill="auto"/>
          </w:tcPr>
          <w:p w14:paraId="0708222A" w14:textId="6BD9DBA2" w:rsidR="0021675C" w:rsidRDefault="0021675C" w:rsidP="009C0F60">
            <w:pPr>
              <w:spacing w:after="0" w:line="240" w:lineRule="auto"/>
              <w:rPr>
                <w:rFonts w:cs="Calibri"/>
                <w:bCs/>
                <w:sz w:val="20"/>
                <w:szCs w:val="20"/>
              </w:rPr>
            </w:pPr>
            <w:r>
              <w:rPr>
                <w:rFonts w:cs="Calibri"/>
                <w:bCs/>
                <w:sz w:val="20"/>
                <w:szCs w:val="20"/>
              </w:rPr>
              <w:t>Sept 2024</w:t>
            </w:r>
          </w:p>
        </w:tc>
        <w:tc>
          <w:tcPr>
            <w:tcW w:w="5386" w:type="dxa"/>
            <w:shd w:val="clear" w:color="auto" w:fill="auto"/>
          </w:tcPr>
          <w:p w14:paraId="7A1A53A1" w14:textId="77777777" w:rsidR="0021675C" w:rsidRDefault="0021675C" w:rsidP="009C0F60">
            <w:pPr>
              <w:spacing w:after="0" w:line="240" w:lineRule="auto"/>
              <w:rPr>
                <w:rFonts w:cs="Calibri"/>
                <w:bCs/>
                <w:sz w:val="20"/>
                <w:szCs w:val="20"/>
              </w:rPr>
            </w:pPr>
            <w:r>
              <w:rPr>
                <w:rFonts w:cs="Calibri"/>
                <w:bCs/>
                <w:sz w:val="20"/>
                <w:szCs w:val="20"/>
              </w:rPr>
              <w:t>Additional shorter version produced (version 5a)</w:t>
            </w:r>
          </w:p>
          <w:p w14:paraId="5E135DC1" w14:textId="333C103C" w:rsidR="0021675C" w:rsidRDefault="00E67A6C" w:rsidP="009C0F60">
            <w:pPr>
              <w:spacing w:after="0" w:line="240" w:lineRule="auto"/>
              <w:rPr>
                <w:rFonts w:cs="Calibri"/>
                <w:bCs/>
                <w:sz w:val="20"/>
                <w:szCs w:val="20"/>
              </w:rPr>
            </w:pPr>
            <w:r>
              <w:rPr>
                <w:rFonts w:cs="Calibri"/>
                <w:bCs/>
                <w:sz w:val="20"/>
                <w:szCs w:val="20"/>
              </w:rPr>
              <w:t>Major re-write including renaming and moving of sections</w:t>
            </w:r>
          </w:p>
        </w:tc>
        <w:tc>
          <w:tcPr>
            <w:tcW w:w="2322" w:type="dxa"/>
            <w:shd w:val="clear" w:color="auto" w:fill="auto"/>
          </w:tcPr>
          <w:p w14:paraId="28008D4E" w14:textId="77777777" w:rsidR="0021675C" w:rsidRDefault="0021675C" w:rsidP="009C0F60">
            <w:pPr>
              <w:spacing w:after="0" w:line="240" w:lineRule="auto"/>
              <w:rPr>
                <w:rFonts w:cs="Calibri"/>
                <w:bCs/>
                <w:sz w:val="20"/>
                <w:szCs w:val="20"/>
              </w:rPr>
            </w:pPr>
          </w:p>
        </w:tc>
      </w:tr>
    </w:tbl>
    <w:p w14:paraId="63F8334C" w14:textId="77777777" w:rsidR="00D41671" w:rsidRDefault="00D41671" w:rsidP="00D41671">
      <w:pPr>
        <w:rPr>
          <w:b/>
          <w:sz w:val="32"/>
          <w:szCs w:val="32"/>
        </w:rPr>
      </w:pPr>
    </w:p>
    <w:p w14:paraId="43D4CB91" w14:textId="77777777" w:rsidR="00D41671" w:rsidRPr="001E7676" w:rsidRDefault="00D41671" w:rsidP="00D41671">
      <w:pPr>
        <w:rPr>
          <w:b/>
          <w:sz w:val="32"/>
          <w:szCs w:val="32"/>
        </w:rPr>
      </w:pPr>
    </w:p>
    <w:p w14:paraId="5592552A" w14:textId="77777777" w:rsidR="000233EF" w:rsidRPr="00B806B3" w:rsidRDefault="000233EF" w:rsidP="00B806B3">
      <w:pPr>
        <w:autoSpaceDE w:val="0"/>
        <w:autoSpaceDN w:val="0"/>
        <w:adjustRightInd w:val="0"/>
        <w:spacing w:after="0" w:line="240" w:lineRule="auto"/>
        <w:ind w:right="-46"/>
        <w:rPr>
          <w:rFonts w:cs="Calibri"/>
          <w:b/>
          <w:bCs/>
          <w:sz w:val="24"/>
          <w:szCs w:val="24"/>
        </w:rPr>
      </w:pPr>
      <w:r>
        <w:rPr>
          <w:rFonts w:cs="Calibri"/>
          <w:b/>
          <w:sz w:val="32"/>
          <w:szCs w:val="24"/>
        </w:rPr>
        <w:t>Contents:</w:t>
      </w:r>
    </w:p>
    <w:p w14:paraId="69D9FDC7" w14:textId="77777777" w:rsidR="00CF57FA" w:rsidRDefault="00CF57FA" w:rsidP="00E67C0B">
      <w:pPr>
        <w:tabs>
          <w:tab w:val="left" w:pos="9026"/>
        </w:tabs>
        <w:autoSpaceDE w:val="0"/>
        <w:autoSpaceDN w:val="0"/>
        <w:adjustRightInd w:val="0"/>
        <w:spacing w:after="0" w:line="240" w:lineRule="auto"/>
        <w:ind w:right="-46"/>
        <w:jc w:val="both"/>
        <w:rPr>
          <w:rFonts w:cs="Calibri"/>
          <w:b/>
          <w:sz w:val="32"/>
          <w:szCs w:val="24"/>
        </w:rPr>
      </w:pPr>
    </w:p>
    <w:tbl>
      <w:tblPr>
        <w:tblW w:w="0" w:type="auto"/>
        <w:tblLook w:val="04A0" w:firstRow="1" w:lastRow="0" w:firstColumn="1" w:lastColumn="0" w:noHBand="0" w:noVBand="1"/>
      </w:tblPr>
      <w:tblGrid>
        <w:gridCol w:w="957"/>
        <w:gridCol w:w="8681"/>
      </w:tblGrid>
      <w:tr w:rsidR="00CF57FA" w:rsidRPr="009379E6" w14:paraId="00B71BBC" w14:textId="77777777" w:rsidTr="002A3940">
        <w:trPr>
          <w:trHeight w:val="340"/>
        </w:trPr>
        <w:tc>
          <w:tcPr>
            <w:tcW w:w="959" w:type="dxa"/>
            <w:shd w:val="clear" w:color="auto" w:fill="auto"/>
            <w:vAlign w:val="center"/>
          </w:tcPr>
          <w:p w14:paraId="6AE9AD1B"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1</w:t>
            </w:r>
          </w:p>
        </w:tc>
        <w:tc>
          <w:tcPr>
            <w:tcW w:w="8723" w:type="dxa"/>
            <w:shd w:val="clear" w:color="auto" w:fill="auto"/>
            <w:vAlign w:val="center"/>
          </w:tcPr>
          <w:p w14:paraId="21A2E1A4"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Introduction</w:t>
            </w:r>
          </w:p>
        </w:tc>
      </w:tr>
      <w:tr w:rsidR="00CF57FA" w:rsidRPr="009379E6" w14:paraId="66A84B72" w14:textId="77777777" w:rsidTr="002A3940">
        <w:trPr>
          <w:trHeight w:val="340"/>
        </w:trPr>
        <w:tc>
          <w:tcPr>
            <w:tcW w:w="959" w:type="dxa"/>
            <w:shd w:val="clear" w:color="auto" w:fill="auto"/>
            <w:vAlign w:val="center"/>
          </w:tcPr>
          <w:p w14:paraId="0BAFB5E5"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1.1</w:t>
            </w:r>
          </w:p>
        </w:tc>
        <w:tc>
          <w:tcPr>
            <w:tcW w:w="8723" w:type="dxa"/>
            <w:shd w:val="clear" w:color="auto" w:fill="auto"/>
            <w:vAlign w:val="center"/>
          </w:tcPr>
          <w:p w14:paraId="6EE1C750" w14:textId="22A489A8" w:rsidR="00CF57FA" w:rsidRPr="009379E6" w:rsidRDefault="00030C2A"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 xml:space="preserve">Promoting </w:t>
            </w:r>
            <w:r w:rsidR="00DD0A42" w:rsidRPr="009379E6">
              <w:rPr>
                <w:rFonts w:ascii="Arial" w:hAnsi="Arial" w:cs="Arial"/>
                <w:bCs/>
                <w:sz w:val="24"/>
                <w:szCs w:val="24"/>
              </w:rPr>
              <w:t>Regular School Attendance</w:t>
            </w:r>
          </w:p>
        </w:tc>
      </w:tr>
      <w:tr w:rsidR="00CF57FA" w:rsidRPr="009379E6" w14:paraId="13464A7F" w14:textId="77777777" w:rsidTr="002A3940">
        <w:trPr>
          <w:trHeight w:val="340"/>
        </w:trPr>
        <w:tc>
          <w:tcPr>
            <w:tcW w:w="959" w:type="dxa"/>
            <w:shd w:val="clear" w:color="auto" w:fill="auto"/>
            <w:vAlign w:val="center"/>
          </w:tcPr>
          <w:p w14:paraId="616354EA"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1.2</w:t>
            </w:r>
          </w:p>
        </w:tc>
        <w:tc>
          <w:tcPr>
            <w:tcW w:w="8723" w:type="dxa"/>
            <w:shd w:val="clear" w:color="auto" w:fill="auto"/>
            <w:vAlign w:val="center"/>
          </w:tcPr>
          <w:p w14:paraId="3ABD828E"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Definition of ‘Parent’</w:t>
            </w:r>
          </w:p>
        </w:tc>
      </w:tr>
      <w:tr w:rsidR="00CF57FA" w:rsidRPr="009379E6" w14:paraId="3B725EE8" w14:textId="77777777" w:rsidTr="002A3940">
        <w:trPr>
          <w:trHeight w:val="340"/>
        </w:trPr>
        <w:tc>
          <w:tcPr>
            <w:tcW w:w="959" w:type="dxa"/>
            <w:shd w:val="clear" w:color="auto" w:fill="auto"/>
            <w:vAlign w:val="center"/>
          </w:tcPr>
          <w:p w14:paraId="0AA49380"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1.3</w:t>
            </w:r>
          </w:p>
        </w:tc>
        <w:tc>
          <w:tcPr>
            <w:tcW w:w="8723" w:type="dxa"/>
            <w:shd w:val="clear" w:color="auto" w:fill="auto"/>
            <w:vAlign w:val="center"/>
          </w:tcPr>
          <w:p w14:paraId="66BB532A"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Attendance in Early Years</w:t>
            </w:r>
          </w:p>
        </w:tc>
      </w:tr>
      <w:tr w:rsidR="00CF57FA" w:rsidRPr="009379E6" w14:paraId="6B49E2FB" w14:textId="77777777" w:rsidTr="002A3940">
        <w:trPr>
          <w:trHeight w:val="340"/>
        </w:trPr>
        <w:tc>
          <w:tcPr>
            <w:tcW w:w="959" w:type="dxa"/>
            <w:shd w:val="clear" w:color="auto" w:fill="auto"/>
            <w:vAlign w:val="center"/>
          </w:tcPr>
          <w:p w14:paraId="11B57C07" w14:textId="6101F862" w:rsidR="00250C5A" w:rsidRDefault="00250C5A"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1.4</w:t>
            </w:r>
          </w:p>
          <w:p w14:paraId="481A08B3" w14:textId="6D35EA0F" w:rsidR="00623DD6" w:rsidRDefault="00623DD6"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1.5</w:t>
            </w:r>
          </w:p>
          <w:p w14:paraId="5DBEBA3A" w14:textId="6D7C6A28" w:rsidR="002266B3" w:rsidRDefault="002266B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1.6</w:t>
            </w:r>
          </w:p>
          <w:p w14:paraId="2DAFAC4B" w14:textId="4BFDAC10"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w:t>
            </w:r>
          </w:p>
        </w:tc>
        <w:tc>
          <w:tcPr>
            <w:tcW w:w="8723" w:type="dxa"/>
            <w:shd w:val="clear" w:color="auto" w:fill="auto"/>
            <w:vAlign w:val="center"/>
          </w:tcPr>
          <w:p w14:paraId="27112EE4" w14:textId="7C78B7D0" w:rsidR="00123AD0" w:rsidRDefault="00123AD0"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Understanding types of absence</w:t>
            </w:r>
          </w:p>
          <w:p w14:paraId="7842AADF" w14:textId="57CC1991" w:rsidR="002266B3" w:rsidRDefault="002266B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Persistent Absenteeism and Severe Absenteeism</w:t>
            </w:r>
          </w:p>
          <w:p w14:paraId="28362F52" w14:textId="7D692328" w:rsidR="002266B3" w:rsidRDefault="00D40F66"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Understanding barriers to attendance</w:t>
            </w:r>
          </w:p>
          <w:p w14:paraId="4771940F" w14:textId="590176C4"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Expectations</w:t>
            </w:r>
          </w:p>
        </w:tc>
      </w:tr>
      <w:tr w:rsidR="00CF57FA" w:rsidRPr="009379E6" w14:paraId="7A2BED32" w14:textId="77777777" w:rsidTr="002A3940">
        <w:trPr>
          <w:trHeight w:val="340"/>
        </w:trPr>
        <w:tc>
          <w:tcPr>
            <w:tcW w:w="959" w:type="dxa"/>
            <w:shd w:val="clear" w:color="auto" w:fill="auto"/>
            <w:vAlign w:val="center"/>
          </w:tcPr>
          <w:p w14:paraId="0C95A7BB"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2.1</w:t>
            </w:r>
          </w:p>
        </w:tc>
        <w:tc>
          <w:tcPr>
            <w:tcW w:w="8723" w:type="dxa"/>
            <w:shd w:val="clear" w:color="auto" w:fill="auto"/>
            <w:vAlign w:val="center"/>
          </w:tcPr>
          <w:p w14:paraId="64505DD0"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Responsibilities &amp; Expectations of Parents / Carers</w:t>
            </w:r>
          </w:p>
        </w:tc>
      </w:tr>
      <w:tr w:rsidR="00CF57FA" w:rsidRPr="009379E6" w14:paraId="30B55ED3" w14:textId="77777777" w:rsidTr="002A3940">
        <w:trPr>
          <w:trHeight w:val="340"/>
        </w:trPr>
        <w:tc>
          <w:tcPr>
            <w:tcW w:w="959" w:type="dxa"/>
            <w:shd w:val="clear" w:color="auto" w:fill="auto"/>
            <w:vAlign w:val="center"/>
          </w:tcPr>
          <w:p w14:paraId="023781F1"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2.2</w:t>
            </w:r>
          </w:p>
        </w:tc>
        <w:tc>
          <w:tcPr>
            <w:tcW w:w="8723" w:type="dxa"/>
            <w:shd w:val="clear" w:color="auto" w:fill="auto"/>
            <w:vAlign w:val="center"/>
          </w:tcPr>
          <w:p w14:paraId="2680A7E2"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Medical Evidence to support absence</w:t>
            </w:r>
          </w:p>
        </w:tc>
      </w:tr>
      <w:tr w:rsidR="00CF57FA" w:rsidRPr="009379E6" w14:paraId="60B33396" w14:textId="77777777" w:rsidTr="002A3940">
        <w:trPr>
          <w:trHeight w:val="340"/>
        </w:trPr>
        <w:tc>
          <w:tcPr>
            <w:tcW w:w="959" w:type="dxa"/>
            <w:shd w:val="clear" w:color="auto" w:fill="auto"/>
            <w:vAlign w:val="center"/>
          </w:tcPr>
          <w:p w14:paraId="39038757"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2.3</w:t>
            </w:r>
          </w:p>
        </w:tc>
        <w:tc>
          <w:tcPr>
            <w:tcW w:w="8723" w:type="dxa"/>
            <w:shd w:val="clear" w:color="auto" w:fill="auto"/>
            <w:vAlign w:val="center"/>
          </w:tcPr>
          <w:p w14:paraId="576BE168"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Responsibilities of School</w:t>
            </w:r>
          </w:p>
        </w:tc>
      </w:tr>
      <w:tr w:rsidR="00CF57FA" w:rsidRPr="009379E6" w14:paraId="224F7591" w14:textId="77777777" w:rsidTr="002A3940">
        <w:trPr>
          <w:trHeight w:val="340"/>
        </w:trPr>
        <w:tc>
          <w:tcPr>
            <w:tcW w:w="959" w:type="dxa"/>
            <w:shd w:val="clear" w:color="auto" w:fill="auto"/>
            <w:vAlign w:val="center"/>
          </w:tcPr>
          <w:p w14:paraId="55CEF568"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2.4</w:t>
            </w:r>
          </w:p>
        </w:tc>
        <w:tc>
          <w:tcPr>
            <w:tcW w:w="8723" w:type="dxa"/>
            <w:shd w:val="clear" w:color="auto" w:fill="auto"/>
            <w:vAlign w:val="center"/>
          </w:tcPr>
          <w:p w14:paraId="7FA9708B"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Expectations of School Staff</w:t>
            </w:r>
          </w:p>
        </w:tc>
      </w:tr>
      <w:tr w:rsidR="00CF57FA" w:rsidRPr="009379E6" w14:paraId="38FECC07" w14:textId="77777777" w:rsidTr="002A3940">
        <w:trPr>
          <w:trHeight w:val="340"/>
        </w:trPr>
        <w:tc>
          <w:tcPr>
            <w:tcW w:w="959" w:type="dxa"/>
            <w:shd w:val="clear" w:color="auto" w:fill="auto"/>
            <w:vAlign w:val="center"/>
          </w:tcPr>
          <w:p w14:paraId="5D5DF2E5"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2.5</w:t>
            </w:r>
          </w:p>
        </w:tc>
        <w:tc>
          <w:tcPr>
            <w:tcW w:w="8723" w:type="dxa"/>
            <w:shd w:val="clear" w:color="auto" w:fill="auto"/>
            <w:vAlign w:val="center"/>
          </w:tcPr>
          <w:p w14:paraId="783C365F" w14:textId="5A582646" w:rsidR="00CF57FA" w:rsidRPr="009379E6" w:rsidRDefault="00C755E6"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Expectations of the Local Authority and Wirral Attendance Service</w:t>
            </w:r>
          </w:p>
        </w:tc>
      </w:tr>
      <w:tr w:rsidR="00CF57FA" w:rsidRPr="009379E6" w14:paraId="4EB47B52" w14:textId="77777777" w:rsidTr="002A3940">
        <w:trPr>
          <w:trHeight w:val="340"/>
        </w:trPr>
        <w:tc>
          <w:tcPr>
            <w:tcW w:w="959" w:type="dxa"/>
            <w:shd w:val="clear" w:color="auto" w:fill="auto"/>
            <w:vAlign w:val="center"/>
          </w:tcPr>
          <w:p w14:paraId="21E60994"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2.6</w:t>
            </w:r>
          </w:p>
        </w:tc>
        <w:tc>
          <w:tcPr>
            <w:tcW w:w="8723" w:type="dxa"/>
            <w:shd w:val="clear" w:color="auto" w:fill="auto"/>
            <w:vAlign w:val="center"/>
          </w:tcPr>
          <w:p w14:paraId="110A2EDC" w14:textId="472D1173" w:rsidR="00CF57FA" w:rsidRPr="009379E6" w:rsidRDefault="00C755E6"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Link with Safeguarding/Educati</w:t>
            </w:r>
            <w:r w:rsidR="00260420">
              <w:rPr>
                <w:rFonts w:ascii="Arial" w:hAnsi="Arial" w:cs="Arial"/>
                <w:bCs/>
                <w:sz w:val="24"/>
                <w:szCs w:val="24"/>
              </w:rPr>
              <w:t>o</w:t>
            </w:r>
            <w:r>
              <w:rPr>
                <w:rFonts w:ascii="Arial" w:hAnsi="Arial" w:cs="Arial"/>
                <w:bCs/>
                <w:sz w:val="24"/>
                <w:szCs w:val="24"/>
              </w:rPr>
              <w:t>n Neglect</w:t>
            </w:r>
            <w:r w:rsidR="00260420">
              <w:rPr>
                <w:rFonts w:ascii="Arial" w:hAnsi="Arial" w:cs="Arial"/>
                <w:bCs/>
                <w:sz w:val="24"/>
                <w:szCs w:val="24"/>
              </w:rPr>
              <w:t xml:space="preserve"> </w:t>
            </w:r>
          </w:p>
        </w:tc>
      </w:tr>
      <w:tr w:rsidR="00CF57FA" w:rsidRPr="009379E6" w14:paraId="500138D3" w14:textId="77777777" w:rsidTr="002A3940">
        <w:trPr>
          <w:trHeight w:val="340"/>
        </w:trPr>
        <w:tc>
          <w:tcPr>
            <w:tcW w:w="959" w:type="dxa"/>
            <w:shd w:val="clear" w:color="auto" w:fill="auto"/>
            <w:vAlign w:val="center"/>
          </w:tcPr>
          <w:p w14:paraId="7CEBEAFA"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2.7</w:t>
            </w:r>
          </w:p>
        </w:tc>
        <w:tc>
          <w:tcPr>
            <w:tcW w:w="8723" w:type="dxa"/>
            <w:shd w:val="clear" w:color="auto" w:fill="auto"/>
            <w:vAlign w:val="center"/>
          </w:tcPr>
          <w:p w14:paraId="01A27222" w14:textId="0A81DF1E" w:rsidR="008A1ADB" w:rsidRPr="009379E6" w:rsidRDefault="00260420"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Stepped Interventions</w:t>
            </w:r>
          </w:p>
        </w:tc>
      </w:tr>
      <w:tr w:rsidR="002A3940" w:rsidRPr="009379E6" w14:paraId="2BA13D11" w14:textId="77777777" w:rsidTr="002A3940">
        <w:trPr>
          <w:trHeight w:val="340"/>
        </w:trPr>
        <w:tc>
          <w:tcPr>
            <w:tcW w:w="959" w:type="dxa"/>
            <w:shd w:val="clear" w:color="auto" w:fill="auto"/>
            <w:vAlign w:val="center"/>
          </w:tcPr>
          <w:p w14:paraId="59EDD284" w14:textId="77777777" w:rsidR="002A3940" w:rsidRPr="009379E6" w:rsidRDefault="002A394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2.8</w:t>
            </w:r>
          </w:p>
        </w:tc>
        <w:tc>
          <w:tcPr>
            <w:tcW w:w="8723" w:type="dxa"/>
            <w:shd w:val="clear" w:color="auto" w:fill="auto"/>
            <w:vAlign w:val="center"/>
          </w:tcPr>
          <w:p w14:paraId="13B1EB6C" w14:textId="3F984FE3" w:rsidR="002A3940" w:rsidRPr="009379E6" w:rsidRDefault="005E26E6"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Lateness</w:t>
            </w:r>
          </w:p>
        </w:tc>
      </w:tr>
      <w:tr w:rsidR="00CF57FA" w:rsidRPr="009379E6" w14:paraId="10304796" w14:textId="77777777" w:rsidTr="002A3940">
        <w:trPr>
          <w:trHeight w:val="340"/>
        </w:trPr>
        <w:tc>
          <w:tcPr>
            <w:tcW w:w="959" w:type="dxa"/>
            <w:shd w:val="clear" w:color="auto" w:fill="auto"/>
            <w:vAlign w:val="center"/>
          </w:tcPr>
          <w:p w14:paraId="7DA2D870" w14:textId="77777777" w:rsidR="008A1ADB" w:rsidRDefault="008A1AD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2.9</w:t>
            </w:r>
          </w:p>
          <w:p w14:paraId="63B07CCE" w14:textId="4E85AC83" w:rsidR="006263AE" w:rsidRPr="009379E6" w:rsidRDefault="006263A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2.10</w:t>
            </w:r>
          </w:p>
        </w:tc>
        <w:tc>
          <w:tcPr>
            <w:tcW w:w="8723" w:type="dxa"/>
            <w:shd w:val="clear" w:color="auto" w:fill="auto"/>
            <w:vAlign w:val="center"/>
          </w:tcPr>
          <w:p w14:paraId="01816896" w14:textId="77777777" w:rsidR="006263AE" w:rsidRDefault="00B2320D"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 xml:space="preserve">Children with </w:t>
            </w:r>
            <w:r w:rsidR="002A70C9">
              <w:rPr>
                <w:rFonts w:ascii="Arial" w:hAnsi="Arial" w:cs="Arial"/>
                <w:bCs/>
                <w:sz w:val="24"/>
                <w:szCs w:val="24"/>
              </w:rPr>
              <w:t>Medical Needs</w:t>
            </w:r>
          </w:p>
          <w:p w14:paraId="04B0DD8E" w14:textId="5C0480E8" w:rsidR="008A1ADB" w:rsidRPr="009379E6" w:rsidRDefault="00B04A25"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Children with Part-time timetables</w:t>
            </w:r>
          </w:p>
        </w:tc>
      </w:tr>
      <w:tr w:rsidR="00CF57FA" w:rsidRPr="009379E6" w14:paraId="507DC971" w14:textId="77777777" w:rsidTr="002A3940">
        <w:trPr>
          <w:trHeight w:val="340"/>
        </w:trPr>
        <w:tc>
          <w:tcPr>
            <w:tcW w:w="959" w:type="dxa"/>
            <w:shd w:val="clear" w:color="auto" w:fill="auto"/>
            <w:vAlign w:val="center"/>
          </w:tcPr>
          <w:p w14:paraId="30607BCE" w14:textId="77777777" w:rsidR="00CF57FA"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w:t>
            </w:r>
            <w:r w:rsidR="008A1ADB">
              <w:rPr>
                <w:rFonts w:ascii="Arial" w:hAnsi="Arial" w:cs="Arial"/>
                <w:bCs/>
                <w:sz w:val="24"/>
                <w:szCs w:val="24"/>
              </w:rPr>
              <w:t>1</w:t>
            </w:r>
            <w:r w:rsidR="00B04A25">
              <w:rPr>
                <w:rFonts w:ascii="Arial" w:hAnsi="Arial" w:cs="Arial"/>
                <w:bCs/>
                <w:sz w:val="24"/>
                <w:szCs w:val="24"/>
              </w:rPr>
              <w:t>1</w:t>
            </w:r>
          </w:p>
          <w:p w14:paraId="27370568" w14:textId="1658B668" w:rsidR="00AC7CD9" w:rsidRPr="009379E6" w:rsidRDefault="00AC7CD9"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2.12</w:t>
            </w:r>
          </w:p>
        </w:tc>
        <w:tc>
          <w:tcPr>
            <w:tcW w:w="8723" w:type="dxa"/>
            <w:shd w:val="clear" w:color="auto" w:fill="auto"/>
            <w:vAlign w:val="center"/>
          </w:tcPr>
          <w:p w14:paraId="5248E577" w14:textId="77777777" w:rsidR="00B04A25" w:rsidRDefault="00B04A25"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Celebrating Good Attendance</w:t>
            </w:r>
          </w:p>
          <w:p w14:paraId="04D73E4D" w14:textId="42FBD5E1"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Expectations of Pupils</w:t>
            </w:r>
          </w:p>
        </w:tc>
      </w:tr>
      <w:tr w:rsidR="00CF57FA" w:rsidRPr="009379E6" w14:paraId="2CF5F512" w14:textId="77777777" w:rsidTr="002A3940">
        <w:trPr>
          <w:trHeight w:val="340"/>
        </w:trPr>
        <w:tc>
          <w:tcPr>
            <w:tcW w:w="959" w:type="dxa"/>
            <w:shd w:val="clear" w:color="auto" w:fill="auto"/>
            <w:vAlign w:val="center"/>
          </w:tcPr>
          <w:p w14:paraId="04A5DA1B" w14:textId="5C4A1FF3" w:rsidR="00CF57FA" w:rsidRPr="009379E6" w:rsidRDefault="00C43AAF"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3</w:t>
            </w:r>
          </w:p>
        </w:tc>
        <w:tc>
          <w:tcPr>
            <w:tcW w:w="8723" w:type="dxa"/>
            <w:shd w:val="clear" w:color="auto" w:fill="auto"/>
            <w:vAlign w:val="center"/>
          </w:tcPr>
          <w:p w14:paraId="69AD006B" w14:textId="4B782E6F" w:rsidR="00CF57FA" w:rsidRPr="009379E6" w:rsidRDefault="008B470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School Attendance and the Law</w:t>
            </w:r>
          </w:p>
        </w:tc>
      </w:tr>
      <w:tr w:rsidR="00CF57FA" w:rsidRPr="009379E6" w14:paraId="039B5B5C" w14:textId="77777777" w:rsidTr="002A3940">
        <w:trPr>
          <w:trHeight w:val="340"/>
        </w:trPr>
        <w:tc>
          <w:tcPr>
            <w:tcW w:w="959" w:type="dxa"/>
            <w:shd w:val="clear" w:color="auto" w:fill="auto"/>
            <w:vAlign w:val="center"/>
          </w:tcPr>
          <w:p w14:paraId="72C7721A" w14:textId="27D682BA" w:rsidR="00CF57FA" w:rsidRDefault="0072111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3.1</w:t>
            </w:r>
          </w:p>
          <w:p w14:paraId="687142FC" w14:textId="27E52B05" w:rsidR="003108D3" w:rsidRPr="009379E6"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4</w:t>
            </w:r>
          </w:p>
        </w:tc>
        <w:tc>
          <w:tcPr>
            <w:tcW w:w="8723" w:type="dxa"/>
            <w:shd w:val="clear" w:color="auto" w:fill="auto"/>
            <w:vAlign w:val="center"/>
          </w:tcPr>
          <w:p w14:paraId="5C239AFB" w14:textId="4DD6D297" w:rsidR="00CF57FA" w:rsidRDefault="0072111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National Framework for penalty notices</w:t>
            </w:r>
          </w:p>
          <w:p w14:paraId="5CFD7C6D" w14:textId="29BFEC3A" w:rsidR="003108D3" w:rsidRPr="00075290"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Deletion from Roll</w:t>
            </w:r>
          </w:p>
        </w:tc>
      </w:tr>
      <w:tr w:rsidR="00CF57FA" w:rsidRPr="009379E6" w14:paraId="68F25B3D" w14:textId="77777777" w:rsidTr="002A3940">
        <w:trPr>
          <w:trHeight w:val="340"/>
        </w:trPr>
        <w:tc>
          <w:tcPr>
            <w:tcW w:w="959" w:type="dxa"/>
            <w:shd w:val="clear" w:color="auto" w:fill="auto"/>
            <w:vAlign w:val="center"/>
          </w:tcPr>
          <w:p w14:paraId="7A0C9243" w14:textId="2E2F4F90" w:rsidR="00CF57FA" w:rsidRPr="009379E6"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5</w:t>
            </w:r>
          </w:p>
        </w:tc>
        <w:tc>
          <w:tcPr>
            <w:tcW w:w="8723" w:type="dxa"/>
            <w:shd w:val="clear" w:color="auto" w:fill="auto"/>
            <w:vAlign w:val="center"/>
          </w:tcPr>
          <w:p w14:paraId="4F541D3C" w14:textId="64DB9E47" w:rsidR="00CF57FA" w:rsidRPr="009379E6"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Elective Home Education</w:t>
            </w:r>
          </w:p>
        </w:tc>
      </w:tr>
      <w:tr w:rsidR="00CF57FA" w:rsidRPr="009379E6" w14:paraId="1B4AE830" w14:textId="77777777" w:rsidTr="002A3940">
        <w:trPr>
          <w:trHeight w:val="340"/>
        </w:trPr>
        <w:tc>
          <w:tcPr>
            <w:tcW w:w="959" w:type="dxa"/>
            <w:shd w:val="clear" w:color="auto" w:fill="auto"/>
            <w:vAlign w:val="center"/>
          </w:tcPr>
          <w:p w14:paraId="34A32833" w14:textId="28922A05" w:rsidR="00CF57FA" w:rsidRPr="009379E6"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6</w:t>
            </w:r>
          </w:p>
        </w:tc>
        <w:tc>
          <w:tcPr>
            <w:tcW w:w="8723" w:type="dxa"/>
            <w:shd w:val="clear" w:color="auto" w:fill="auto"/>
            <w:vAlign w:val="center"/>
          </w:tcPr>
          <w:p w14:paraId="7249FBB9" w14:textId="1C4A77A5" w:rsidR="00CF57FA" w:rsidRPr="009379E6" w:rsidRDefault="008A339C"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Children Looked After</w:t>
            </w:r>
          </w:p>
        </w:tc>
      </w:tr>
      <w:tr w:rsidR="00CF57FA" w:rsidRPr="009379E6" w14:paraId="54DBDD0B" w14:textId="77777777" w:rsidTr="002A3940">
        <w:trPr>
          <w:trHeight w:val="340"/>
        </w:trPr>
        <w:tc>
          <w:tcPr>
            <w:tcW w:w="959" w:type="dxa"/>
            <w:shd w:val="clear" w:color="auto" w:fill="auto"/>
            <w:vAlign w:val="center"/>
          </w:tcPr>
          <w:p w14:paraId="23BA3635" w14:textId="42F661F0" w:rsidR="00CF57FA" w:rsidRPr="009379E6" w:rsidRDefault="00994E71"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7</w:t>
            </w:r>
          </w:p>
        </w:tc>
        <w:tc>
          <w:tcPr>
            <w:tcW w:w="8723" w:type="dxa"/>
            <w:shd w:val="clear" w:color="auto" w:fill="auto"/>
            <w:vAlign w:val="center"/>
          </w:tcPr>
          <w:p w14:paraId="39BE4EA5" w14:textId="5293AF47" w:rsidR="00CF57FA" w:rsidRPr="009379E6" w:rsidRDefault="00994E71"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Children Attending Off-site Educat</w:t>
            </w:r>
            <w:r w:rsidR="001F7810">
              <w:rPr>
                <w:rFonts w:ascii="Arial" w:hAnsi="Arial" w:cs="Arial"/>
                <w:bCs/>
                <w:sz w:val="24"/>
                <w:szCs w:val="24"/>
              </w:rPr>
              <w:t>i</w:t>
            </w:r>
            <w:r>
              <w:rPr>
                <w:rFonts w:ascii="Arial" w:hAnsi="Arial" w:cs="Arial"/>
                <w:bCs/>
                <w:sz w:val="24"/>
                <w:szCs w:val="24"/>
              </w:rPr>
              <w:t>onal Provision</w:t>
            </w:r>
          </w:p>
        </w:tc>
      </w:tr>
      <w:tr w:rsidR="00CF57FA" w:rsidRPr="009379E6" w14:paraId="2C47CA0A" w14:textId="77777777" w:rsidTr="002A3940">
        <w:trPr>
          <w:trHeight w:val="340"/>
        </w:trPr>
        <w:tc>
          <w:tcPr>
            <w:tcW w:w="959" w:type="dxa"/>
            <w:shd w:val="clear" w:color="auto" w:fill="auto"/>
            <w:vAlign w:val="center"/>
          </w:tcPr>
          <w:p w14:paraId="11BBC551" w14:textId="418F9C7A"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8</w:t>
            </w:r>
          </w:p>
        </w:tc>
        <w:tc>
          <w:tcPr>
            <w:tcW w:w="8723" w:type="dxa"/>
            <w:shd w:val="clear" w:color="auto" w:fill="auto"/>
            <w:vAlign w:val="center"/>
          </w:tcPr>
          <w:p w14:paraId="6B8D717D" w14:textId="7EDFAB6E"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Absence Data</w:t>
            </w:r>
          </w:p>
        </w:tc>
      </w:tr>
      <w:tr w:rsidR="00CF57FA" w:rsidRPr="009379E6" w14:paraId="18EC964E" w14:textId="77777777" w:rsidTr="002A3940">
        <w:trPr>
          <w:trHeight w:val="340"/>
        </w:trPr>
        <w:tc>
          <w:tcPr>
            <w:tcW w:w="959" w:type="dxa"/>
            <w:shd w:val="clear" w:color="auto" w:fill="auto"/>
            <w:vAlign w:val="center"/>
          </w:tcPr>
          <w:p w14:paraId="591E9E66" w14:textId="6B7F197F"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9</w:t>
            </w:r>
          </w:p>
        </w:tc>
        <w:tc>
          <w:tcPr>
            <w:tcW w:w="8723" w:type="dxa"/>
            <w:shd w:val="clear" w:color="auto" w:fill="auto"/>
            <w:vAlign w:val="center"/>
          </w:tcPr>
          <w:p w14:paraId="06AF94D0" w14:textId="59E935C3"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Monitoring and Review of Policy / Wirral Attendance Service Contacts</w:t>
            </w:r>
          </w:p>
        </w:tc>
      </w:tr>
      <w:tr w:rsidR="00CF57FA" w:rsidRPr="009379E6" w14:paraId="5ABCF853" w14:textId="77777777" w:rsidTr="002A3940">
        <w:trPr>
          <w:trHeight w:val="340"/>
        </w:trPr>
        <w:tc>
          <w:tcPr>
            <w:tcW w:w="959" w:type="dxa"/>
            <w:shd w:val="clear" w:color="auto" w:fill="auto"/>
            <w:vAlign w:val="center"/>
          </w:tcPr>
          <w:p w14:paraId="474EDE4A" w14:textId="1F58C910"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10</w:t>
            </w:r>
          </w:p>
        </w:tc>
        <w:tc>
          <w:tcPr>
            <w:tcW w:w="8723" w:type="dxa"/>
            <w:shd w:val="clear" w:color="auto" w:fill="auto"/>
            <w:vAlign w:val="center"/>
          </w:tcPr>
          <w:p w14:paraId="37B2A050" w14:textId="6DF04856" w:rsidR="00CF57FA" w:rsidRPr="009379E6" w:rsidRDefault="009250E1"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Appendices</w:t>
            </w:r>
          </w:p>
        </w:tc>
      </w:tr>
      <w:tr w:rsidR="00CF57FA" w:rsidRPr="009379E6" w14:paraId="4FD179F7" w14:textId="77777777" w:rsidTr="002A3940">
        <w:trPr>
          <w:trHeight w:val="340"/>
        </w:trPr>
        <w:tc>
          <w:tcPr>
            <w:tcW w:w="959" w:type="dxa"/>
            <w:shd w:val="clear" w:color="auto" w:fill="auto"/>
            <w:vAlign w:val="center"/>
          </w:tcPr>
          <w:p w14:paraId="1E8F6B23" w14:textId="3613F438"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c>
          <w:tcPr>
            <w:tcW w:w="8723" w:type="dxa"/>
            <w:shd w:val="clear" w:color="auto" w:fill="auto"/>
            <w:vAlign w:val="center"/>
          </w:tcPr>
          <w:p w14:paraId="7F0DCF2A" w14:textId="0CE5B61D"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r>
      <w:tr w:rsidR="00CF57FA" w:rsidRPr="009379E6" w14:paraId="7BB681A0" w14:textId="77777777" w:rsidTr="002A3940">
        <w:trPr>
          <w:trHeight w:val="340"/>
        </w:trPr>
        <w:tc>
          <w:tcPr>
            <w:tcW w:w="959" w:type="dxa"/>
            <w:shd w:val="clear" w:color="auto" w:fill="auto"/>
            <w:vAlign w:val="center"/>
          </w:tcPr>
          <w:p w14:paraId="3240CE60" w14:textId="63882E34"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c>
          <w:tcPr>
            <w:tcW w:w="8723" w:type="dxa"/>
            <w:shd w:val="clear" w:color="auto" w:fill="auto"/>
            <w:vAlign w:val="center"/>
          </w:tcPr>
          <w:p w14:paraId="7B3A03F3" w14:textId="17A2C195"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r>
      <w:tr w:rsidR="00CF57FA" w:rsidRPr="009379E6" w14:paraId="4728C52B" w14:textId="77777777" w:rsidTr="002A3940">
        <w:trPr>
          <w:trHeight w:val="340"/>
        </w:trPr>
        <w:tc>
          <w:tcPr>
            <w:tcW w:w="959" w:type="dxa"/>
            <w:shd w:val="clear" w:color="auto" w:fill="auto"/>
            <w:vAlign w:val="center"/>
          </w:tcPr>
          <w:p w14:paraId="2397DD2C" w14:textId="0965EA1C"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c>
          <w:tcPr>
            <w:tcW w:w="8723" w:type="dxa"/>
            <w:shd w:val="clear" w:color="auto" w:fill="auto"/>
            <w:vAlign w:val="center"/>
          </w:tcPr>
          <w:p w14:paraId="140CB92E" w14:textId="036F68CB"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r>
    </w:tbl>
    <w:p w14:paraId="0220E9F4" w14:textId="77777777" w:rsidR="00CF57FA" w:rsidRPr="00265AE0" w:rsidRDefault="00CF57FA" w:rsidP="00E67C0B">
      <w:pPr>
        <w:tabs>
          <w:tab w:val="left" w:pos="9026"/>
        </w:tabs>
        <w:autoSpaceDE w:val="0"/>
        <w:autoSpaceDN w:val="0"/>
        <w:adjustRightInd w:val="0"/>
        <w:spacing w:after="0" w:line="240" w:lineRule="auto"/>
        <w:ind w:right="-46"/>
        <w:jc w:val="both"/>
        <w:rPr>
          <w:rFonts w:ascii="Arial" w:hAnsi="Arial" w:cs="Arial"/>
          <w:bCs/>
        </w:rPr>
      </w:pPr>
    </w:p>
    <w:p w14:paraId="43BBD543" w14:textId="77777777" w:rsidR="000233EF" w:rsidRPr="00265AE0" w:rsidRDefault="000233EF" w:rsidP="00E67C0B">
      <w:pPr>
        <w:tabs>
          <w:tab w:val="left" w:pos="9026"/>
        </w:tabs>
        <w:autoSpaceDE w:val="0"/>
        <w:autoSpaceDN w:val="0"/>
        <w:adjustRightInd w:val="0"/>
        <w:spacing w:after="0" w:line="240" w:lineRule="auto"/>
        <w:ind w:right="-46"/>
        <w:jc w:val="both"/>
        <w:rPr>
          <w:rFonts w:ascii="Arial" w:hAnsi="Arial" w:cs="Arial"/>
          <w:bCs/>
        </w:rPr>
      </w:pPr>
    </w:p>
    <w:p w14:paraId="17F137D9" w14:textId="77777777" w:rsidR="00265AE0" w:rsidRDefault="00265AE0" w:rsidP="00E67C0B">
      <w:pPr>
        <w:tabs>
          <w:tab w:val="left" w:pos="9026"/>
        </w:tabs>
        <w:autoSpaceDE w:val="0"/>
        <w:autoSpaceDN w:val="0"/>
        <w:adjustRightInd w:val="0"/>
        <w:spacing w:after="0" w:line="240" w:lineRule="auto"/>
        <w:ind w:right="-46"/>
        <w:jc w:val="both"/>
        <w:rPr>
          <w:rFonts w:ascii="Arial" w:hAnsi="Arial" w:cs="Arial"/>
          <w:b/>
          <w:sz w:val="24"/>
          <w:szCs w:val="24"/>
          <w:u w:val="single"/>
        </w:rPr>
      </w:pPr>
    </w:p>
    <w:p w14:paraId="1BF83569" w14:textId="77777777" w:rsidR="00265AE0" w:rsidRDefault="00265AE0" w:rsidP="00E67C0B">
      <w:pPr>
        <w:tabs>
          <w:tab w:val="left" w:pos="9026"/>
        </w:tabs>
        <w:autoSpaceDE w:val="0"/>
        <w:autoSpaceDN w:val="0"/>
        <w:adjustRightInd w:val="0"/>
        <w:spacing w:after="0" w:line="240" w:lineRule="auto"/>
        <w:ind w:left="720" w:right="-46"/>
        <w:jc w:val="both"/>
        <w:rPr>
          <w:rFonts w:ascii="Arial" w:hAnsi="Arial" w:cs="Arial"/>
          <w:b/>
          <w:sz w:val="24"/>
          <w:szCs w:val="24"/>
          <w:u w:val="single"/>
        </w:rPr>
      </w:pPr>
    </w:p>
    <w:p w14:paraId="1C25ABC1" w14:textId="77777777" w:rsidR="00077348" w:rsidRPr="00282E7A" w:rsidRDefault="00EF0D4A" w:rsidP="00E67C0B">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b/>
          <w:sz w:val="24"/>
          <w:szCs w:val="24"/>
          <w:u w:val="single"/>
        </w:rPr>
        <w:br w:type="page"/>
      </w:r>
      <w:r w:rsidR="00CF57FA" w:rsidRPr="00282E7A">
        <w:rPr>
          <w:rFonts w:ascii="Arial" w:hAnsi="Arial" w:cs="Arial"/>
          <w:b/>
          <w:u w:val="single"/>
        </w:rPr>
        <w:lastRenderedPageBreak/>
        <w:t>1</w:t>
      </w:r>
      <w:r w:rsidR="004F22BE" w:rsidRPr="00282E7A">
        <w:rPr>
          <w:rFonts w:ascii="Arial" w:hAnsi="Arial" w:cs="Arial"/>
          <w:b/>
          <w:u w:val="single"/>
        </w:rPr>
        <w:t xml:space="preserve">. </w:t>
      </w:r>
      <w:r w:rsidR="00077348" w:rsidRPr="00282E7A">
        <w:rPr>
          <w:rFonts w:ascii="Arial" w:hAnsi="Arial" w:cs="Arial"/>
          <w:b/>
          <w:u w:val="single"/>
        </w:rPr>
        <w:t>Introduction</w:t>
      </w:r>
    </w:p>
    <w:p w14:paraId="6C3ABDD6" w14:textId="77777777" w:rsidR="00024A74" w:rsidRPr="00282E7A" w:rsidRDefault="00024A74" w:rsidP="00E67C0B">
      <w:pPr>
        <w:tabs>
          <w:tab w:val="left" w:pos="9026"/>
        </w:tabs>
        <w:autoSpaceDE w:val="0"/>
        <w:autoSpaceDN w:val="0"/>
        <w:adjustRightInd w:val="0"/>
        <w:spacing w:after="0" w:line="240" w:lineRule="auto"/>
        <w:ind w:right="-46"/>
        <w:jc w:val="both"/>
        <w:rPr>
          <w:rFonts w:ascii="Arial" w:hAnsi="Arial" w:cs="Arial"/>
          <w:b/>
          <w:u w:val="single"/>
        </w:rPr>
      </w:pPr>
    </w:p>
    <w:p w14:paraId="00E205C5" w14:textId="3F78970F" w:rsidR="0021675C" w:rsidRPr="00282E7A" w:rsidRDefault="00A476F4" w:rsidP="0021675C">
      <w:pPr>
        <w:autoSpaceDE w:val="0"/>
        <w:autoSpaceDN w:val="0"/>
        <w:adjustRightInd w:val="0"/>
        <w:rPr>
          <w:rFonts w:ascii="Arial" w:hAnsi="Arial" w:cs="Arial"/>
          <w:color w:val="000000"/>
          <w:lang w:val="en-US"/>
        </w:rPr>
      </w:pPr>
      <w:proofErr w:type="spellStart"/>
      <w:r>
        <w:rPr>
          <w:rFonts w:ascii="Arial" w:hAnsi="Arial" w:cs="Arial"/>
          <w:i/>
          <w:color w:val="000000"/>
          <w:lang w:val="en-US"/>
        </w:rPr>
        <w:t>Orrets</w:t>
      </w:r>
      <w:proofErr w:type="spellEnd"/>
      <w:r>
        <w:rPr>
          <w:rFonts w:ascii="Arial" w:hAnsi="Arial" w:cs="Arial"/>
          <w:i/>
          <w:color w:val="000000"/>
          <w:lang w:val="en-US"/>
        </w:rPr>
        <w:t xml:space="preserve"> Meadow School</w:t>
      </w:r>
      <w:r w:rsidR="0021675C" w:rsidRPr="00282E7A">
        <w:rPr>
          <w:rFonts w:ascii="Arial" w:hAnsi="Arial" w:cs="Arial"/>
          <w:color w:val="000000"/>
          <w:lang w:val="en-US"/>
        </w:rPr>
        <w:t xml:space="preserve"> </w:t>
      </w:r>
      <w:proofErr w:type="spellStart"/>
      <w:r w:rsidR="0021675C" w:rsidRPr="00282E7A">
        <w:rPr>
          <w:rFonts w:ascii="Arial" w:hAnsi="Arial" w:cs="Arial"/>
          <w:color w:val="000000"/>
          <w:lang w:val="en-US"/>
        </w:rPr>
        <w:t>recognises</w:t>
      </w:r>
      <w:proofErr w:type="spellEnd"/>
      <w:r w:rsidR="0021675C" w:rsidRPr="00282E7A">
        <w:rPr>
          <w:rFonts w:ascii="Arial" w:hAnsi="Arial" w:cs="Arial"/>
          <w:color w:val="000000"/>
          <w:lang w:val="en-US"/>
        </w:rPr>
        <w:t xml:space="preserve"> that positive </w:t>
      </w:r>
      <w:proofErr w:type="spellStart"/>
      <w:r w:rsidR="0021675C" w:rsidRPr="00282E7A">
        <w:rPr>
          <w:rFonts w:ascii="Arial" w:hAnsi="Arial" w:cs="Arial"/>
          <w:color w:val="000000"/>
          <w:lang w:val="en-US"/>
        </w:rPr>
        <w:t>behaviour</w:t>
      </w:r>
      <w:proofErr w:type="spellEnd"/>
      <w:r w:rsidR="0021675C" w:rsidRPr="00282E7A">
        <w:rPr>
          <w:rFonts w:ascii="Arial" w:hAnsi="Arial" w:cs="Arial"/>
          <w:color w:val="000000"/>
          <w:lang w:val="en-US"/>
        </w:rPr>
        <w:t xml:space="preserve"> and good attendance are essential in order for pupils to get the most of their school experience, including their attainment, wellbeing and wider life chances. </w:t>
      </w:r>
    </w:p>
    <w:p w14:paraId="07D6FB9D" w14:textId="77777777" w:rsidR="0021675C" w:rsidRPr="00282E7A" w:rsidRDefault="0021675C" w:rsidP="0021675C">
      <w:pPr>
        <w:rPr>
          <w:rFonts w:ascii="Arial" w:hAnsi="Arial" w:cs="Arial"/>
        </w:rPr>
      </w:pPr>
      <w:r w:rsidRPr="00282E7A">
        <w:rPr>
          <w:rFonts w:ascii="Arial" w:hAnsi="Arial" w:cs="Arial"/>
        </w:rPr>
        <w:t>The law entitles every child of compulsory school age to an efficient, full-time education suitable to their age, aptitude, and any special educational need they may have. It is the legal responsibility of every parent to make sure their child receives that education either by attendance at a school or by education otherwise than at a school.</w:t>
      </w:r>
    </w:p>
    <w:p w14:paraId="7B6FDEBA" w14:textId="77777777" w:rsidR="0021675C" w:rsidRPr="00282E7A" w:rsidRDefault="0021675C" w:rsidP="0021675C">
      <w:pPr>
        <w:rPr>
          <w:rFonts w:ascii="Arial" w:hAnsi="Arial" w:cs="Arial"/>
        </w:rPr>
      </w:pPr>
      <w:r w:rsidRPr="00282E7A">
        <w:rPr>
          <w:rFonts w:ascii="Arial" w:hAnsi="Arial" w:cs="Arial"/>
        </w:rPr>
        <w:t>Where parents decide to have their child registered at school, they have an additional legal duty to ensure their child attends that school regularly, on time. This means their child must attend every day that the school is open, except in a small number of allowable circumstances such as being too ill to attend or being given permission for an absence in advance from the school.</w:t>
      </w:r>
    </w:p>
    <w:p w14:paraId="2A29F919" w14:textId="77777777" w:rsidR="0021675C" w:rsidRPr="00282E7A" w:rsidRDefault="0021675C" w:rsidP="0021675C">
      <w:pPr>
        <w:autoSpaceDE w:val="0"/>
        <w:autoSpaceDN w:val="0"/>
        <w:adjustRightInd w:val="0"/>
        <w:rPr>
          <w:rFonts w:ascii="Arial" w:hAnsi="Arial" w:cs="Arial"/>
          <w:color w:val="000000"/>
          <w:lang w:val="en-US"/>
        </w:rPr>
      </w:pPr>
      <w:r w:rsidRPr="00282E7A">
        <w:rPr>
          <w:rFonts w:ascii="Arial" w:hAnsi="Arial" w:cs="Arial"/>
          <w:color w:val="000000"/>
          <w:lang w:val="en-US"/>
        </w:rPr>
        <w:t>The Department for Education (DfE) has produced statutory guidance for maintained schools, academies, independent schools, and local authorities. It is called “</w:t>
      </w:r>
      <w:hyperlink r:id="rId12" w:history="1">
        <w:r w:rsidRPr="00282E7A">
          <w:rPr>
            <w:rStyle w:val="Hyperlink"/>
            <w:rFonts w:ascii="Arial" w:hAnsi="Arial" w:cs="Arial"/>
            <w:lang w:val="en-US"/>
          </w:rPr>
          <w:t>Working together to improve school attendance</w:t>
        </w:r>
      </w:hyperlink>
      <w:r w:rsidRPr="00282E7A">
        <w:rPr>
          <w:rFonts w:ascii="Arial" w:hAnsi="Arial" w:cs="Arial"/>
          <w:color w:val="000000"/>
          <w:lang w:val="en-US"/>
        </w:rPr>
        <w:t>” and it includes a National Framework in relation to absence and the use of legal sanctions. Our School Attendance Policy reflects the requirements and principles of that guidance.</w:t>
      </w:r>
    </w:p>
    <w:p w14:paraId="42242FDA" w14:textId="77777777" w:rsidR="0021675C" w:rsidRPr="00282E7A" w:rsidRDefault="0021675C" w:rsidP="0021675C">
      <w:pPr>
        <w:autoSpaceDE w:val="0"/>
        <w:autoSpaceDN w:val="0"/>
        <w:adjustRightInd w:val="0"/>
        <w:rPr>
          <w:rFonts w:ascii="Arial" w:hAnsi="Arial" w:cs="Arial"/>
          <w:color w:val="000000"/>
          <w:lang w:val="en-US"/>
        </w:rPr>
      </w:pPr>
      <w:r w:rsidRPr="00282E7A">
        <w:rPr>
          <w:rFonts w:ascii="Arial" w:hAnsi="Arial" w:cs="Arial"/>
          <w:color w:val="000000"/>
          <w:lang w:val="en-US"/>
        </w:rPr>
        <w:t>This policy is written with the above guidance in mind and underpins our school ethos to:</w:t>
      </w:r>
    </w:p>
    <w:p w14:paraId="014C8E86" w14:textId="77777777" w:rsidR="0021675C" w:rsidRPr="00282E7A" w:rsidRDefault="0021675C" w:rsidP="0021675C">
      <w:pPr>
        <w:numPr>
          <w:ilvl w:val="0"/>
          <w:numId w:val="36"/>
        </w:numPr>
        <w:spacing w:after="0" w:line="240" w:lineRule="auto"/>
        <w:rPr>
          <w:rFonts w:ascii="Arial" w:hAnsi="Arial" w:cs="Arial"/>
        </w:rPr>
      </w:pPr>
      <w:r w:rsidRPr="00282E7A">
        <w:rPr>
          <w:rFonts w:ascii="Arial" w:hAnsi="Arial" w:cs="Arial"/>
        </w:rPr>
        <w:t>promote children’s welfare and safeguarding;</w:t>
      </w:r>
    </w:p>
    <w:p w14:paraId="7104535D" w14:textId="77777777" w:rsidR="0021675C" w:rsidRPr="00282E7A" w:rsidRDefault="0021675C" w:rsidP="0021675C">
      <w:pPr>
        <w:numPr>
          <w:ilvl w:val="0"/>
          <w:numId w:val="36"/>
        </w:numPr>
        <w:spacing w:after="0" w:line="240" w:lineRule="auto"/>
        <w:rPr>
          <w:rFonts w:ascii="Arial" w:hAnsi="Arial" w:cs="Arial"/>
        </w:rPr>
      </w:pPr>
      <w:r w:rsidRPr="00282E7A">
        <w:rPr>
          <w:rFonts w:ascii="Arial" w:hAnsi="Arial" w:cs="Arial"/>
        </w:rPr>
        <w:t>ensure every pupil has access to the full-time education to which they are entitled;</w:t>
      </w:r>
    </w:p>
    <w:p w14:paraId="4DFF08D4" w14:textId="77777777" w:rsidR="0021675C" w:rsidRPr="00282E7A" w:rsidRDefault="0021675C" w:rsidP="0021675C">
      <w:pPr>
        <w:numPr>
          <w:ilvl w:val="0"/>
          <w:numId w:val="36"/>
        </w:numPr>
        <w:spacing w:after="0" w:line="240" w:lineRule="auto"/>
        <w:rPr>
          <w:rFonts w:ascii="Arial" w:hAnsi="Arial" w:cs="Arial"/>
        </w:rPr>
      </w:pPr>
      <w:r w:rsidRPr="00282E7A">
        <w:rPr>
          <w:rFonts w:ascii="Arial" w:hAnsi="Arial" w:cs="Arial"/>
        </w:rPr>
        <w:t>ensure that pupils succeed whilst at school;</w:t>
      </w:r>
    </w:p>
    <w:p w14:paraId="4C027D90" w14:textId="77777777" w:rsidR="0021675C" w:rsidRPr="00282E7A" w:rsidRDefault="0021675C" w:rsidP="0021675C">
      <w:pPr>
        <w:numPr>
          <w:ilvl w:val="0"/>
          <w:numId w:val="36"/>
        </w:numPr>
        <w:spacing w:after="0" w:line="240" w:lineRule="auto"/>
        <w:rPr>
          <w:rFonts w:ascii="Arial" w:hAnsi="Arial" w:cs="Arial"/>
        </w:rPr>
      </w:pPr>
      <w:r w:rsidRPr="00282E7A">
        <w:rPr>
          <w:rFonts w:ascii="Arial" w:hAnsi="Arial" w:cs="Arial"/>
        </w:rPr>
        <w:t>ensure that pupils have access to the widest possible range of opportunities at school, and when they leave school.</w:t>
      </w:r>
    </w:p>
    <w:p w14:paraId="1697E145" w14:textId="77777777" w:rsidR="0021675C" w:rsidRPr="00282E7A" w:rsidRDefault="0021675C" w:rsidP="0021675C">
      <w:pPr>
        <w:rPr>
          <w:rFonts w:ascii="Arial" w:hAnsi="Arial" w:cs="Arial"/>
        </w:rPr>
      </w:pPr>
    </w:p>
    <w:p w14:paraId="5BA9D361" w14:textId="4C7E0BED" w:rsidR="0021675C" w:rsidRPr="00282E7A" w:rsidRDefault="0021675C" w:rsidP="0021675C">
      <w:pPr>
        <w:autoSpaceDE w:val="0"/>
        <w:autoSpaceDN w:val="0"/>
        <w:adjustRightInd w:val="0"/>
        <w:rPr>
          <w:rFonts w:ascii="Arial" w:hAnsi="Arial" w:cs="Arial"/>
          <w:lang w:val="en-US"/>
        </w:rPr>
      </w:pPr>
      <w:r w:rsidRPr="00282E7A">
        <w:rPr>
          <w:rFonts w:ascii="Arial" w:hAnsi="Arial" w:cs="Arial"/>
          <w:lang w:val="en-US"/>
        </w:rPr>
        <w:t>It seeks to ensure that all parties involved in the practicalities of school attendance are aware and informed of attendance matters in school and to outline the school’s commitment to attendance matters. It details the responsibilities of individuals and groups involved and the procedures in place to promote and monitor pupil attendance.</w:t>
      </w:r>
    </w:p>
    <w:p w14:paraId="4D9E32BC" w14:textId="77777777" w:rsidR="0021675C" w:rsidRPr="00282E7A" w:rsidRDefault="0021675C" w:rsidP="0021675C">
      <w:pPr>
        <w:autoSpaceDE w:val="0"/>
        <w:autoSpaceDN w:val="0"/>
        <w:rPr>
          <w:rFonts w:ascii="Arial" w:hAnsi="Arial" w:cs="Arial"/>
          <w:color w:val="000000"/>
          <w:lang w:val="en-US"/>
        </w:rPr>
      </w:pPr>
      <w:r w:rsidRPr="00282E7A">
        <w:rPr>
          <w:rFonts w:ascii="Arial" w:hAnsi="Arial" w:cs="Arial"/>
          <w:color w:val="000000"/>
          <w:lang w:val="en-US"/>
        </w:rPr>
        <w:t xml:space="preserve">In addition, all schools follow the DfE’s statutory safeguarding guidance, Keeping Children Safe in Education, which </w:t>
      </w:r>
      <w:proofErr w:type="spellStart"/>
      <w:r w:rsidRPr="00282E7A">
        <w:rPr>
          <w:rFonts w:ascii="Arial" w:hAnsi="Arial" w:cs="Arial"/>
          <w:color w:val="000000"/>
          <w:lang w:val="en-US"/>
        </w:rPr>
        <w:t>emphasises</w:t>
      </w:r>
      <w:proofErr w:type="spellEnd"/>
      <w:r w:rsidRPr="00282E7A">
        <w:rPr>
          <w:rFonts w:ascii="Arial" w:hAnsi="Arial" w:cs="Arial"/>
          <w:color w:val="000000"/>
          <w:lang w:val="en-US"/>
        </w:rPr>
        <w:t xml:space="preserve"> the importance of understanding the potential vulnerabilities of children who are missing or absent from education. </w:t>
      </w:r>
    </w:p>
    <w:p w14:paraId="490D395A" w14:textId="77777777" w:rsidR="0021675C" w:rsidRPr="00282E7A" w:rsidRDefault="00000000" w:rsidP="0021675C">
      <w:pPr>
        <w:rPr>
          <w:rFonts w:ascii="Arial" w:hAnsi="Arial" w:cs="Arial"/>
        </w:rPr>
      </w:pPr>
      <w:hyperlink r:id="rId13" w:history="1">
        <w:r w:rsidR="0021675C" w:rsidRPr="00282E7A">
          <w:rPr>
            <w:rStyle w:val="Hyperlink"/>
            <w:rFonts w:ascii="Arial" w:hAnsi="Arial" w:cs="Arial"/>
          </w:rPr>
          <w:t>https://www.gov.uk/government/publications/keeping-children-safe-in-education--2</w:t>
        </w:r>
      </w:hyperlink>
    </w:p>
    <w:p w14:paraId="778E0D39" w14:textId="77777777" w:rsidR="0021675C" w:rsidRPr="00282E7A" w:rsidRDefault="0021675C" w:rsidP="0021675C">
      <w:pPr>
        <w:autoSpaceDE w:val="0"/>
        <w:autoSpaceDN w:val="0"/>
        <w:adjustRightInd w:val="0"/>
        <w:rPr>
          <w:rFonts w:ascii="Arial" w:hAnsi="Arial" w:cs="Arial"/>
          <w:lang w:val="en-US"/>
        </w:rPr>
      </w:pPr>
      <w:r w:rsidRPr="00282E7A">
        <w:rPr>
          <w:rFonts w:ascii="Arial" w:hAnsi="Arial" w:cs="Arial"/>
          <w:lang w:val="en-US"/>
        </w:rPr>
        <w:t>Our policy aims to raise and maintain levels of attendance by:</w:t>
      </w:r>
    </w:p>
    <w:p w14:paraId="1F9E2AAA" w14:textId="77777777" w:rsidR="0021675C" w:rsidRPr="00282E7A" w:rsidRDefault="0021675C" w:rsidP="0021675C">
      <w:pPr>
        <w:numPr>
          <w:ilvl w:val="0"/>
          <w:numId w:val="35"/>
        </w:numPr>
        <w:autoSpaceDE w:val="0"/>
        <w:autoSpaceDN w:val="0"/>
        <w:adjustRightInd w:val="0"/>
        <w:spacing w:after="0" w:line="240" w:lineRule="auto"/>
        <w:rPr>
          <w:rFonts w:ascii="Arial" w:hAnsi="Arial" w:cs="Arial"/>
          <w:lang w:val="en-US"/>
        </w:rPr>
      </w:pPr>
      <w:r w:rsidRPr="00282E7A">
        <w:rPr>
          <w:rFonts w:ascii="Arial" w:hAnsi="Arial" w:cs="Arial"/>
          <w:lang w:val="en-US"/>
        </w:rPr>
        <w:t>Promoting a positive and welcoming atmosphere in which pupils feel safe, secure and valued;</w:t>
      </w:r>
    </w:p>
    <w:p w14:paraId="11D775FB" w14:textId="77777777" w:rsidR="0021675C" w:rsidRPr="00282E7A" w:rsidRDefault="0021675C" w:rsidP="0021675C">
      <w:pPr>
        <w:numPr>
          <w:ilvl w:val="0"/>
          <w:numId w:val="35"/>
        </w:numPr>
        <w:autoSpaceDE w:val="0"/>
        <w:autoSpaceDN w:val="0"/>
        <w:adjustRightInd w:val="0"/>
        <w:spacing w:after="0" w:line="240" w:lineRule="auto"/>
        <w:rPr>
          <w:rFonts w:ascii="Arial" w:hAnsi="Arial" w:cs="Arial"/>
          <w:lang w:val="en-US"/>
        </w:rPr>
      </w:pPr>
      <w:r w:rsidRPr="00282E7A">
        <w:rPr>
          <w:rFonts w:ascii="Arial" w:hAnsi="Arial" w:cs="Arial"/>
          <w:lang w:val="en-US"/>
        </w:rPr>
        <w:t>Raising and maintaining a whole school awareness of the importance of good attendance and punctuality;</w:t>
      </w:r>
    </w:p>
    <w:p w14:paraId="11D5D6D5" w14:textId="77777777" w:rsidR="0021675C" w:rsidRPr="00282E7A" w:rsidRDefault="0021675C" w:rsidP="0021675C">
      <w:pPr>
        <w:numPr>
          <w:ilvl w:val="0"/>
          <w:numId w:val="35"/>
        </w:numPr>
        <w:autoSpaceDE w:val="0"/>
        <w:autoSpaceDN w:val="0"/>
        <w:adjustRightInd w:val="0"/>
        <w:spacing w:after="0" w:line="240" w:lineRule="auto"/>
        <w:rPr>
          <w:rFonts w:ascii="Arial" w:hAnsi="Arial" w:cs="Arial"/>
          <w:lang w:val="en-US"/>
        </w:rPr>
      </w:pPr>
      <w:r w:rsidRPr="00282E7A">
        <w:rPr>
          <w:rFonts w:ascii="Arial" w:hAnsi="Arial" w:cs="Arial"/>
          <w:lang w:val="en-US"/>
        </w:rPr>
        <w:t>Ensuring that attendance is monitored effectively and reasons for absences are recorded promptly and consistently.</w:t>
      </w:r>
    </w:p>
    <w:p w14:paraId="539F6924" w14:textId="77777777" w:rsidR="0021675C" w:rsidRPr="00282E7A" w:rsidRDefault="0021675C" w:rsidP="0021675C">
      <w:pPr>
        <w:jc w:val="both"/>
        <w:rPr>
          <w:rFonts w:ascii="Arial" w:hAnsi="Arial" w:cs="Arial"/>
          <w:color w:val="000000"/>
          <w:lang w:val="en-US"/>
        </w:rPr>
      </w:pPr>
    </w:p>
    <w:p w14:paraId="25917A06" w14:textId="77777777" w:rsidR="0021675C" w:rsidRPr="00282E7A" w:rsidRDefault="0021675C" w:rsidP="0021675C">
      <w:pPr>
        <w:jc w:val="both"/>
        <w:rPr>
          <w:rFonts w:ascii="Arial" w:hAnsi="Arial" w:cs="Arial"/>
          <w:b/>
        </w:rPr>
      </w:pPr>
      <w:r w:rsidRPr="00282E7A">
        <w:rPr>
          <w:rFonts w:ascii="Arial" w:hAnsi="Arial" w:cs="Arial"/>
          <w:color w:val="000000"/>
          <w:lang w:val="en-US"/>
        </w:rPr>
        <w:lastRenderedPageBreak/>
        <w:t xml:space="preserve">For our children to gain the greatest benefit from their education it is vital that they attend regularly and be at school, on time, every day the school is open unless the reason for the absence is unavoidable. </w:t>
      </w:r>
      <w:r w:rsidRPr="00282E7A">
        <w:rPr>
          <w:rFonts w:ascii="Arial" w:hAnsi="Arial" w:cs="Arial"/>
          <w:b/>
        </w:rPr>
        <w:t xml:space="preserve">It is a rule of this school that pupils must attend every day, unless there are exceptional circumstances, and it is the </w:t>
      </w:r>
      <w:r w:rsidRPr="00282E7A">
        <w:rPr>
          <w:rFonts w:ascii="Arial" w:hAnsi="Arial" w:cs="Arial"/>
          <w:b/>
          <w:i/>
        </w:rPr>
        <w:t>headteacher/principal</w:t>
      </w:r>
      <w:r w:rsidRPr="00282E7A">
        <w:rPr>
          <w:rFonts w:ascii="Arial" w:hAnsi="Arial" w:cs="Arial"/>
          <w:b/>
        </w:rPr>
        <w:t xml:space="preserve">, not the parent, who can authorise the absence. </w:t>
      </w:r>
    </w:p>
    <w:p w14:paraId="7D9A5E5A" w14:textId="77777777" w:rsidR="0021675C" w:rsidRPr="00282E7A" w:rsidRDefault="0021675C" w:rsidP="00E67C0B">
      <w:pPr>
        <w:spacing w:after="0"/>
        <w:rPr>
          <w:rFonts w:ascii="Arial" w:hAnsi="Arial" w:cs="Arial"/>
          <w:b/>
          <w:bCs/>
          <w:color w:val="000000"/>
          <w:lang w:eastAsia="en-GB"/>
        </w:rPr>
      </w:pPr>
    </w:p>
    <w:p w14:paraId="27AA0F6A" w14:textId="2300BD0B" w:rsidR="004D1E58" w:rsidRPr="00282E7A" w:rsidRDefault="004F22BE" w:rsidP="00E67C0B">
      <w:pPr>
        <w:spacing w:after="0"/>
        <w:rPr>
          <w:rFonts w:ascii="Arial" w:hAnsi="Arial" w:cs="Arial"/>
          <w:b/>
          <w:bCs/>
          <w:color w:val="000000"/>
          <w:lang w:eastAsia="en-GB"/>
        </w:rPr>
      </w:pPr>
      <w:r w:rsidRPr="00282E7A">
        <w:rPr>
          <w:rFonts w:ascii="Arial" w:hAnsi="Arial" w:cs="Arial"/>
          <w:b/>
          <w:bCs/>
          <w:color w:val="000000"/>
          <w:lang w:eastAsia="en-GB"/>
        </w:rPr>
        <w:t xml:space="preserve">1.1 </w:t>
      </w:r>
      <w:r w:rsidR="0021675C" w:rsidRPr="00282E7A">
        <w:rPr>
          <w:rFonts w:ascii="Arial" w:hAnsi="Arial" w:cs="Arial"/>
          <w:b/>
          <w:bCs/>
          <w:color w:val="000000"/>
          <w:lang w:eastAsia="en-GB"/>
        </w:rPr>
        <w:t xml:space="preserve">Promoting </w:t>
      </w:r>
      <w:r w:rsidR="004D1E58" w:rsidRPr="00282E7A">
        <w:rPr>
          <w:rFonts w:ascii="Arial" w:hAnsi="Arial" w:cs="Arial"/>
          <w:b/>
          <w:bCs/>
          <w:color w:val="000000"/>
          <w:lang w:eastAsia="en-GB"/>
        </w:rPr>
        <w:t>Regular School Attendance</w:t>
      </w:r>
    </w:p>
    <w:p w14:paraId="421E26A8" w14:textId="77777777" w:rsidR="009379E6" w:rsidRPr="00282E7A" w:rsidRDefault="009379E6" w:rsidP="00E67C0B">
      <w:pPr>
        <w:spacing w:after="0"/>
        <w:rPr>
          <w:rFonts w:ascii="Arial" w:hAnsi="Arial" w:cs="Arial"/>
          <w:b/>
          <w:bCs/>
          <w:color w:val="000000"/>
          <w:lang w:eastAsia="en-GB"/>
        </w:rPr>
      </w:pPr>
    </w:p>
    <w:p w14:paraId="19BDCA02" w14:textId="6E611E0B" w:rsidR="00811490" w:rsidRPr="00282E7A" w:rsidRDefault="00C26367" w:rsidP="00E67C0B">
      <w:pPr>
        <w:spacing w:after="0"/>
        <w:jc w:val="both"/>
        <w:rPr>
          <w:rFonts w:ascii="Arial" w:hAnsi="Arial" w:cs="Arial"/>
          <w:color w:val="FF0000"/>
          <w:lang w:eastAsia="en-GB"/>
        </w:rPr>
      </w:pPr>
      <w:r w:rsidRPr="00282E7A">
        <w:rPr>
          <w:rFonts w:ascii="Arial" w:hAnsi="Arial" w:cs="Arial"/>
          <w:color w:val="000000"/>
          <w:lang w:eastAsia="en-GB"/>
        </w:rPr>
        <w:t xml:space="preserve">The need for </w:t>
      </w:r>
      <w:r w:rsidRPr="00282E7A">
        <w:rPr>
          <w:rFonts w:ascii="Arial" w:hAnsi="Arial" w:cs="Arial"/>
          <w:b/>
          <w:bCs/>
          <w:color w:val="000000"/>
          <w:lang w:eastAsia="en-GB"/>
        </w:rPr>
        <w:t>regular s</w:t>
      </w:r>
      <w:r w:rsidR="00811490" w:rsidRPr="00282E7A">
        <w:rPr>
          <w:rFonts w:ascii="Arial" w:hAnsi="Arial" w:cs="Arial"/>
          <w:b/>
          <w:bCs/>
          <w:color w:val="000000"/>
          <w:lang w:eastAsia="en-GB"/>
        </w:rPr>
        <w:t>chool attendance</w:t>
      </w:r>
      <w:r w:rsidR="00811490" w:rsidRPr="00282E7A">
        <w:rPr>
          <w:rFonts w:ascii="Arial" w:hAnsi="Arial" w:cs="Arial"/>
          <w:color w:val="000000"/>
          <w:lang w:eastAsia="en-GB"/>
        </w:rPr>
        <w:t xml:space="preserve"> is given a high </w:t>
      </w:r>
      <w:r w:rsidRPr="00282E7A">
        <w:rPr>
          <w:rFonts w:ascii="Arial" w:hAnsi="Arial" w:cs="Arial"/>
          <w:color w:val="000000"/>
          <w:lang w:eastAsia="en-GB"/>
        </w:rPr>
        <w:t xml:space="preserve">priority by </w:t>
      </w:r>
      <w:r w:rsidR="006632E9" w:rsidRPr="00282E7A">
        <w:rPr>
          <w:rFonts w:ascii="Arial" w:hAnsi="Arial" w:cs="Arial"/>
          <w:color w:val="000000"/>
          <w:lang w:eastAsia="en-GB"/>
        </w:rPr>
        <w:t xml:space="preserve">all </w:t>
      </w:r>
      <w:r w:rsidR="004046EF" w:rsidRPr="00282E7A">
        <w:rPr>
          <w:rFonts w:ascii="Arial" w:hAnsi="Arial" w:cs="Arial"/>
          <w:color w:val="000000"/>
          <w:lang w:eastAsia="en-GB"/>
        </w:rPr>
        <w:t xml:space="preserve">Wirral </w:t>
      </w:r>
      <w:r w:rsidR="00811490" w:rsidRPr="00282E7A">
        <w:rPr>
          <w:rFonts w:ascii="Arial" w:hAnsi="Arial" w:cs="Arial"/>
          <w:color w:val="000000"/>
          <w:lang w:eastAsia="en-GB"/>
        </w:rPr>
        <w:t>school</w:t>
      </w:r>
      <w:r w:rsidR="006632E9" w:rsidRPr="00282E7A">
        <w:rPr>
          <w:rFonts w:ascii="Arial" w:hAnsi="Arial" w:cs="Arial"/>
          <w:color w:val="000000"/>
          <w:lang w:eastAsia="en-GB"/>
        </w:rPr>
        <w:t>s</w:t>
      </w:r>
      <w:r w:rsidRPr="00282E7A">
        <w:rPr>
          <w:rFonts w:ascii="Arial" w:hAnsi="Arial" w:cs="Arial"/>
          <w:color w:val="FF0000"/>
          <w:lang w:eastAsia="en-GB"/>
        </w:rPr>
        <w:t xml:space="preserve">. </w:t>
      </w:r>
    </w:p>
    <w:p w14:paraId="20FB7370" w14:textId="77777777" w:rsidR="00077348" w:rsidRPr="00282E7A" w:rsidRDefault="004046EF"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Cs/>
        </w:rPr>
        <w:t>The Supreme Court rul</w:t>
      </w:r>
      <w:r w:rsidR="00E054BE" w:rsidRPr="00282E7A">
        <w:rPr>
          <w:rFonts w:ascii="Arial" w:hAnsi="Arial" w:cs="Arial"/>
          <w:bCs/>
        </w:rPr>
        <w:t xml:space="preserve">ed in </w:t>
      </w:r>
      <w:r w:rsidRPr="00282E7A">
        <w:rPr>
          <w:rFonts w:ascii="Arial" w:hAnsi="Arial" w:cs="Arial"/>
          <w:bCs/>
        </w:rPr>
        <w:t xml:space="preserve">April 2017 </w:t>
      </w:r>
      <w:r w:rsidR="00E054BE" w:rsidRPr="00282E7A">
        <w:rPr>
          <w:rFonts w:ascii="Arial" w:hAnsi="Arial" w:cs="Arial"/>
          <w:bCs/>
        </w:rPr>
        <w:t>(</w:t>
      </w:r>
      <w:r w:rsidRPr="00282E7A">
        <w:rPr>
          <w:rFonts w:ascii="Arial" w:hAnsi="Arial" w:cs="Arial"/>
          <w:bCs/>
        </w:rPr>
        <w:t>Platt v Isle of Wight</w:t>
      </w:r>
      <w:r w:rsidR="00E054BE" w:rsidRPr="00282E7A">
        <w:rPr>
          <w:rFonts w:ascii="Arial" w:hAnsi="Arial" w:cs="Arial"/>
          <w:bCs/>
        </w:rPr>
        <w:t xml:space="preserve">) </w:t>
      </w:r>
      <w:r w:rsidRPr="00282E7A">
        <w:rPr>
          <w:rFonts w:ascii="Arial" w:hAnsi="Arial" w:cs="Arial"/>
          <w:bCs/>
        </w:rPr>
        <w:t xml:space="preserve">that </w:t>
      </w:r>
      <w:r w:rsidRPr="00282E7A">
        <w:rPr>
          <w:rFonts w:ascii="Arial" w:hAnsi="Arial" w:cs="Arial"/>
          <w:b/>
        </w:rPr>
        <w:t>regular</w:t>
      </w:r>
      <w:r w:rsidRPr="00282E7A">
        <w:rPr>
          <w:rFonts w:ascii="Arial" w:hAnsi="Arial" w:cs="Arial"/>
          <w:bCs/>
        </w:rPr>
        <w:t xml:space="preserve"> attendance is </w:t>
      </w:r>
      <w:r w:rsidR="00E054BE" w:rsidRPr="00282E7A">
        <w:rPr>
          <w:rFonts w:ascii="Arial" w:hAnsi="Arial" w:cs="Arial"/>
          <w:b/>
        </w:rPr>
        <w:t>‘</w:t>
      </w:r>
      <w:r w:rsidRPr="00282E7A">
        <w:rPr>
          <w:rFonts w:ascii="Arial" w:hAnsi="Arial" w:cs="Arial"/>
          <w:b/>
        </w:rPr>
        <w:t>in accordance with the rules prescribed by the school</w:t>
      </w:r>
      <w:r w:rsidR="00E054BE" w:rsidRPr="00282E7A">
        <w:rPr>
          <w:rFonts w:ascii="Arial" w:hAnsi="Arial" w:cs="Arial"/>
          <w:b/>
        </w:rPr>
        <w:t>’</w:t>
      </w:r>
      <w:r w:rsidRPr="00282E7A">
        <w:rPr>
          <w:rFonts w:ascii="Arial" w:hAnsi="Arial" w:cs="Arial"/>
          <w:bCs/>
        </w:rPr>
        <w:t>. In Wirral Schools</w:t>
      </w:r>
      <w:r w:rsidR="00E054BE" w:rsidRPr="00282E7A">
        <w:rPr>
          <w:rFonts w:ascii="Arial" w:hAnsi="Arial" w:cs="Arial"/>
          <w:bCs/>
        </w:rPr>
        <w:t>,</w:t>
      </w:r>
      <w:r w:rsidRPr="00282E7A">
        <w:rPr>
          <w:rFonts w:ascii="Arial" w:hAnsi="Arial" w:cs="Arial"/>
          <w:bCs/>
        </w:rPr>
        <w:t xml:space="preserve"> this is interpreted as </w:t>
      </w:r>
      <w:r w:rsidRPr="00282E7A">
        <w:rPr>
          <w:rFonts w:ascii="Arial" w:hAnsi="Arial" w:cs="Arial"/>
          <w:b/>
        </w:rPr>
        <w:t>every day that the school requires a child to attend</w:t>
      </w:r>
      <w:r w:rsidR="00E054BE" w:rsidRPr="00282E7A">
        <w:rPr>
          <w:rFonts w:ascii="Arial" w:hAnsi="Arial" w:cs="Arial"/>
          <w:b/>
        </w:rPr>
        <w:t>,</w:t>
      </w:r>
      <w:r w:rsidRPr="00282E7A">
        <w:rPr>
          <w:rFonts w:ascii="Arial" w:hAnsi="Arial" w:cs="Arial"/>
          <w:b/>
        </w:rPr>
        <w:t xml:space="preserve"> unless </w:t>
      </w:r>
      <w:r w:rsidR="00A121DC" w:rsidRPr="00282E7A">
        <w:rPr>
          <w:rFonts w:ascii="Arial" w:hAnsi="Arial" w:cs="Arial"/>
          <w:b/>
        </w:rPr>
        <w:t xml:space="preserve">the </w:t>
      </w:r>
      <w:r w:rsidRPr="00282E7A">
        <w:rPr>
          <w:rFonts w:ascii="Arial" w:hAnsi="Arial" w:cs="Arial"/>
          <w:b/>
        </w:rPr>
        <w:t xml:space="preserve">absence </w:t>
      </w:r>
      <w:r w:rsidR="00A121DC" w:rsidRPr="00282E7A">
        <w:rPr>
          <w:rFonts w:ascii="Arial" w:hAnsi="Arial" w:cs="Arial"/>
          <w:b/>
        </w:rPr>
        <w:t>has been approved by the Headteacher</w:t>
      </w:r>
      <w:r w:rsidRPr="00282E7A">
        <w:rPr>
          <w:rFonts w:ascii="Arial" w:hAnsi="Arial" w:cs="Arial"/>
          <w:b/>
        </w:rPr>
        <w:t>.</w:t>
      </w:r>
    </w:p>
    <w:p w14:paraId="698858D1" w14:textId="77777777" w:rsidR="004D1E58" w:rsidRPr="00282E7A" w:rsidRDefault="004D1E58" w:rsidP="00E67C0B">
      <w:pPr>
        <w:tabs>
          <w:tab w:val="left" w:pos="9026"/>
        </w:tabs>
        <w:autoSpaceDE w:val="0"/>
        <w:autoSpaceDN w:val="0"/>
        <w:adjustRightInd w:val="0"/>
        <w:spacing w:after="0" w:line="240" w:lineRule="auto"/>
        <w:ind w:right="-46"/>
        <w:jc w:val="both"/>
        <w:rPr>
          <w:rFonts w:ascii="Arial" w:hAnsi="Arial" w:cs="Arial"/>
        </w:rPr>
      </w:pPr>
    </w:p>
    <w:p w14:paraId="22BC0D95" w14:textId="4EA9C44A" w:rsidR="00052DD3" w:rsidRPr="00A476F4" w:rsidRDefault="00052DD3" w:rsidP="00052DD3">
      <w:pPr>
        <w:autoSpaceDE w:val="0"/>
        <w:autoSpaceDN w:val="0"/>
        <w:adjustRightInd w:val="0"/>
        <w:rPr>
          <w:rFonts w:ascii="Arial" w:hAnsi="Arial" w:cs="Arial"/>
          <w:color w:val="000000"/>
          <w:lang w:val="en-US"/>
        </w:rPr>
      </w:pPr>
      <w:r w:rsidRPr="00282E7A">
        <w:rPr>
          <w:rFonts w:ascii="Arial" w:hAnsi="Arial" w:cs="Arial"/>
          <w:color w:val="000000"/>
          <w:lang w:val="en-US"/>
        </w:rPr>
        <w:t xml:space="preserve">At </w:t>
      </w:r>
      <w:proofErr w:type="spellStart"/>
      <w:r w:rsidR="00A476F4">
        <w:rPr>
          <w:rFonts w:ascii="Arial" w:hAnsi="Arial" w:cs="Arial"/>
          <w:color w:val="000000"/>
          <w:lang w:val="en-US"/>
        </w:rPr>
        <w:t>Orrets</w:t>
      </w:r>
      <w:proofErr w:type="spellEnd"/>
      <w:r w:rsidR="00A476F4">
        <w:rPr>
          <w:rFonts w:ascii="Arial" w:hAnsi="Arial" w:cs="Arial"/>
          <w:color w:val="000000"/>
          <w:lang w:val="en-US"/>
        </w:rPr>
        <w:t xml:space="preserve"> Meadow</w:t>
      </w:r>
      <w:r w:rsidRPr="00282E7A">
        <w:rPr>
          <w:rFonts w:ascii="Arial" w:hAnsi="Arial" w:cs="Arial"/>
          <w:color w:val="000000"/>
          <w:lang w:val="en-US"/>
        </w:rPr>
        <w:t xml:space="preserve">, we believe in developing good patterns of attendance and set high expectations for the attendance and punctuality for all our pupils from the outset.  It is a central part of our school’s vision, values, ethos and day to day life.  We </w:t>
      </w:r>
      <w:proofErr w:type="spellStart"/>
      <w:r w:rsidRPr="00282E7A">
        <w:rPr>
          <w:rFonts w:ascii="Arial" w:hAnsi="Arial" w:cs="Arial"/>
          <w:color w:val="000000"/>
          <w:lang w:val="en-US"/>
        </w:rPr>
        <w:t>recognise</w:t>
      </w:r>
      <w:proofErr w:type="spellEnd"/>
      <w:r w:rsidRPr="00282E7A">
        <w:rPr>
          <w:rFonts w:ascii="Arial" w:hAnsi="Arial" w:cs="Arial"/>
          <w:color w:val="000000"/>
          <w:lang w:val="en-US"/>
        </w:rPr>
        <w:t xml:space="preserve"> the strong connections </w:t>
      </w:r>
      <w:r w:rsidRPr="00A476F4">
        <w:rPr>
          <w:rFonts w:ascii="Arial" w:hAnsi="Arial" w:cs="Arial"/>
          <w:color w:val="000000"/>
          <w:lang w:val="en-US"/>
        </w:rPr>
        <w:t>between attendance, attainment, safeguarding and wellbeing.</w:t>
      </w:r>
    </w:p>
    <w:p w14:paraId="7A8DF04D" w14:textId="77777777" w:rsidR="00052DD3" w:rsidRPr="00A476F4" w:rsidRDefault="00052DD3" w:rsidP="00052DD3">
      <w:pPr>
        <w:jc w:val="both"/>
        <w:rPr>
          <w:rFonts w:ascii="Arial" w:hAnsi="Arial" w:cs="Arial"/>
          <w:b/>
        </w:rPr>
      </w:pPr>
      <w:r w:rsidRPr="00A476F4">
        <w:rPr>
          <w:rFonts w:ascii="Arial" w:hAnsi="Arial" w:cs="Arial"/>
          <w:b/>
        </w:rPr>
        <w:t>The name and contact details of the Senior Attendance Champion (the senior leader responsible for the strategic approach to attendance in our school) is:</w:t>
      </w:r>
    </w:p>
    <w:p w14:paraId="3248BA2D" w14:textId="711CAC16" w:rsidR="00052DD3" w:rsidRPr="00A476F4" w:rsidRDefault="00A476F4" w:rsidP="00052DD3">
      <w:pPr>
        <w:jc w:val="both"/>
        <w:rPr>
          <w:rFonts w:ascii="Arial" w:hAnsi="Arial" w:cs="Arial"/>
        </w:rPr>
      </w:pPr>
      <w:r w:rsidRPr="00A476F4">
        <w:rPr>
          <w:rFonts w:ascii="Arial" w:hAnsi="Arial" w:cs="Arial"/>
        </w:rPr>
        <w:t>C Duncan – Head Teacher</w:t>
      </w:r>
    </w:p>
    <w:p w14:paraId="2B1B2219" w14:textId="42A2431F" w:rsidR="00052DD3" w:rsidRDefault="00A476F4" w:rsidP="00052DD3">
      <w:pPr>
        <w:jc w:val="both"/>
        <w:rPr>
          <w:rFonts w:ascii="Arial" w:hAnsi="Arial" w:cs="Arial"/>
        </w:rPr>
      </w:pPr>
      <w:hyperlink r:id="rId14" w:history="1">
        <w:r w:rsidRPr="00AD0B68">
          <w:rPr>
            <w:rStyle w:val="Hyperlink"/>
            <w:rFonts w:ascii="Arial" w:hAnsi="Arial" w:cs="Arial"/>
          </w:rPr>
          <w:t>headteacher@orretsmeadow.wirral.sch.uk</w:t>
        </w:r>
      </w:hyperlink>
    </w:p>
    <w:p w14:paraId="299BEA15" w14:textId="2F2EC58F" w:rsidR="00A476F4" w:rsidRPr="00282E7A" w:rsidRDefault="00A476F4" w:rsidP="00052DD3">
      <w:pPr>
        <w:jc w:val="both"/>
        <w:rPr>
          <w:rFonts w:ascii="Arial" w:hAnsi="Arial" w:cs="Arial"/>
        </w:rPr>
      </w:pPr>
      <w:r>
        <w:rPr>
          <w:rFonts w:ascii="Arial" w:hAnsi="Arial" w:cs="Arial"/>
        </w:rPr>
        <w:t>phone the school office on 678 8070</w:t>
      </w:r>
    </w:p>
    <w:p w14:paraId="0808B8A5" w14:textId="311BD890" w:rsidR="00052DD3" w:rsidRPr="00282E7A" w:rsidRDefault="00052DD3" w:rsidP="00052DD3">
      <w:pPr>
        <w:jc w:val="both"/>
        <w:rPr>
          <w:rFonts w:ascii="Arial" w:hAnsi="Arial" w:cs="Arial"/>
          <w:color w:val="FF0000"/>
        </w:rPr>
      </w:pPr>
      <w:r w:rsidRPr="00282E7A">
        <w:rPr>
          <w:rFonts w:ascii="Arial" w:hAnsi="Arial" w:cs="Arial"/>
        </w:rPr>
        <w:t xml:space="preserve">The governor with responsibility for monitoring attendance is </w:t>
      </w:r>
      <w:r w:rsidR="00A476F4" w:rsidRPr="00A476F4">
        <w:rPr>
          <w:rFonts w:ascii="Arial" w:hAnsi="Arial" w:cs="Arial"/>
          <w:color w:val="000000" w:themeColor="text1"/>
        </w:rPr>
        <w:t>Cindy Cooper.</w:t>
      </w:r>
    </w:p>
    <w:p w14:paraId="31F01641" w14:textId="77777777" w:rsidR="00052DD3" w:rsidRPr="00282E7A" w:rsidRDefault="00052DD3" w:rsidP="00052DD3">
      <w:pPr>
        <w:autoSpaceDE w:val="0"/>
        <w:autoSpaceDN w:val="0"/>
        <w:adjustRightInd w:val="0"/>
        <w:rPr>
          <w:rFonts w:ascii="Arial" w:hAnsi="Arial" w:cs="Arial"/>
          <w:color w:val="000000"/>
          <w:lang w:val="en-US"/>
        </w:rPr>
      </w:pPr>
      <w:r w:rsidRPr="00282E7A">
        <w:rPr>
          <w:rFonts w:ascii="Arial" w:hAnsi="Arial" w:cs="Arial"/>
          <w:color w:val="000000"/>
          <w:lang w:val="en-US"/>
        </w:rPr>
        <w:t>Helping to create a pattern of regular attendance is the responsibility of parents, pupils and all members of school staff.</w:t>
      </w:r>
    </w:p>
    <w:p w14:paraId="2937DA73" w14:textId="77777777" w:rsidR="00052DD3" w:rsidRPr="00282E7A" w:rsidRDefault="00052DD3" w:rsidP="00052DD3">
      <w:pPr>
        <w:autoSpaceDE w:val="0"/>
        <w:autoSpaceDN w:val="0"/>
        <w:adjustRightInd w:val="0"/>
        <w:rPr>
          <w:rFonts w:ascii="Arial" w:hAnsi="Arial" w:cs="Arial"/>
          <w:bCs/>
          <w:color w:val="000000"/>
          <w:lang w:val="en-US"/>
        </w:rPr>
      </w:pPr>
      <w:r w:rsidRPr="00282E7A">
        <w:rPr>
          <w:rFonts w:ascii="Arial" w:hAnsi="Arial" w:cs="Arial"/>
          <w:bCs/>
          <w:color w:val="000000"/>
          <w:lang w:val="en-US"/>
        </w:rPr>
        <w:t>To help us all to focus on this, we will:</w:t>
      </w:r>
    </w:p>
    <w:p w14:paraId="26A99BDD" w14:textId="77777777" w:rsidR="00052DD3" w:rsidRPr="00282E7A" w:rsidRDefault="00052DD3" w:rsidP="00052DD3">
      <w:pPr>
        <w:numPr>
          <w:ilvl w:val="0"/>
          <w:numId w:val="37"/>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Submit a daily attendance return to the Department of Education, in line with the legal expectations placed on all schools;</w:t>
      </w:r>
    </w:p>
    <w:p w14:paraId="603ADB38" w14:textId="1C562BB8" w:rsidR="00052DD3" w:rsidRPr="00282E7A" w:rsidRDefault="00052DD3" w:rsidP="00052DD3">
      <w:pPr>
        <w:numPr>
          <w:ilvl w:val="0"/>
          <w:numId w:val="37"/>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Share attendance information with the Local Authority;</w:t>
      </w:r>
    </w:p>
    <w:p w14:paraId="53CD2E06" w14:textId="77777777" w:rsidR="00052DD3" w:rsidRPr="00282E7A" w:rsidRDefault="00052DD3" w:rsidP="00052DD3">
      <w:pPr>
        <w:numPr>
          <w:ilvl w:val="0"/>
          <w:numId w:val="37"/>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Build strong relationships and work jointly with families;</w:t>
      </w:r>
    </w:p>
    <w:p w14:paraId="016B73A0" w14:textId="77777777" w:rsidR="00052DD3" w:rsidRPr="00282E7A" w:rsidRDefault="00052DD3" w:rsidP="00052DD3">
      <w:pPr>
        <w:numPr>
          <w:ilvl w:val="0"/>
          <w:numId w:val="37"/>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Give parents/</w:t>
      </w:r>
      <w:proofErr w:type="spellStart"/>
      <w:r w:rsidRPr="00282E7A">
        <w:rPr>
          <w:rFonts w:ascii="Arial" w:hAnsi="Arial" w:cs="Arial"/>
          <w:color w:val="000000"/>
          <w:lang w:val="en-US"/>
        </w:rPr>
        <w:t>carers</w:t>
      </w:r>
      <w:proofErr w:type="spellEnd"/>
      <w:r w:rsidRPr="00282E7A">
        <w:rPr>
          <w:rFonts w:ascii="Arial" w:hAnsi="Arial" w:cs="Arial"/>
          <w:color w:val="000000"/>
          <w:lang w:val="en-US"/>
        </w:rPr>
        <w:t xml:space="preserve"> details on attendance in our newsletters;</w:t>
      </w:r>
    </w:p>
    <w:p w14:paraId="123F73A1" w14:textId="77777777" w:rsidR="00052DD3" w:rsidRPr="00282E7A" w:rsidRDefault="00052DD3" w:rsidP="00052DD3">
      <w:pPr>
        <w:numPr>
          <w:ilvl w:val="0"/>
          <w:numId w:val="37"/>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Promote the benefits of high attendance;</w:t>
      </w:r>
    </w:p>
    <w:p w14:paraId="2743AB4D" w14:textId="3F2137B4" w:rsidR="00052DD3" w:rsidRPr="00282E7A" w:rsidRDefault="00052DD3" w:rsidP="00052DD3">
      <w:pPr>
        <w:numPr>
          <w:ilvl w:val="0"/>
          <w:numId w:val="37"/>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Accurately complete admission and, with the exception of schools where all pupils are boarders, attendance registers and have effective day to day processes in p</w:t>
      </w:r>
      <w:r w:rsidR="00A476F4">
        <w:rPr>
          <w:rFonts w:ascii="Arial" w:hAnsi="Arial" w:cs="Arial"/>
          <w:color w:val="000000"/>
          <w:lang w:val="en-US"/>
        </w:rPr>
        <w:t>l</w:t>
      </w:r>
      <w:r w:rsidRPr="00282E7A">
        <w:rPr>
          <w:rFonts w:ascii="Arial" w:hAnsi="Arial" w:cs="Arial"/>
          <w:color w:val="000000"/>
          <w:lang w:val="en-US"/>
        </w:rPr>
        <w:t>ace to follow-up absence as required by law;</w:t>
      </w:r>
    </w:p>
    <w:p w14:paraId="6A0F76B5" w14:textId="77777777" w:rsidR="00052DD3" w:rsidRPr="00282E7A" w:rsidRDefault="00052DD3" w:rsidP="00052DD3">
      <w:pPr>
        <w:numPr>
          <w:ilvl w:val="0"/>
          <w:numId w:val="37"/>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Celebrate excellent attendance by displaying and reporting individual and class achievements;</w:t>
      </w:r>
    </w:p>
    <w:p w14:paraId="6E49FC1E" w14:textId="77777777" w:rsidR="00052DD3" w:rsidRPr="00282E7A" w:rsidRDefault="00052DD3" w:rsidP="00052DD3">
      <w:pPr>
        <w:numPr>
          <w:ilvl w:val="0"/>
          <w:numId w:val="37"/>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Reward good or improving attendance;</w:t>
      </w:r>
    </w:p>
    <w:p w14:paraId="437A20DA" w14:textId="77777777" w:rsidR="00052DD3" w:rsidRPr="00282E7A" w:rsidRDefault="00052DD3" w:rsidP="00052DD3">
      <w:pPr>
        <w:numPr>
          <w:ilvl w:val="0"/>
          <w:numId w:val="37"/>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Report to parents/</w:t>
      </w:r>
      <w:proofErr w:type="spellStart"/>
      <w:r w:rsidRPr="00282E7A">
        <w:rPr>
          <w:rFonts w:ascii="Arial" w:hAnsi="Arial" w:cs="Arial"/>
          <w:color w:val="000000"/>
          <w:lang w:val="en-US"/>
        </w:rPr>
        <w:t>carers</w:t>
      </w:r>
      <w:proofErr w:type="spellEnd"/>
      <w:r w:rsidRPr="00282E7A">
        <w:rPr>
          <w:rFonts w:ascii="Arial" w:hAnsi="Arial" w:cs="Arial"/>
          <w:color w:val="000000"/>
          <w:lang w:val="en-US"/>
        </w:rPr>
        <w:t xml:space="preserve"> regularly on their child’s attendance and the impact on their progress;</w:t>
      </w:r>
    </w:p>
    <w:p w14:paraId="3F4B215D" w14:textId="77777777" w:rsidR="00052DD3" w:rsidRPr="00282E7A" w:rsidRDefault="00052DD3" w:rsidP="00052DD3">
      <w:pPr>
        <w:numPr>
          <w:ilvl w:val="0"/>
          <w:numId w:val="37"/>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Contact parents/</w:t>
      </w:r>
      <w:proofErr w:type="spellStart"/>
      <w:r w:rsidRPr="00282E7A">
        <w:rPr>
          <w:rFonts w:ascii="Arial" w:hAnsi="Arial" w:cs="Arial"/>
          <w:color w:val="000000"/>
          <w:lang w:val="en-US"/>
        </w:rPr>
        <w:t>carers</w:t>
      </w:r>
      <w:proofErr w:type="spellEnd"/>
      <w:r w:rsidRPr="00282E7A">
        <w:rPr>
          <w:rFonts w:ascii="Arial" w:hAnsi="Arial" w:cs="Arial"/>
          <w:color w:val="000000"/>
          <w:lang w:val="en-US"/>
        </w:rPr>
        <w:t xml:space="preserve"> should their child’s attendance fall below the school’s target for attendance.</w:t>
      </w:r>
    </w:p>
    <w:p w14:paraId="044E7997" w14:textId="77777777" w:rsidR="00052DD3" w:rsidRPr="00282E7A" w:rsidRDefault="00052DD3" w:rsidP="00E67C0B">
      <w:pPr>
        <w:tabs>
          <w:tab w:val="left" w:pos="9026"/>
        </w:tabs>
        <w:autoSpaceDE w:val="0"/>
        <w:autoSpaceDN w:val="0"/>
        <w:adjustRightInd w:val="0"/>
        <w:spacing w:after="0" w:line="240" w:lineRule="auto"/>
        <w:ind w:right="-46"/>
        <w:jc w:val="both"/>
        <w:rPr>
          <w:rFonts w:ascii="Arial" w:hAnsi="Arial" w:cs="Arial"/>
        </w:rPr>
      </w:pPr>
    </w:p>
    <w:p w14:paraId="2EC42E8E" w14:textId="30B3FF1B" w:rsidR="00E72BFE" w:rsidRPr="00282E7A" w:rsidRDefault="00CC0A4D"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Unsurprisingly, c</w:t>
      </w:r>
      <w:r w:rsidR="00E72BFE" w:rsidRPr="00282E7A">
        <w:rPr>
          <w:rFonts w:ascii="Arial" w:hAnsi="Arial" w:cs="Arial"/>
        </w:rPr>
        <w:t xml:space="preserve">hildren who are absent from school or </w:t>
      </w:r>
      <w:r w:rsidR="00024A74" w:rsidRPr="00282E7A">
        <w:rPr>
          <w:rFonts w:ascii="Arial" w:hAnsi="Arial" w:cs="Arial"/>
        </w:rPr>
        <w:t xml:space="preserve">who are </w:t>
      </w:r>
      <w:r w:rsidR="00E72BFE" w:rsidRPr="00282E7A">
        <w:rPr>
          <w:rFonts w:ascii="Arial" w:hAnsi="Arial" w:cs="Arial"/>
        </w:rPr>
        <w:t xml:space="preserve">persistently late, can soon fall behind with their learning. </w:t>
      </w:r>
      <w:r w:rsidRPr="00282E7A">
        <w:rPr>
          <w:rFonts w:ascii="Arial" w:hAnsi="Arial" w:cs="Arial"/>
        </w:rPr>
        <w:t>Research conducted by the Department for Education (DfE 2016) confirm</w:t>
      </w:r>
      <w:r w:rsidR="00A46BD5" w:rsidRPr="00282E7A">
        <w:rPr>
          <w:rFonts w:ascii="Arial" w:hAnsi="Arial" w:cs="Arial"/>
        </w:rPr>
        <w:t>ed</w:t>
      </w:r>
      <w:r w:rsidRPr="00282E7A">
        <w:rPr>
          <w:rFonts w:ascii="Arial" w:hAnsi="Arial" w:cs="Arial"/>
        </w:rPr>
        <w:t xml:space="preserve"> that</w:t>
      </w:r>
      <w:r w:rsidR="00A46BD5" w:rsidRPr="00282E7A">
        <w:rPr>
          <w:rFonts w:ascii="Arial" w:hAnsi="Arial" w:cs="Arial"/>
        </w:rPr>
        <w:t>,</w:t>
      </w:r>
      <w:r w:rsidRPr="00282E7A">
        <w:rPr>
          <w:rFonts w:ascii="Arial" w:hAnsi="Arial" w:cs="Arial"/>
        </w:rPr>
        <w:t xml:space="preserve"> as the level of overall pupil absence increases, the likelihood of pupils achieving what they are capable of</w:t>
      </w:r>
      <w:r w:rsidR="00265AE0" w:rsidRPr="00282E7A">
        <w:rPr>
          <w:rFonts w:ascii="Arial" w:hAnsi="Arial" w:cs="Arial"/>
        </w:rPr>
        <w:t xml:space="preserve"> </w:t>
      </w:r>
      <w:r w:rsidRPr="00282E7A">
        <w:rPr>
          <w:rFonts w:ascii="Arial" w:hAnsi="Arial" w:cs="Arial"/>
        </w:rPr>
        <w:t>decrease</w:t>
      </w:r>
      <w:r w:rsidR="00A46BD5" w:rsidRPr="00282E7A">
        <w:rPr>
          <w:rFonts w:ascii="Arial" w:hAnsi="Arial" w:cs="Arial"/>
        </w:rPr>
        <w:t>s</w:t>
      </w:r>
      <w:r w:rsidRPr="00282E7A">
        <w:rPr>
          <w:rFonts w:ascii="Arial" w:hAnsi="Arial" w:cs="Arial"/>
        </w:rPr>
        <w:t xml:space="preserve">.  </w:t>
      </w:r>
    </w:p>
    <w:p w14:paraId="373AD541" w14:textId="77777777" w:rsidR="00E72BFE" w:rsidRPr="00282E7A" w:rsidRDefault="00E72BFE" w:rsidP="00E67C0B">
      <w:pPr>
        <w:tabs>
          <w:tab w:val="left" w:pos="9026"/>
        </w:tabs>
        <w:autoSpaceDE w:val="0"/>
        <w:autoSpaceDN w:val="0"/>
        <w:adjustRightInd w:val="0"/>
        <w:spacing w:after="0" w:line="240" w:lineRule="auto"/>
        <w:ind w:right="-46"/>
        <w:jc w:val="both"/>
        <w:rPr>
          <w:rFonts w:ascii="Arial" w:hAnsi="Arial" w:cs="Arial"/>
          <w:b/>
        </w:rPr>
      </w:pPr>
    </w:p>
    <w:p w14:paraId="6713E605" w14:textId="77777777" w:rsidR="004046EF" w:rsidRPr="00282E7A" w:rsidRDefault="00D42306"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Parents of children of compulsory school age are, by law, required to ensure that their children receive a suitable education through regular attendance at school or otherwise.</w:t>
      </w:r>
    </w:p>
    <w:p w14:paraId="016C2BA1" w14:textId="77777777" w:rsidR="00D42306" w:rsidRPr="00282E7A" w:rsidRDefault="00D42306" w:rsidP="00E67C0B">
      <w:pPr>
        <w:tabs>
          <w:tab w:val="left" w:pos="9026"/>
        </w:tabs>
        <w:autoSpaceDE w:val="0"/>
        <w:autoSpaceDN w:val="0"/>
        <w:adjustRightInd w:val="0"/>
        <w:spacing w:after="0" w:line="240" w:lineRule="auto"/>
        <w:ind w:right="-46"/>
        <w:rPr>
          <w:rFonts w:ascii="Arial" w:hAnsi="Arial" w:cs="Arial"/>
          <w:bCs/>
        </w:rPr>
      </w:pPr>
    </w:p>
    <w:p w14:paraId="2DD282DA" w14:textId="77777777" w:rsidR="009379E6" w:rsidRPr="00282E7A" w:rsidRDefault="009379E6" w:rsidP="00E67C0B">
      <w:pPr>
        <w:tabs>
          <w:tab w:val="left" w:pos="9026"/>
        </w:tabs>
        <w:autoSpaceDE w:val="0"/>
        <w:autoSpaceDN w:val="0"/>
        <w:adjustRightInd w:val="0"/>
        <w:spacing w:after="0" w:line="240" w:lineRule="auto"/>
        <w:ind w:right="-46"/>
        <w:rPr>
          <w:rFonts w:ascii="Arial" w:hAnsi="Arial" w:cs="Arial"/>
          <w:bCs/>
        </w:rPr>
      </w:pPr>
    </w:p>
    <w:p w14:paraId="7FF2A3FC" w14:textId="77777777" w:rsidR="00CF2C38" w:rsidRPr="00282E7A" w:rsidRDefault="004F22BE" w:rsidP="00E67C0B">
      <w:pPr>
        <w:tabs>
          <w:tab w:val="left" w:pos="9026"/>
        </w:tabs>
        <w:autoSpaceDE w:val="0"/>
        <w:autoSpaceDN w:val="0"/>
        <w:adjustRightInd w:val="0"/>
        <w:spacing w:after="0" w:line="240" w:lineRule="auto"/>
        <w:ind w:right="-46"/>
        <w:rPr>
          <w:rFonts w:ascii="Arial" w:hAnsi="Arial" w:cs="Arial"/>
          <w:b/>
        </w:rPr>
      </w:pPr>
      <w:r w:rsidRPr="00282E7A">
        <w:rPr>
          <w:rFonts w:ascii="Arial" w:hAnsi="Arial" w:cs="Arial"/>
          <w:b/>
        </w:rPr>
        <w:t xml:space="preserve">1.2 </w:t>
      </w:r>
      <w:r w:rsidR="00CF2C38" w:rsidRPr="00282E7A">
        <w:rPr>
          <w:rFonts w:ascii="Arial" w:hAnsi="Arial" w:cs="Arial"/>
          <w:b/>
        </w:rPr>
        <w:t>Definition of ‘Parent’</w:t>
      </w:r>
    </w:p>
    <w:p w14:paraId="1A89E822" w14:textId="77777777" w:rsidR="009379E6" w:rsidRPr="00282E7A" w:rsidRDefault="009379E6" w:rsidP="00E67C0B">
      <w:pPr>
        <w:tabs>
          <w:tab w:val="left" w:pos="9026"/>
        </w:tabs>
        <w:autoSpaceDE w:val="0"/>
        <w:autoSpaceDN w:val="0"/>
        <w:adjustRightInd w:val="0"/>
        <w:spacing w:after="0" w:line="240" w:lineRule="auto"/>
        <w:ind w:right="-46"/>
        <w:rPr>
          <w:rFonts w:ascii="Arial" w:hAnsi="Arial" w:cs="Arial"/>
          <w:b/>
        </w:rPr>
      </w:pPr>
    </w:p>
    <w:p w14:paraId="379B19AC" w14:textId="77777777" w:rsidR="001576F6" w:rsidRPr="00282E7A" w:rsidRDefault="001576F6" w:rsidP="009379E6">
      <w:pPr>
        <w:spacing w:after="0" w:line="240" w:lineRule="auto"/>
        <w:jc w:val="both"/>
        <w:rPr>
          <w:rFonts w:ascii="Arial" w:eastAsia="Times New Roman" w:hAnsi="Arial" w:cs="Arial"/>
        </w:rPr>
      </w:pPr>
      <w:r w:rsidRPr="00282E7A">
        <w:rPr>
          <w:rFonts w:ascii="Arial" w:eastAsia="Times New Roman" w:hAnsi="Arial" w:cs="Arial"/>
        </w:rPr>
        <w:t xml:space="preserve">For the purposes of this policy and other </w:t>
      </w:r>
      <w:r w:rsidR="00A46BD5" w:rsidRPr="00282E7A">
        <w:rPr>
          <w:rFonts w:ascii="Arial" w:eastAsia="Times New Roman" w:hAnsi="Arial" w:cs="Arial"/>
        </w:rPr>
        <w:t xml:space="preserve">education related </w:t>
      </w:r>
      <w:r w:rsidRPr="00282E7A">
        <w:rPr>
          <w:rFonts w:ascii="Arial" w:eastAsia="Times New Roman" w:hAnsi="Arial" w:cs="Arial"/>
        </w:rPr>
        <w:t xml:space="preserve">issues, a </w:t>
      </w:r>
      <w:r w:rsidRPr="00282E7A">
        <w:rPr>
          <w:rFonts w:ascii="Arial" w:eastAsia="Times New Roman" w:hAnsi="Arial" w:cs="Arial"/>
          <w:b/>
          <w:bCs/>
        </w:rPr>
        <w:t>parent</w:t>
      </w:r>
      <w:r w:rsidRPr="00282E7A">
        <w:rPr>
          <w:rFonts w:ascii="Arial" w:eastAsia="Times New Roman" w:hAnsi="Arial" w:cs="Arial"/>
        </w:rPr>
        <w:t xml:space="preserve"> is as defined under section 576 of the Education Act 1996</w:t>
      </w:r>
      <w:r w:rsidR="00E054BE" w:rsidRPr="00282E7A">
        <w:rPr>
          <w:rFonts w:ascii="Arial" w:eastAsia="Times New Roman" w:hAnsi="Arial" w:cs="Arial"/>
        </w:rPr>
        <w:t>:</w:t>
      </w:r>
    </w:p>
    <w:p w14:paraId="5434B399" w14:textId="77777777" w:rsidR="001576F6" w:rsidRPr="00282E7A" w:rsidRDefault="00E054BE" w:rsidP="009379E6">
      <w:pPr>
        <w:numPr>
          <w:ilvl w:val="0"/>
          <w:numId w:val="4"/>
        </w:numPr>
        <w:spacing w:after="0" w:line="240" w:lineRule="auto"/>
        <w:jc w:val="both"/>
        <w:rPr>
          <w:rFonts w:ascii="Arial" w:eastAsia="Times New Roman" w:hAnsi="Arial" w:cs="Arial"/>
        </w:rPr>
      </w:pPr>
      <w:r w:rsidRPr="00282E7A">
        <w:rPr>
          <w:rFonts w:ascii="Arial" w:eastAsia="Times New Roman" w:hAnsi="Arial" w:cs="Arial"/>
        </w:rPr>
        <w:t>a</w:t>
      </w:r>
      <w:r w:rsidR="001576F6" w:rsidRPr="00282E7A">
        <w:rPr>
          <w:rFonts w:ascii="Arial" w:eastAsia="Times New Roman" w:hAnsi="Arial" w:cs="Arial"/>
        </w:rPr>
        <w:t xml:space="preserve">ll natural parents, whether they are married or not; </w:t>
      </w:r>
    </w:p>
    <w:p w14:paraId="04DAE5CD" w14:textId="77777777" w:rsidR="001576F6" w:rsidRPr="00282E7A" w:rsidRDefault="001576F6" w:rsidP="009379E6">
      <w:pPr>
        <w:numPr>
          <w:ilvl w:val="0"/>
          <w:numId w:val="4"/>
        </w:numPr>
        <w:spacing w:after="0" w:line="240" w:lineRule="auto"/>
        <w:jc w:val="both"/>
        <w:rPr>
          <w:rFonts w:ascii="Arial" w:eastAsia="Times New Roman" w:hAnsi="Arial" w:cs="Arial"/>
        </w:rPr>
      </w:pPr>
      <w:r w:rsidRPr="00282E7A">
        <w:rPr>
          <w:rFonts w:ascii="Arial" w:eastAsia="Times New Roman" w:hAnsi="Arial" w:cs="Arial"/>
        </w:rPr>
        <w:t xml:space="preserve">any person who, although not a natural parent, has parental responsibility (as defined in the Children Act 1989) for a child or young person; </w:t>
      </w:r>
    </w:p>
    <w:p w14:paraId="5CAEAE8E" w14:textId="77777777" w:rsidR="00E67C0B" w:rsidRPr="00282E7A" w:rsidRDefault="001576F6" w:rsidP="009379E6">
      <w:pPr>
        <w:numPr>
          <w:ilvl w:val="0"/>
          <w:numId w:val="4"/>
        </w:numPr>
        <w:spacing w:after="0" w:line="240" w:lineRule="auto"/>
        <w:jc w:val="both"/>
        <w:rPr>
          <w:rFonts w:ascii="Arial" w:eastAsia="Times New Roman" w:hAnsi="Arial" w:cs="Arial"/>
        </w:rPr>
      </w:pPr>
      <w:r w:rsidRPr="00282E7A">
        <w:rPr>
          <w:rFonts w:ascii="Arial" w:eastAsia="Times New Roman" w:hAnsi="Arial" w:cs="Arial"/>
        </w:rPr>
        <w:t>any person who, although not a natural parent, has care of a child or young person.</w:t>
      </w:r>
    </w:p>
    <w:p w14:paraId="346B698F" w14:textId="77777777" w:rsidR="00E67C0B" w:rsidRPr="00282E7A" w:rsidRDefault="00E67C0B" w:rsidP="009379E6">
      <w:pPr>
        <w:spacing w:after="0" w:line="240" w:lineRule="auto"/>
        <w:jc w:val="both"/>
        <w:rPr>
          <w:rFonts w:ascii="Arial" w:eastAsia="Times New Roman" w:hAnsi="Arial" w:cs="Arial"/>
        </w:rPr>
      </w:pPr>
    </w:p>
    <w:p w14:paraId="17BD62FA" w14:textId="77777777" w:rsidR="001576F6" w:rsidRPr="00282E7A" w:rsidRDefault="001576F6" w:rsidP="009379E6">
      <w:pPr>
        <w:spacing w:after="0" w:line="240" w:lineRule="auto"/>
        <w:jc w:val="both"/>
        <w:rPr>
          <w:rFonts w:ascii="Arial" w:eastAsia="Times New Roman" w:hAnsi="Arial" w:cs="Arial"/>
        </w:rPr>
      </w:pPr>
      <w:r w:rsidRPr="00282E7A">
        <w:rPr>
          <w:rFonts w:ascii="Arial" w:eastAsia="Times New Roman" w:hAnsi="Arial" w:cs="Arial"/>
        </w:rPr>
        <w:t>Having care of a child or young person means that a person with whom the child lives and who looks after the child, irrespective of their relationship</w:t>
      </w:r>
      <w:r w:rsidR="009802C1" w:rsidRPr="00282E7A">
        <w:rPr>
          <w:rFonts w:ascii="Arial" w:eastAsia="Times New Roman" w:hAnsi="Arial" w:cs="Arial"/>
        </w:rPr>
        <w:t xml:space="preserve"> </w:t>
      </w:r>
      <w:r w:rsidRPr="00282E7A">
        <w:rPr>
          <w:rFonts w:ascii="Arial" w:eastAsia="Times New Roman" w:hAnsi="Arial" w:cs="Arial"/>
        </w:rPr>
        <w:t>with the child, is considered to be a parent in education law.</w:t>
      </w:r>
    </w:p>
    <w:p w14:paraId="44B77B67" w14:textId="77777777" w:rsidR="00F107C8" w:rsidRDefault="00F107C8" w:rsidP="00E67C0B">
      <w:pPr>
        <w:tabs>
          <w:tab w:val="left" w:pos="9026"/>
        </w:tabs>
        <w:autoSpaceDE w:val="0"/>
        <w:autoSpaceDN w:val="0"/>
        <w:adjustRightInd w:val="0"/>
        <w:spacing w:after="0" w:line="240" w:lineRule="auto"/>
        <w:ind w:right="-46"/>
        <w:jc w:val="both"/>
        <w:rPr>
          <w:rFonts w:ascii="Arial" w:hAnsi="Arial" w:cs="Arial"/>
          <w:b/>
          <w:bCs/>
        </w:rPr>
      </w:pPr>
    </w:p>
    <w:p w14:paraId="577EDD39" w14:textId="77777777" w:rsidR="00F107C8" w:rsidRDefault="00F107C8" w:rsidP="00E67C0B">
      <w:pPr>
        <w:tabs>
          <w:tab w:val="left" w:pos="9026"/>
        </w:tabs>
        <w:autoSpaceDE w:val="0"/>
        <w:autoSpaceDN w:val="0"/>
        <w:adjustRightInd w:val="0"/>
        <w:spacing w:after="0" w:line="240" w:lineRule="auto"/>
        <w:ind w:right="-46"/>
        <w:jc w:val="both"/>
        <w:rPr>
          <w:rFonts w:ascii="Arial" w:hAnsi="Arial" w:cs="Arial"/>
          <w:b/>
          <w:bCs/>
        </w:rPr>
      </w:pPr>
    </w:p>
    <w:p w14:paraId="018DE9CD" w14:textId="4E0601C6" w:rsidR="006D6F89" w:rsidRPr="00282E7A" w:rsidRDefault="009F322E"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 xml:space="preserve">1.3 </w:t>
      </w:r>
      <w:r w:rsidR="006D6F89" w:rsidRPr="00282E7A">
        <w:rPr>
          <w:rFonts w:ascii="Arial" w:hAnsi="Arial" w:cs="Arial"/>
          <w:b/>
          <w:bCs/>
        </w:rPr>
        <w:t xml:space="preserve">Attendance in Early Years </w:t>
      </w:r>
    </w:p>
    <w:p w14:paraId="3C4F20FC" w14:textId="77777777" w:rsidR="009379E6" w:rsidRPr="00282E7A" w:rsidRDefault="009379E6" w:rsidP="00E67C0B">
      <w:pPr>
        <w:tabs>
          <w:tab w:val="left" w:pos="9026"/>
        </w:tabs>
        <w:autoSpaceDE w:val="0"/>
        <w:autoSpaceDN w:val="0"/>
        <w:adjustRightInd w:val="0"/>
        <w:spacing w:after="0" w:line="240" w:lineRule="auto"/>
        <w:ind w:right="-46"/>
        <w:jc w:val="both"/>
        <w:rPr>
          <w:rFonts w:ascii="Arial" w:hAnsi="Arial" w:cs="Arial"/>
          <w:b/>
          <w:bCs/>
        </w:rPr>
      </w:pPr>
    </w:p>
    <w:p w14:paraId="42B13046" w14:textId="77777777" w:rsidR="007444C8" w:rsidRPr="00282E7A" w:rsidRDefault="000633EE" w:rsidP="00E67C0B">
      <w:pPr>
        <w:tabs>
          <w:tab w:val="left" w:pos="9026"/>
        </w:tabs>
        <w:autoSpaceDE w:val="0"/>
        <w:autoSpaceDN w:val="0"/>
        <w:adjustRightInd w:val="0"/>
        <w:spacing w:after="0" w:line="240" w:lineRule="auto"/>
        <w:ind w:right="-46"/>
        <w:jc w:val="both"/>
        <w:rPr>
          <w:rFonts w:ascii="Arial" w:hAnsi="Arial" w:cs="Arial"/>
          <w:lang w:val="en"/>
        </w:rPr>
      </w:pPr>
      <w:r w:rsidRPr="00282E7A">
        <w:rPr>
          <w:rFonts w:ascii="Arial" w:hAnsi="Arial" w:cs="Arial"/>
          <w:lang w:val="en"/>
        </w:rPr>
        <w:t>Children must start full-time education once they reach compulsory school age. This is on 31 December, 31 March</w:t>
      </w:r>
      <w:r w:rsidR="00396BF5" w:rsidRPr="00282E7A">
        <w:rPr>
          <w:rFonts w:ascii="Arial" w:hAnsi="Arial" w:cs="Arial"/>
          <w:lang w:val="en"/>
        </w:rPr>
        <w:t>,</w:t>
      </w:r>
      <w:r w:rsidRPr="00282E7A">
        <w:rPr>
          <w:rFonts w:ascii="Arial" w:hAnsi="Arial" w:cs="Arial"/>
          <w:lang w:val="en"/>
        </w:rPr>
        <w:t xml:space="preserve"> or 31 August</w:t>
      </w:r>
      <w:r w:rsidR="00396BF5" w:rsidRPr="00282E7A">
        <w:rPr>
          <w:rFonts w:ascii="Arial" w:hAnsi="Arial" w:cs="Arial"/>
          <w:lang w:val="en"/>
        </w:rPr>
        <w:t xml:space="preserve"> </w:t>
      </w:r>
      <w:r w:rsidRPr="00282E7A">
        <w:rPr>
          <w:rFonts w:ascii="Arial" w:hAnsi="Arial" w:cs="Arial"/>
          <w:lang w:val="en"/>
        </w:rPr>
        <w:t>following their fifth birthday - whichever comes first. If a child’s fifth birthday is on one of those dates, then they reach compulsory school age on that date.</w:t>
      </w:r>
    </w:p>
    <w:p w14:paraId="2295D2BC" w14:textId="77777777" w:rsidR="000633EE" w:rsidRPr="00282E7A" w:rsidRDefault="000633EE" w:rsidP="00E67C0B">
      <w:pPr>
        <w:tabs>
          <w:tab w:val="left" w:pos="9026"/>
        </w:tabs>
        <w:autoSpaceDE w:val="0"/>
        <w:autoSpaceDN w:val="0"/>
        <w:adjustRightInd w:val="0"/>
        <w:spacing w:after="0" w:line="240" w:lineRule="auto"/>
        <w:ind w:right="-46"/>
        <w:jc w:val="both"/>
        <w:rPr>
          <w:rFonts w:ascii="Arial" w:hAnsi="Arial" w:cs="Arial"/>
        </w:rPr>
      </w:pPr>
    </w:p>
    <w:p w14:paraId="57BE1177" w14:textId="77777777" w:rsidR="00094961" w:rsidRPr="00282E7A" w:rsidRDefault="00052DD3" w:rsidP="00E67C0B">
      <w:pPr>
        <w:tabs>
          <w:tab w:val="left" w:pos="9026"/>
        </w:tabs>
        <w:autoSpaceDE w:val="0"/>
        <w:autoSpaceDN w:val="0"/>
        <w:adjustRightInd w:val="0"/>
        <w:spacing w:after="0" w:line="240" w:lineRule="auto"/>
        <w:ind w:right="-46"/>
        <w:jc w:val="both"/>
        <w:rPr>
          <w:rFonts w:ascii="Arial" w:hAnsi="Arial" w:cs="Arial"/>
          <w:color w:val="0B0C0C"/>
        </w:rPr>
      </w:pPr>
      <w:r w:rsidRPr="00282E7A">
        <w:rPr>
          <w:rFonts w:ascii="Arial" w:hAnsi="Arial" w:cs="Arial"/>
          <w:color w:val="0B0C0C"/>
        </w:rPr>
        <w:t>Following the introduction of Working Together to Improve School Attendance,</w:t>
      </w:r>
      <w:r w:rsidR="000633EE" w:rsidRPr="00282E7A">
        <w:rPr>
          <w:rFonts w:ascii="Arial" w:hAnsi="Arial" w:cs="Arial"/>
          <w:color w:val="0B0C0C"/>
        </w:rPr>
        <w:t xml:space="preserve"> schools </w:t>
      </w:r>
      <w:r w:rsidRPr="00282E7A">
        <w:rPr>
          <w:rFonts w:ascii="Arial" w:hAnsi="Arial" w:cs="Arial"/>
          <w:color w:val="0B0C0C"/>
        </w:rPr>
        <w:t>must</w:t>
      </w:r>
      <w:r w:rsidR="000633EE" w:rsidRPr="00282E7A">
        <w:rPr>
          <w:rFonts w:ascii="Arial" w:hAnsi="Arial" w:cs="Arial"/>
          <w:color w:val="0B0C0C"/>
        </w:rPr>
        <w:t xml:space="preserve"> use nationally prescribed registration codes f</w:t>
      </w:r>
      <w:r w:rsidR="002B70D2" w:rsidRPr="00282E7A">
        <w:rPr>
          <w:rFonts w:ascii="Arial" w:hAnsi="Arial" w:cs="Arial"/>
          <w:color w:val="0B0C0C"/>
        </w:rPr>
        <w:t xml:space="preserve">or all sessions that a non-compulsory school aged child is required to attend, as to do so will help </w:t>
      </w:r>
      <w:r w:rsidR="00396BF5" w:rsidRPr="00282E7A">
        <w:rPr>
          <w:rFonts w:ascii="Arial" w:hAnsi="Arial" w:cs="Arial"/>
          <w:color w:val="0B0C0C"/>
        </w:rPr>
        <w:t xml:space="preserve">staff </w:t>
      </w:r>
      <w:r w:rsidR="002B70D2" w:rsidRPr="00282E7A">
        <w:rPr>
          <w:rFonts w:ascii="Arial" w:hAnsi="Arial" w:cs="Arial"/>
          <w:color w:val="0B0C0C"/>
        </w:rPr>
        <w:t xml:space="preserve">to monitor attendance and to be alert to any emerging patterns of absence that may be an indicator of </w:t>
      </w:r>
      <w:r w:rsidR="00396BF5" w:rsidRPr="00282E7A">
        <w:rPr>
          <w:rFonts w:ascii="Arial" w:hAnsi="Arial" w:cs="Arial"/>
          <w:color w:val="0B0C0C"/>
        </w:rPr>
        <w:t xml:space="preserve">wider </w:t>
      </w:r>
      <w:r w:rsidR="002B70D2" w:rsidRPr="00282E7A">
        <w:rPr>
          <w:rFonts w:ascii="Arial" w:hAnsi="Arial" w:cs="Arial"/>
          <w:color w:val="0B0C0C"/>
        </w:rPr>
        <w:t>concern.</w:t>
      </w:r>
      <w:r w:rsidR="00396BF5" w:rsidRPr="00282E7A">
        <w:rPr>
          <w:rFonts w:ascii="Arial" w:hAnsi="Arial" w:cs="Arial"/>
          <w:color w:val="0B0C0C"/>
        </w:rPr>
        <w:t xml:space="preserve"> There should be high expectations in place for this cohort of children</w:t>
      </w:r>
      <w:r w:rsidR="0020185E" w:rsidRPr="00282E7A">
        <w:rPr>
          <w:rFonts w:ascii="Arial" w:hAnsi="Arial" w:cs="Arial"/>
          <w:color w:val="0B0C0C"/>
        </w:rPr>
        <w:t xml:space="preserve"> in terms of attendance, so that </w:t>
      </w:r>
      <w:r w:rsidR="00396BF5" w:rsidRPr="00282E7A">
        <w:rPr>
          <w:rFonts w:ascii="Arial" w:hAnsi="Arial" w:cs="Arial"/>
          <w:color w:val="0B0C0C"/>
        </w:rPr>
        <w:t xml:space="preserve">good habits </w:t>
      </w:r>
      <w:r w:rsidR="0020185E" w:rsidRPr="00282E7A">
        <w:rPr>
          <w:rFonts w:ascii="Arial" w:hAnsi="Arial" w:cs="Arial"/>
          <w:color w:val="0B0C0C"/>
        </w:rPr>
        <w:t xml:space="preserve">are established </w:t>
      </w:r>
      <w:r w:rsidR="000C224C" w:rsidRPr="00282E7A">
        <w:rPr>
          <w:rFonts w:ascii="Arial" w:hAnsi="Arial" w:cs="Arial"/>
          <w:color w:val="0B0C0C"/>
        </w:rPr>
        <w:t xml:space="preserve">from </w:t>
      </w:r>
      <w:r w:rsidR="0020185E" w:rsidRPr="00282E7A">
        <w:rPr>
          <w:rFonts w:ascii="Arial" w:hAnsi="Arial" w:cs="Arial"/>
          <w:color w:val="0B0C0C"/>
        </w:rPr>
        <w:t xml:space="preserve">the outset of a </w:t>
      </w:r>
      <w:r w:rsidR="00396BF5" w:rsidRPr="00282E7A">
        <w:rPr>
          <w:rFonts w:ascii="Arial" w:hAnsi="Arial" w:cs="Arial"/>
          <w:color w:val="0B0C0C"/>
        </w:rPr>
        <w:t xml:space="preserve">child’s school career. </w:t>
      </w:r>
    </w:p>
    <w:p w14:paraId="67C99DCA" w14:textId="77777777" w:rsidR="00094961" w:rsidRPr="00282E7A" w:rsidRDefault="00094961" w:rsidP="00E67C0B">
      <w:pPr>
        <w:tabs>
          <w:tab w:val="left" w:pos="9026"/>
        </w:tabs>
        <w:autoSpaceDE w:val="0"/>
        <w:autoSpaceDN w:val="0"/>
        <w:adjustRightInd w:val="0"/>
        <w:spacing w:after="0" w:line="240" w:lineRule="auto"/>
        <w:ind w:right="-46"/>
        <w:jc w:val="both"/>
        <w:rPr>
          <w:rFonts w:ascii="Arial" w:hAnsi="Arial" w:cs="Arial"/>
          <w:color w:val="0B0C0C"/>
        </w:rPr>
      </w:pPr>
    </w:p>
    <w:p w14:paraId="5F806EA4" w14:textId="77777777" w:rsidR="00F107C8" w:rsidRDefault="00F107C8" w:rsidP="00E67C0B">
      <w:pPr>
        <w:tabs>
          <w:tab w:val="left" w:pos="9026"/>
        </w:tabs>
        <w:autoSpaceDE w:val="0"/>
        <w:autoSpaceDN w:val="0"/>
        <w:adjustRightInd w:val="0"/>
        <w:spacing w:after="0" w:line="240" w:lineRule="auto"/>
        <w:ind w:right="-46"/>
        <w:jc w:val="both"/>
        <w:rPr>
          <w:rFonts w:ascii="Arial" w:hAnsi="Arial" w:cs="Arial"/>
          <w:b/>
          <w:bCs/>
          <w:color w:val="0B0C0C"/>
        </w:rPr>
      </w:pPr>
    </w:p>
    <w:p w14:paraId="68C23FF3" w14:textId="38F9BACF" w:rsidR="006D6F89" w:rsidRPr="00282E7A" w:rsidRDefault="00094961"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color w:val="0B0C0C"/>
        </w:rPr>
        <w:t>1.4 Understanding types of Absence</w:t>
      </w:r>
      <w:r w:rsidR="00396BF5" w:rsidRPr="00282E7A">
        <w:rPr>
          <w:rFonts w:ascii="Arial" w:hAnsi="Arial" w:cs="Arial"/>
          <w:b/>
          <w:bCs/>
          <w:color w:val="0B0C0C"/>
        </w:rPr>
        <w:t xml:space="preserve">  </w:t>
      </w:r>
      <w:r w:rsidR="002B70D2" w:rsidRPr="00282E7A">
        <w:rPr>
          <w:rFonts w:ascii="Arial" w:hAnsi="Arial" w:cs="Arial"/>
          <w:b/>
          <w:bCs/>
          <w:color w:val="0B0C0C"/>
        </w:rPr>
        <w:t xml:space="preserve">   </w:t>
      </w:r>
      <w:r w:rsidR="000633EE" w:rsidRPr="00282E7A">
        <w:rPr>
          <w:rFonts w:ascii="Arial" w:hAnsi="Arial" w:cs="Arial"/>
          <w:b/>
          <w:bCs/>
          <w:color w:val="0B0C0C"/>
        </w:rPr>
        <w:t xml:space="preserve">   </w:t>
      </w:r>
    </w:p>
    <w:p w14:paraId="7F1C3C51" w14:textId="77777777" w:rsidR="00D45110" w:rsidRPr="00282E7A" w:rsidRDefault="00D45110"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 </w:t>
      </w:r>
    </w:p>
    <w:p w14:paraId="1C715454" w14:textId="77777777" w:rsidR="00094961" w:rsidRPr="00282E7A" w:rsidRDefault="00094961" w:rsidP="00094961">
      <w:pPr>
        <w:autoSpaceDE w:val="0"/>
        <w:autoSpaceDN w:val="0"/>
        <w:adjustRightInd w:val="0"/>
        <w:rPr>
          <w:rFonts w:ascii="Arial" w:hAnsi="Arial" w:cs="Arial"/>
          <w:color w:val="000000"/>
          <w:lang w:val="en-US"/>
        </w:rPr>
      </w:pPr>
      <w:r w:rsidRPr="00282E7A">
        <w:rPr>
          <w:rFonts w:ascii="Arial" w:hAnsi="Arial" w:cs="Arial"/>
          <w:color w:val="000000"/>
          <w:lang w:val="en-US"/>
        </w:rPr>
        <w:t>Any absence affects the routine of a child’s schooling and regular absence will seriously affect their learning journey and ability to progress. Any pupil’s absence or late arrival disrupts teaching routines and so may affect the learning of others in the same class. Ensuring a child’s regular attendance at school is a parental responsibility and allowing absence from school, without a good reason, creates an offence in law and may result in prosecution.</w:t>
      </w:r>
    </w:p>
    <w:p w14:paraId="608AB731" w14:textId="77777777" w:rsidR="00094961" w:rsidRPr="00282E7A" w:rsidRDefault="00094961" w:rsidP="00094961">
      <w:pPr>
        <w:autoSpaceDE w:val="0"/>
        <w:autoSpaceDN w:val="0"/>
        <w:adjustRightInd w:val="0"/>
        <w:rPr>
          <w:rFonts w:ascii="Arial" w:hAnsi="Arial" w:cs="Arial"/>
          <w:color w:val="000000"/>
          <w:lang w:val="en-US"/>
        </w:rPr>
      </w:pPr>
      <w:r w:rsidRPr="00282E7A">
        <w:rPr>
          <w:rFonts w:ascii="Arial" w:hAnsi="Arial" w:cs="Arial"/>
          <w:color w:val="000000"/>
          <w:lang w:val="en-US"/>
        </w:rPr>
        <w:t xml:space="preserve">Every half-day absence from school has to be classified by the school (not by the parent), as either </w:t>
      </w:r>
      <w:proofErr w:type="spellStart"/>
      <w:r w:rsidRPr="00282E7A">
        <w:rPr>
          <w:rFonts w:ascii="Arial" w:hAnsi="Arial" w:cs="Arial"/>
          <w:b/>
          <w:bCs/>
          <w:color w:val="000000"/>
          <w:lang w:val="en-US"/>
        </w:rPr>
        <w:t>authorised</w:t>
      </w:r>
      <w:proofErr w:type="spellEnd"/>
      <w:r w:rsidRPr="00282E7A">
        <w:rPr>
          <w:rFonts w:ascii="Arial" w:hAnsi="Arial" w:cs="Arial"/>
          <w:color w:val="000000"/>
          <w:lang w:val="en-US"/>
        </w:rPr>
        <w:t xml:space="preserve"> or </w:t>
      </w:r>
      <w:proofErr w:type="spellStart"/>
      <w:r w:rsidRPr="00282E7A">
        <w:rPr>
          <w:rFonts w:ascii="Arial" w:hAnsi="Arial" w:cs="Arial"/>
          <w:b/>
          <w:bCs/>
          <w:color w:val="000000"/>
          <w:lang w:val="en-US"/>
        </w:rPr>
        <w:t>unauthorised</w:t>
      </w:r>
      <w:proofErr w:type="spellEnd"/>
      <w:r w:rsidRPr="00282E7A">
        <w:rPr>
          <w:rFonts w:ascii="Arial" w:hAnsi="Arial" w:cs="Arial"/>
          <w:color w:val="000000"/>
          <w:lang w:val="en-US"/>
        </w:rPr>
        <w:t>. This is why information about the cause of any absence is always required. Each half-day is known as a ‘session’.</w:t>
      </w:r>
    </w:p>
    <w:p w14:paraId="34CAC771" w14:textId="77777777" w:rsidR="00094961" w:rsidRPr="00282E7A" w:rsidRDefault="00094961" w:rsidP="00094961">
      <w:pPr>
        <w:autoSpaceDE w:val="0"/>
        <w:autoSpaceDN w:val="0"/>
        <w:adjustRightInd w:val="0"/>
        <w:rPr>
          <w:rFonts w:ascii="Arial" w:hAnsi="Arial" w:cs="Arial"/>
          <w:lang w:val="en-US"/>
        </w:rPr>
      </w:pPr>
      <w:r w:rsidRPr="00282E7A">
        <w:rPr>
          <w:rFonts w:ascii="Arial" w:hAnsi="Arial" w:cs="Arial"/>
          <w:b/>
        </w:rPr>
        <w:lastRenderedPageBreak/>
        <w:t>Authorised</w:t>
      </w:r>
      <w:r w:rsidRPr="00282E7A">
        <w:rPr>
          <w:rFonts w:ascii="Arial" w:hAnsi="Arial" w:cs="Arial"/>
          <w:b/>
          <w:lang w:val="en-US"/>
        </w:rPr>
        <w:t xml:space="preserve"> absences</w:t>
      </w:r>
      <w:r w:rsidRPr="00282E7A">
        <w:rPr>
          <w:rFonts w:ascii="Arial" w:hAnsi="Arial" w:cs="Arial"/>
          <w:lang w:val="en-US"/>
        </w:rPr>
        <w:t xml:space="preserve"> are morning or afternoon sessions away from school for a genuine reason such as illness (although you may be asked to provide medical evidence for your child before this can be </w:t>
      </w:r>
      <w:proofErr w:type="spellStart"/>
      <w:r w:rsidRPr="00282E7A">
        <w:rPr>
          <w:rFonts w:ascii="Arial" w:hAnsi="Arial" w:cs="Arial"/>
          <w:lang w:val="en-US"/>
        </w:rPr>
        <w:t>authorised</w:t>
      </w:r>
      <w:proofErr w:type="spellEnd"/>
      <w:r w:rsidRPr="00282E7A">
        <w:rPr>
          <w:rFonts w:ascii="Arial" w:hAnsi="Arial" w:cs="Arial"/>
          <w:lang w:val="en-US"/>
        </w:rPr>
        <w:t>), medical or dental appointments which unavoidably fall in school time, emergencies or other unavoidable cause.</w:t>
      </w:r>
    </w:p>
    <w:p w14:paraId="01A6C572" w14:textId="77777777" w:rsidR="00094961" w:rsidRPr="00282E7A" w:rsidRDefault="00094961" w:rsidP="00094961">
      <w:pPr>
        <w:autoSpaceDE w:val="0"/>
        <w:autoSpaceDN w:val="0"/>
        <w:adjustRightInd w:val="0"/>
        <w:rPr>
          <w:rFonts w:ascii="Arial" w:hAnsi="Arial" w:cs="Arial"/>
          <w:color w:val="000000"/>
        </w:rPr>
      </w:pPr>
      <w:proofErr w:type="spellStart"/>
      <w:r w:rsidRPr="00282E7A">
        <w:rPr>
          <w:rFonts w:ascii="Arial" w:hAnsi="Arial" w:cs="Arial"/>
          <w:b/>
          <w:color w:val="000000"/>
          <w:lang w:val="en-US"/>
        </w:rPr>
        <w:t>Unauthorised</w:t>
      </w:r>
      <w:proofErr w:type="spellEnd"/>
      <w:r w:rsidRPr="00282E7A">
        <w:rPr>
          <w:rFonts w:ascii="Arial" w:hAnsi="Arial" w:cs="Arial"/>
          <w:b/>
          <w:color w:val="000000"/>
          <w:lang w:val="en-US"/>
        </w:rPr>
        <w:t xml:space="preserve"> absences</w:t>
      </w:r>
      <w:r w:rsidRPr="00282E7A">
        <w:rPr>
          <w:rFonts w:ascii="Arial" w:hAnsi="Arial" w:cs="Arial"/>
          <w:color w:val="000000"/>
          <w:lang w:val="en-US"/>
        </w:rPr>
        <w:t xml:space="preserve"> are those which the school does not consider reasonable and for which no ‘leave’ has been granted. This type of absence can lead to the school referring to the Local Authority for penalty notices</w:t>
      </w:r>
      <w:r w:rsidRPr="00282E7A">
        <w:rPr>
          <w:rFonts w:ascii="Arial" w:hAnsi="Arial" w:cs="Arial"/>
          <w:color w:val="000000"/>
        </w:rPr>
        <w:t xml:space="preserve"> and/or legal proceedings. </w:t>
      </w:r>
    </w:p>
    <w:p w14:paraId="44C50C03" w14:textId="77777777" w:rsidR="00094961" w:rsidRPr="00282E7A" w:rsidRDefault="00094961" w:rsidP="00094961">
      <w:pPr>
        <w:autoSpaceDE w:val="0"/>
        <w:autoSpaceDN w:val="0"/>
        <w:adjustRightInd w:val="0"/>
        <w:rPr>
          <w:rFonts w:ascii="Arial" w:hAnsi="Arial" w:cs="Arial"/>
          <w:color w:val="000000"/>
        </w:rPr>
      </w:pPr>
      <w:r w:rsidRPr="00282E7A">
        <w:rPr>
          <w:rFonts w:ascii="Arial" w:hAnsi="Arial" w:cs="Arial"/>
          <w:color w:val="000000"/>
        </w:rPr>
        <w:t>Unauthorised absence includes, (however this list is not exhaustive):</w:t>
      </w:r>
    </w:p>
    <w:p w14:paraId="566AB4EB" w14:textId="77777777" w:rsidR="00094961" w:rsidRPr="00282E7A" w:rsidRDefault="00094961" w:rsidP="00094961">
      <w:pPr>
        <w:numPr>
          <w:ilvl w:val="0"/>
          <w:numId w:val="38"/>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parents/</w:t>
      </w:r>
      <w:proofErr w:type="spellStart"/>
      <w:r w:rsidRPr="00282E7A">
        <w:rPr>
          <w:rFonts w:ascii="Arial" w:hAnsi="Arial" w:cs="Arial"/>
          <w:color w:val="000000"/>
          <w:lang w:val="en-US"/>
        </w:rPr>
        <w:t>carers</w:t>
      </w:r>
      <w:proofErr w:type="spellEnd"/>
      <w:r w:rsidRPr="00282E7A">
        <w:rPr>
          <w:rFonts w:ascii="Arial" w:hAnsi="Arial" w:cs="Arial"/>
          <w:color w:val="000000"/>
          <w:lang w:val="en-US"/>
        </w:rPr>
        <w:t xml:space="preserve"> keeping children off school unnecessarily </w:t>
      </w:r>
      <w:proofErr w:type="gramStart"/>
      <w:r w:rsidRPr="00282E7A">
        <w:rPr>
          <w:rFonts w:ascii="Arial" w:hAnsi="Arial" w:cs="Arial"/>
          <w:color w:val="000000"/>
          <w:lang w:val="en-US"/>
        </w:rPr>
        <w:t>e.g.</w:t>
      </w:r>
      <w:proofErr w:type="gramEnd"/>
      <w:r w:rsidRPr="00282E7A">
        <w:rPr>
          <w:rFonts w:ascii="Arial" w:hAnsi="Arial" w:cs="Arial"/>
          <w:color w:val="000000"/>
          <w:lang w:val="en-US"/>
        </w:rPr>
        <w:t xml:space="preserve"> because they had a late night or for non-infectious illness or injury that would not affect their ability to learn;</w:t>
      </w:r>
    </w:p>
    <w:p w14:paraId="56AB6F71" w14:textId="77777777" w:rsidR="00094961" w:rsidRPr="00282E7A" w:rsidRDefault="00094961" w:rsidP="00094961">
      <w:pPr>
        <w:numPr>
          <w:ilvl w:val="0"/>
          <w:numId w:val="38"/>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absences which have never been properly explained;</w:t>
      </w:r>
    </w:p>
    <w:p w14:paraId="09DF1440" w14:textId="77777777" w:rsidR="00094961" w:rsidRPr="00282E7A" w:rsidRDefault="00094961" w:rsidP="00094961">
      <w:pPr>
        <w:numPr>
          <w:ilvl w:val="0"/>
          <w:numId w:val="38"/>
        </w:numPr>
        <w:autoSpaceDE w:val="0"/>
        <w:autoSpaceDN w:val="0"/>
        <w:adjustRightInd w:val="0"/>
        <w:spacing w:after="0" w:line="240" w:lineRule="auto"/>
        <w:rPr>
          <w:rFonts w:ascii="Arial" w:hAnsi="Arial" w:cs="Arial"/>
          <w:color w:val="000000"/>
        </w:rPr>
      </w:pPr>
      <w:r w:rsidRPr="00282E7A">
        <w:rPr>
          <w:rFonts w:ascii="Arial" w:hAnsi="Arial" w:cs="Arial"/>
          <w:color w:val="000000"/>
          <w:lang w:val="en-US"/>
        </w:rPr>
        <w:t>children who arrive at school after the close of registration are marked using a ‘U’. This indicates that they are in school for safeguarding purposes, however is counted as an absence for the session;</w:t>
      </w:r>
    </w:p>
    <w:p w14:paraId="4E1898B1" w14:textId="77777777" w:rsidR="00094961" w:rsidRPr="00282E7A" w:rsidRDefault="00094961" w:rsidP="00094961">
      <w:pPr>
        <w:numPr>
          <w:ilvl w:val="0"/>
          <w:numId w:val="38"/>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shopping trips;</w:t>
      </w:r>
    </w:p>
    <w:p w14:paraId="20A6960B" w14:textId="77777777" w:rsidR="00094961" w:rsidRPr="00282E7A" w:rsidRDefault="00094961" w:rsidP="00094961">
      <w:pPr>
        <w:numPr>
          <w:ilvl w:val="0"/>
          <w:numId w:val="38"/>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looking after other children or children accompanying siblings or parents to medical appointments;</w:t>
      </w:r>
    </w:p>
    <w:p w14:paraId="31D6F25F" w14:textId="77777777" w:rsidR="00094961" w:rsidRPr="00282E7A" w:rsidRDefault="00094961" w:rsidP="00094961">
      <w:pPr>
        <w:numPr>
          <w:ilvl w:val="0"/>
          <w:numId w:val="38"/>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their own or family birthdays;</w:t>
      </w:r>
    </w:p>
    <w:p w14:paraId="1E1D0034" w14:textId="77777777" w:rsidR="00094961" w:rsidRPr="00282E7A" w:rsidRDefault="00094961" w:rsidP="00094961">
      <w:pPr>
        <w:numPr>
          <w:ilvl w:val="0"/>
          <w:numId w:val="38"/>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holidays taken during term time, not deemed ‘for exceptional purposes’ by the headteacher, including any arranged by other family members or friends;</w:t>
      </w:r>
    </w:p>
    <w:p w14:paraId="599D8EA0" w14:textId="77777777" w:rsidR="00094961" w:rsidRPr="00282E7A" w:rsidRDefault="00094961" w:rsidP="00094961">
      <w:pPr>
        <w:numPr>
          <w:ilvl w:val="0"/>
          <w:numId w:val="38"/>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 xml:space="preserve">day trips; </w:t>
      </w:r>
    </w:p>
    <w:p w14:paraId="0C7571C3" w14:textId="77777777" w:rsidR="00094961" w:rsidRPr="00282E7A" w:rsidRDefault="00094961" w:rsidP="00094961">
      <w:pPr>
        <w:pStyle w:val="ListParagraph"/>
        <w:numPr>
          <w:ilvl w:val="0"/>
          <w:numId w:val="38"/>
        </w:numPr>
        <w:autoSpaceDE w:val="0"/>
        <w:autoSpaceDN w:val="0"/>
        <w:adjustRightInd w:val="0"/>
        <w:spacing w:line="240" w:lineRule="auto"/>
        <w:rPr>
          <w:rFonts w:ascii="Arial" w:hAnsi="Arial" w:cs="Arial"/>
          <w:color w:val="000000"/>
          <w:lang w:val="en-US"/>
        </w:rPr>
      </w:pPr>
      <w:r w:rsidRPr="00282E7A">
        <w:rPr>
          <w:rFonts w:ascii="Arial" w:hAnsi="Arial" w:cs="Arial"/>
          <w:lang w:val="en-US"/>
        </w:rPr>
        <w:t>other leave of absence in term time which has not been agreed.</w:t>
      </w:r>
    </w:p>
    <w:p w14:paraId="682C94B6" w14:textId="77777777" w:rsidR="00094961" w:rsidRPr="00282E7A" w:rsidRDefault="00094961" w:rsidP="00094961">
      <w:pPr>
        <w:autoSpaceDE w:val="0"/>
        <w:autoSpaceDN w:val="0"/>
        <w:adjustRightInd w:val="0"/>
        <w:rPr>
          <w:rFonts w:ascii="Arial" w:hAnsi="Arial" w:cs="Arial"/>
          <w:b/>
          <w:bCs/>
          <w:u w:val="single"/>
          <w:lang w:val="en-US"/>
        </w:rPr>
      </w:pPr>
    </w:p>
    <w:p w14:paraId="1099ECF5" w14:textId="5CA273CF" w:rsidR="00094961" w:rsidRPr="00282E7A" w:rsidRDefault="00094961" w:rsidP="00094961">
      <w:pPr>
        <w:autoSpaceDE w:val="0"/>
        <w:autoSpaceDN w:val="0"/>
        <w:adjustRightInd w:val="0"/>
        <w:rPr>
          <w:rFonts w:ascii="Arial" w:hAnsi="Arial" w:cs="Arial"/>
          <w:b/>
          <w:bCs/>
          <w:highlight w:val="magenta"/>
          <w:u w:val="single"/>
          <w:lang w:val="en-US"/>
        </w:rPr>
      </w:pPr>
      <w:r w:rsidRPr="00282E7A">
        <w:rPr>
          <w:rFonts w:ascii="Arial" w:hAnsi="Arial" w:cs="Arial"/>
          <w:b/>
          <w:bCs/>
          <w:lang w:val="en-US"/>
        </w:rPr>
        <w:t>1.</w:t>
      </w:r>
      <w:r w:rsidRPr="006263AE">
        <w:rPr>
          <w:rFonts w:ascii="Arial" w:hAnsi="Arial" w:cs="Arial"/>
          <w:b/>
          <w:bCs/>
          <w:lang w:val="en-US"/>
        </w:rPr>
        <w:t>5 Persistent Absenteeism (PA) and Severe Absenteeism (SA)</w:t>
      </w:r>
    </w:p>
    <w:p w14:paraId="10D6DA84" w14:textId="7862D126" w:rsidR="00094961" w:rsidRPr="00282E7A" w:rsidRDefault="00094961" w:rsidP="00094961">
      <w:pPr>
        <w:autoSpaceDE w:val="0"/>
        <w:autoSpaceDN w:val="0"/>
        <w:adjustRightInd w:val="0"/>
        <w:rPr>
          <w:rFonts w:ascii="Arial" w:hAnsi="Arial" w:cs="Arial"/>
          <w:color w:val="000000"/>
          <w:lang w:val="en-US"/>
        </w:rPr>
      </w:pPr>
      <w:r w:rsidRPr="00282E7A">
        <w:rPr>
          <w:rFonts w:ascii="Arial" w:hAnsi="Arial" w:cs="Arial"/>
          <w:color w:val="000000"/>
          <w:lang w:val="en-US"/>
        </w:rPr>
        <w:t xml:space="preserve">A pupil is defined by the Government as a </w:t>
      </w:r>
      <w:r w:rsidRPr="00282E7A">
        <w:rPr>
          <w:rFonts w:ascii="Arial" w:hAnsi="Arial" w:cs="Arial"/>
          <w:b/>
          <w:bCs/>
          <w:color w:val="000000"/>
          <w:lang w:val="en-US"/>
        </w:rPr>
        <w:t>‘persistent absentee’</w:t>
      </w:r>
      <w:r w:rsidRPr="00282E7A">
        <w:rPr>
          <w:rFonts w:ascii="Arial" w:hAnsi="Arial" w:cs="Arial"/>
          <w:color w:val="000000"/>
          <w:lang w:val="en-US"/>
        </w:rPr>
        <w:t xml:space="preserve"> when they miss 10% or more schooling (19</w:t>
      </w:r>
      <w:r w:rsidR="00A476F4">
        <w:rPr>
          <w:rFonts w:ascii="Arial" w:hAnsi="Arial" w:cs="Arial"/>
          <w:color w:val="000000"/>
          <w:lang w:val="en-US"/>
        </w:rPr>
        <w:t xml:space="preserve"> </w:t>
      </w:r>
      <w:r w:rsidRPr="00282E7A">
        <w:rPr>
          <w:rFonts w:ascii="Arial" w:hAnsi="Arial" w:cs="Arial"/>
          <w:color w:val="000000"/>
          <w:lang w:val="en-US"/>
        </w:rPr>
        <w:t xml:space="preserve">days) across the school year for any reason; this can be </w:t>
      </w:r>
      <w:proofErr w:type="spellStart"/>
      <w:r w:rsidRPr="00282E7A">
        <w:rPr>
          <w:rFonts w:ascii="Arial" w:hAnsi="Arial" w:cs="Arial"/>
          <w:color w:val="000000"/>
          <w:lang w:val="en-US"/>
        </w:rPr>
        <w:t>authorised</w:t>
      </w:r>
      <w:proofErr w:type="spellEnd"/>
      <w:r w:rsidRPr="00282E7A">
        <w:rPr>
          <w:rFonts w:ascii="Arial" w:hAnsi="Arial" w:cs="Arial"/>
          <w:color w:val="000000"/>
          <w:lang w:val="en-US"/>
        </w:rPr>
        <w:t xml:space="preserve"> or </w:t>
      </w:r>
      <w:proofErr w:type="spellStart"/>
      <w:r w:rsidRPr="00282E7A">
        <w:rPr>
          <w:rFonts w:ascii="Arial" w:hAnsi="Arial" w:cs="Arial"/>
          <w:color w:val="000000"/>
          <w:lang w:val="en-US"/>
        </w:rPr>
        <w:t>unauthorised</w:t>
      </w:r>
      <w:proofErr w:type="spellEnd"/>
      <w:r w:rsidRPr="00282E7A">
        <w:rPr>
          <w:rFonts w:ascii="Arial" w:hAnsi="Arial" w:cs="Arial"/>
          <w:color w:val="000000"/>
          <w:lang w:val="en-US"/>
        </w:rPr>
        <w:t xml:space="preserve"> absence. Absence at this level will cause considerable damage to any pupil’s education and we need the full support and co-operation of parents to resolve this. All pupils who have attendance levels of 90% or below are considered to be a persistent absentee.</w:t>
      </w:r>
    </w:p>
    <w:p w14:paraId="14B0AC88" w14:textId="4BDDCCD8" w:rsidR="00094961" w:rsidRPr="00282E7A" w:rsidRDefault="00094961" w:rsidP="00094961">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color w:val="000000"/>
          <w:lang w:val="en-US"/>
        </w:rPr>
        <w:t>A pupil who has missed 50% or more schooling (95 days) is defined by the Government as ‘</w:t>
      </w:r>
      <w:r w:rsidRPr="00282E7A">
        <w:rPr>
          <w:rFonts w:ascii="Arial" w:hAnsi="Arial" w:cs="Arial"/>
          <w:b/>
          <w:bCs/>
          <w:color w:val="000000"/>
          <w:lang w:val="en-US"/>
        </w:rPr>
        <w:t>severely absent’</w:t>
      </w:r>
      <w:r w:rsidRPr="00282E7A">
        <w:rPr>
          <w:rFonts w:ascii="Arial" w:hAnsi="Arial" w:cs="Arial"/>
          <w:color w:val="000000"/>
          <w:lang w:val="en-US"/>
        </w:rPr>
        <w:t xml:space="preserve">. </w:t>
      </w:r>
      <w:r w:rsidRPr="00282E7A">
        <w:rPr>
          <w:rFonts w:ascii="Arial" w:hAnsi="Arial" w:cs="Arial"/>
        </w:rPr>
        <w:t xml:space="preserve"> Pupils within this cohort may find it more difficult to be in school or face bigger barriers to their regular attendance and, as such, are likely to need more intensive support</w:t>
      </w:r>
    </w:p>
    <w:p w14:paraId="56F4B9AA" w14:textId="77777777" w:rsidR="00504C3A" w:rsidRPr="00282E7A" w:rsidRDefault="00504C3A" w:rsidP="00094961">
      <w:pPr>
        <w:tabs>
          <w:tab w:val="left" w:pos="9026"/>
        </w:tabs>
        <w:autoSpaceDE w:val="0"/>
        <w:autoSpaceDN w:val="0"/>
        <w:adjustRightInd w:val="0"/>
        <w:spacing w:after="0" w:line="240" w:lineRule="auto"/>
        <w:ind w:right="-46"/>
        <w:jc w:val="both"/>
        <w:rPr>
          <w:rFonts w:ascii="Arial" w:hAnsi="Arial" w:cs="Arial"/>
        </w:rPr>
      </w:pPr>
    </w:p>
    <w:p w14:paraId="0E23BBDD" w14:textId="77777777" w:rsidR="00623DD6" w:rsidRDefault="00623DD6" w:rsidP="00094961">
      <w:pPr>
        <w:tabs>
          <w:tab w:val="left" w:pos="9026"/>
        </w:tabs>
        <w:autoSpaceDE w:val="0"/>
        <w:autoSpaceDN w:val="0"/>
        <w:adjustRightInd w:val="0"/>
        <w:spacing w:after="0" w:line="240" w:lineRule="auto"/>
        <w:ind w:right="-46"/>
        <w:jc w:val="both"/>
        <w:rPr>
          <w:rFonts w:ascii="Arial" w:hAnsi="Arial" w:cs="Arial"/>
          <w:b/>
          <w:bCs/>
          <w:u w:val="single"/>
        </w:rPr>
      </w:pPr>
    </w:p>
    <w:p w14:paraId="2360F8A4" w14:textId="1090629C" w:rsidR="00504C3A" w:rsidRPr="006263AE" w:rsidRDefault="00504C3A" w:rsidP="00094961">
      <w:pPr>
        <w:tabs>
          <w:tab w:val="left" w:pos="9026"/>
        </w:tabs>
        <w:autoSpaceDE w:val="0"/>
        <w:autoSpaceDN w:val="0"/>
        <w:adjustRightInd w:val="0"/>
        <w:spacing w:after="0" w:line="240" w:lineRule="auto"/>
        <w:ind w:right="-46"/>
        <w:jc w:val="both"/>
        <w:rPr>
          <w:rFonts w:ascii="Arial" w:hAnsi="Arial" w:cs="Arial"/>
          <w:b/>
          <w:bCs/>
        </w:rPr>
      </w:pPr>
      <w:r w:rsidRPr="006263AE">
        <w:rPr>
          <w:rFonts w:ascii="Arial" w:hAnsi="Arial" w:cs="Arial"/>
          <w:b/>
          <w:bCs/>
        </w:rPr>
        <w:t>1.6 Understanding barriers to attendance</w:t>
      </w:r>
    </w:p>
    <w:p w14:paraId="62D19C7D" w14:textId="77777777" w:rsidR="00504C3A" w:rsidRPr="00282E7A" w:rsidRDefault="00504C3A" w:rsidP="00094961">
      <w:pPr>
        <w:tabs>
          <w:tab w:val="left" w:pos="9026"/>
        </w:tabs>
        <w:autoSpaceDE w:val="0"/>
        <w:autoSpaceDN w:val="0"/>
        <w:adjustRightInd w:val="0"/>
        <w:spacing w:after="0" w:line="240" w:lineRule="auto"/>
        <w:ind w:right="-46"/>
        <w:jc w:val="both"/>
        <w:rPr>
          <w:rFonts w:ascii="Arial" w:hAnsi="Arial" w:cs="Arial"/>
        </w:rPr>
      </w:pPr>
    </w:p>
    <w:p w14:paraId="71B1F4E4" w14:textId="77777777" w:rsidR="00504C3A" w:rsidRPr="00282E7A" w:rsidRDefault="00504C3A" w:rsidP="00504C3A">
      <w:pPr>
        <w:autoSpaceDE w:val="0"/>
        <w:autoSpaceDN w:val="0"/>
        <w:adjustRightInd w:val="0"/>
        <w:rPr>
          <w:rFonts w:ascii="Arial" w:hAnsi="Arial" w:cs="Arial"/>
          <w:color w:val="000000"/>
          <w:lang w:val="en-US"/>
        </w:rPr>
      </w:pPr>
      <w:r w:rsidRPr="00282E7A">
        <w:rPr>
          <w:rFonts w:ascii="Arial" w:hAnsi="Arial" w:cs="Arial"/>
          <w:color w:val="000000"/>
          <w:lang w:val="en-US"/>
        </w:rPr>
        <w:t xml:space="preserve">Whilst any child may occasionally have time off school because they are too unwell to attend, sometimes they can be reluctant to attend school. Any barriers preventing regular attendance are best resolved between the school, the parents and the child. If a parent thinks their child is reluctant to attend school, then we will work with that family to understand the root problem and provide any necessary support. We can use outside agencies to help with this, such as the School Nurse, Mental Health and Emotional Wellbeing support services, a Child and Family Support Worker or the relevant Local Authority team/s.  Where outside agencies are supporting the family, </w:t>
      </w:r>
      <w:r w:rsidRPr="00282E7A">
        <w:rPr>
          <w:rFonts w:ascii="Arial" w:hAnsi="Arial" w:cs="Arial"/>
          <w:color w:val="000000"/>
          <w:lang w:val="en-US"/>
        </w:rPr>
        <w:lastRenderedPageBreak/>
        <w:t>you may be invited to attend a Team Around the Family meeting (TAF) to consider what is working well and what needs to improve.  An individual support plan will be agreed and subsequently reviewed.</w:t>
      </w:r>
    </w:p>
    <w:p w14:paraId="2A9AD83F" w14:textId="77777777" w:rsidR="00504C3A" w:rsidRPr="00282E7A" w:rsidRDefault="00504C3A" w:rsidP="00504C3A">
      <w:pPr>
        <w:autoSpaceDE w:val="0"/>
        <w:autoSpaceDN w:val="0"/>
        <w:adjustRightInd w:val="0"/>
        <w:rPr>
          <w:rFonts w:ascii="Arial" w:hAnsi="Arial" w:cs="Arial"/>
          <w:color w:val="000000"/>
          <w:lang w:val="en-US"/>
        </w:rPr>
      </w:pPr>
      <w:r w:rsidRPr="00282E7A">
        <w:rPr>
          <w:rFonts w:ascii="Arial" w:hAnsi="Arial" w:cs="Arial"/>
          <w:color w:val="000000"/>
          <w:lang w:val="en-US"/>
        </w:rPr>
        <w:t xml:space="preserve">Some pupils face greater barriers to attendance than their peers.  These can include pupils who suffer from long-term medical conditions or who have special educational needs and disabilities, or other vulnerabilities.  High expectations of attendance remain in place for these </w:t>
      </w:r>
      <w:proofErr w:type="gramStart"/>
      <w:r w:rsidRPr="00282E7A">
        <w:rPr>
          <w:rFonts w:ascii="Arial" w:hAnsi="Arial" w:cs="Arial"/>
          <w:color w:val="000000"/>
          <w:lang w:val="en-US"/>
        </w:rPr>
        <w:t>pupils,</w:t>
      </w:r>
      <w:proofErr w:type="gramEnd"/>
      <w:r w:rsidRPr="00282E7A">
        <w:rPr>
          <w:rFonts w:ascii="Arial" w:hAnsi="Arial" w:cs="Arial"/>
          <w:color w:val="000000"/>
          <w:lang w:val="en-US"/>
        </w:rPr>
        <w:t xml:space="preserve"> however we will work with families and pupils to support improved attendance whilst being mindful of the additional barriers faced.  We can discuss reasonable adjustments and additional support from external partners, where appropriate. </w:t>
      </w:r>
    </w:p>
    <w:p w14:paraId="29EAFD8D" w14:textId="77777777" w:rsidR="00504C3A" w:rsidRPr="00282E7A" w:rsidRDefault="00504C3A" w:rsidP="00504C3A">
      <w:pPr>
        <w:autoSpaceDE w:val="0"/>
        <w:autoSpaceDN w:val="0"/>
        <w:adjustRightInd w:val="0"/>
        <w:rPr>
          <w:rFonts w:ascii="Arial" w:hAnsi="Arial" w:cs="Arial"/>
          <w:color w:val="000000"/>
          <w:lang w:val="en-US"/>
        </w:rPr>
      </w:pPr>
      <w:r w:rsidRPr="00282E7A">
        <w:rPr>
          <w:rFonts w:ascii="Arial" w:hAnsi="Arial" w:cs="Arial"/>
          <w:color w:val="000000"/>
          <w:lang w:val="en-US"/>
        </w:rPr>
        <w:t>Under the DfE’s statutory guidance, schools are required to submit a sickness return to the Local Authority for all pupils who have missed/are likely to miss 15 or more school days (consecutive or cumulative) due to medical reasons/illness.</w:t>
      </w:r>
    </w:p>
    <w:p w14:paraId="6477D75D" w14:textId="77777777" w:rsidR="00504C3A" w:rsidRPr="00282E7A" w:rsidRDefault="00504C3A" w:rsidP="00094961">
      <w:pPr>
        <w:tabs>
          <w:tab w:val="left" w:pos="9026"/>
        </w:tabs>
        <w:autoSpaceDE w:val="0"/>
        <w:autoSpaceDN w:val="0"/>
        <w:adjustRightInd w:val="0"/>
        <w:spacing w:after="0" w:line="240" w:lineRule="auto"/>
        <w:ind w:right="-46"/>
        <w:jc w:val="both"/>
        <w:rPr>
          <w:rFonts w:ascii="Arial" w:hAnsi="Arial" w:cs="Arial"/>
        </w:rPr>
      </w:pPr>
    </w:p>
    <w:p w14:paraId="7942F6F8" w14:textId="77777777" w:rsidR="004F22BE" w:rsidRPr="00282E7A" w:rsidRDefault="004F22BE" w:rsidP="00E67C0B">
      <w:pPr>
        <w:tabs>
          <w:tab w:val="left" w:pos="9026"/>
        </w:tabs>
        <w:autoSpaceDE w:val="0"/>
        <w:autoSpaceDN w:val="0"/>
        <w:adjustRightInd w:val="0"/>
        <w:spacing w:after="0" w:line="240" w:lineRule="auto"/>
        <w:ind w:right="-46"/>
        <w:jc w:val="both"/>
        <w:rPr>
          <w:rFonts w:ascii="Arial" w:hAnsi="Arial" w:cs="Arial"/>
          <w:b/>
          <w:u w:val="single"/>
        </w:rPr>
      </w:pPr>
    </w:p>
    <w:p w14:paraId="19097890" w14:textId="77777777" w:rsidR="00077348" w:rsidRPr="00282E7A" w:rsidRDefault="004F22BE" w:rsidP="00E67C0B">
      <w:pPr>
        <w:tabs>
          <w:tab w:val="left" w:pos="9026"/>
        </w:tabs>
        <w:autoSpaceDE w:val="0"/>
        <w:autoSpaceDN w:val="0"/>
        <w:adjustRightInd w:val="0"/>
        <w:spacing w:after="0" w:line="240" w:lineRule="auto"/>
        <w:ind w:right="-46"/>
        <w:jc w:val="both"/>
        <w:rPr>
          <w:rFonts w:ascii="Arial" w:hAnsi="Arial" w:cs="Arial"/>
          <w:b/>
          <w:u w:val="single"/>
        </w:rPr>
      </w:pPr>
      <w:r w:rsidRPr="00282E7A">
        <w:rPr>
          <w:rFonts w:ascii="Arial" w:hAnsi="Arial" w:cs="Arial"/>
          <w:b/>
          <w:u w:val="single"/>
        </w:rPr>
        <w:t xml:space="preserve">2. </w:t>
      </w:r>
      <w:r w:rsidR="009605E0" w:rsidRPr="00282E7A">
        <w:rPr>
          <w:rFonts w:ascii="Arial" w:hAnsi="Arial" w:cs="Arial"/>
          <w:b/>
          <w:u w:val="single"/>
        </w:rPr>
        <w:t>E</w:t>
      </w:r>
      <w:r w:rsidR="00917C3C" w:rsidRPr="00282E7A">
        <w:rPr>
          <w:rFonts w:ascii="Arial" w:hAnsi="Arial" w:cs="Arial"/>
          <w:b/>
          <w:u w:val="single"/>
        </w:rPr>
        <w:t xml:space="preserve">xpectations to </w:t>
      </w:r>
      <w:r w:rsidR="009802C1" w:rsidRPr="00282E7A">
        <w:rPr>
          <w:rFonts w:ascii="Arial" w:hAnsi="Arial" w:cs="Arial"/>
          <w:b/>
          <w:u w:val="single"/>
        </w:rPr>
        <w:t>e</w:t>
      </w:r>
      <w:r w:rsidR="00917C3C" w:rsidRPr="00282E7A">
        <w:rPr>
          <w:rFonts w:ascii="Arial" w:hAnsi="Arial" w:cs="Arial"/>
          <w:b/>
          <w:u w:val="single"/>
        </w:rPr>
        <w:t xml:space="preserve">nsure </w:t>
      </w:r>
      <w:r w:rsidR="009802C1" w:rsidRPr="00282E7A">
        <w:rPr>
          <w:rFonts w:ascii="Arial" w:hAnsi="Arial" w:cs="Arial"/>
          <w:b/>
          <w:u w:val="single"/>
        </w:rPr>
        <w:t>d</w:t>
      </w:r>
      <w:r w:rsidR="00917C3C" w:rsidRPr="00282E7A">
        <w:rPr>
          <w:rFonts w:ascii="Arial" w:hAnsi="Arial" w:cs="Arial"/>
          <w:b/>
          <w:u w:val="single"/>
        </w:rPr>
        <w:t xml:space="preserve">elivery of this </w:t>
      </w:r>
      <w:r w:rsidRPr="00282E7A">
        <w:rPr>
          <w:rFonts w:ascii="Arial" w:hAnsi="Arial" w:cs="Arial"/>
          <w:b/>
          <w:u w:val="single"/>
        </w:rPr>
        <w:t>P</w:t>
      </w:r>
      <w:r w:rsidR="00917C3C" w:rsidRPr="00282E7A">
        <w:rPr>
          <w:rFonts w:ascii="Arial" w:hAnsi="Arial" w:cs="Arial"/>
          <w:b/>
          <w:u w:val="single"/>
        </w:rPr>
        <w:t>olicy</w:t>
      </w:r>
      <w:r w:rsidR="002B76F1" w:rsidRPr="00282E7A">
        <w:rPr>
          <w:rFonts w:ascii="Arial" w:hAnsi="Arial" w:cs="Arial"/>
          <w:b/>
          <w:u w:val="single"/>
        </w:rPr>
        <w:t xml:space="preserve"> across </w:t>
      </w:r>
      <w:r w:rsidR="008B62F4" w:rsidRPr="00282E7A">
        <w:rPr>
          <w:rFonts w:ascii="Arial" w:hAnsi="Arial" w:cs="Arial"/>
          <w:b/>
          <w:u w:val="single"/>
        </w:rPr>
        <w:t xml:space="preserve">all </w:t>
      </w:r>
      <w:r w:rsidR="001251C1" w:rsidRPr="00282E7A">
        <w:rPr>
          <w:rFonts w:ascii="Arial" w:hAnsi="Arial" w:cs="Arial"/>
          <w:b/>
          <w:u w:val="single"/>
        </w:rPr>
        <w:t xml:space="preserve">Wirral </w:t>
      </w:r>
      <w:r w:rsidR="002B76F1" w:rsidRPr="00282E7A">
        <w:rPr>
          <w:rFonts w:ascii="Arial" w:hAnsi="Arial" w:cs="Arial"/>
          <w:b/>
          <w:u w:val="single"/>
        </w:rPr>
        <w:t>Schools</w:t>
      </w:r>
    </w:p>
    <w:p w14:paraId="1B62F884" w14:textId="77777777" w:rsidR="00BE32F1" w:rsidRPr="00282E7A" w:rsidRDefault="00BE32F1" w:rsidP="00E67C0B">
      <w:pPr>
        <w:tabs>
          <w:tab w:val="left" w:pos="9026"/>
        </w:tabs>
        <w:autoSpaceDE w:val="0"/>
        <w:autoSpaceDN w:val="0"/>
        <w:adjustRightInd w:val="0"/>
        <w:spacing w:after="0" w:line="240" w:lineRule="auto"/>
        <w:ind w:right="-46"/>
        <w:jc w:val="both"/>
        <w:rPr>
          <w:rFonts w:ascii="Arial" w:hAnsi="Arial" w:cs="Arial"/>
          <w:b/>
          <w:u w:val="single"/>
        </w:rPr>
      </w:pPr>
    </w:p>
    <w:p w14:paraId="3EE4AF61" w14:textId="77777777" w:rsidR="00BE32F1" w:rsidRPr="00282E7A" w:rsidRDefault="004F22BE"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 xml:space="preserve">2.1 </w:t>
      </w:r>
      <w:r w:rsidR="008B62F4" w:rsidRPr="00282E7A">
        <w:rPr>
          <w:rFonts w:ascii="Arial" w:hAnsi="Arial" w:cs="Arial"/>
          <w:b/>
          <w:bCs/>
        </w:rPr>
        <w:t xml:space="preserve">Responsibilities </w:t>
      </w:r>
      <w:r w:rsidR="009F322E" w:rsidRPr="00282E7A">
        <w:rPr>
          <w:rFonts w:ascii="Arial" w:hAnsi="Arial" w:cs="Arial"/>
          <w:b/>
          <w:bCs/>
        </w:rPr>
        <w:t xml:space="preserve">&amp; Expectations </w:t>
      </w:r>
      <w:r w:rsidR="008B62F4" w:rsidRPr="00282E7A">
        <w:rPr>
          <w:rFonts w:ascii="Arial" w:hAnsi="Arial" w:cs="Arial"/>
          <w:b/>
          <w:bCs/>
        </w:rPr>
        <w:t xml:space="preserve">of </w:t>
      </w:r>
      <w:r w:rsidR="00BE32F1" w:rsidRPr="00282E7A">
        <w:rPr>
          <w:rFonts w:ascii="Arial" w:hAnsi="Arial" w:cs="Arial"/>
          <w:b/>
          <w:bCs/>
        </w:rPr>
        <w:t>Parents</w:t>
      </w:r>
      <w:r w:rsidR="008B62F4" w:rsidRPr="00282E7A">
        <w:rPr>
          <w:rFonts w:ascii="Arial" w:hAnsi="Arial" w:cs="Arial"/>
          <w:b/>
          <w:bCs/>
        </w:rPr>
        <w:t xml:space="preserve"> and C</w:t>
      </w:r>
      <w:r w:rsidR="00BE32F1" w:rsidRPr="00282E7A">
        <w:rPr>
          <w:rFonts w:ascii="Arial" w:hAnsi="Arial" w:cs="Arial"/>
          <w:b/>
          <w:bCs/>
        </w:rPr>
        <w:t>arers:</w:t>
      </w:r>
    </w:p>
    <w:p w14:paraId="6628E464" w14:textId="77777777" w:rsidR="009379E6" w:rsidRPr="00282E7A" w:rsidRDefault="009379E6" w:rsidP="00E67C0B">
      <w:pPr>
        <w:tabs>
          <w:tab w:val="left" w:pos="9026"/>
        </w:tabs>
        <w:autoSpaceDE w:val="0"/>
        <w:autoSpaceDN w:val="0"/>
        <w:adjustRightInd w:val="0"/>
        <w:spacing w:after="0" w:line="240" w:lineRule="auto"/>
        <w:ind w:right="-46"/>
        <w:jc w:val="both"/>
        <w:rPr>
          <w:rFonts w:ascii="Arial" w:hAnsi="Arial" w:cs="Arial"/>
          <w:b/>
          <w:bCs/>
        </w:rPr>
      </w:pPr>
    </w:p>
    <w:p w14:paraId="49CECD75" w14:textId="77777777" w:rsidR="007F1B5E" w:rsidRPr="00282E7A" w:rsidRDefault="007F1B5E"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ensure that their child attends school every</w:t>
      </w:r>
      <w:r w:rsidR="005D7BE8" w:rsidRPr="00282E7A">
        <w:rPr>
          <w:rFonts w:ascii="Arial" w:hAnsi="Arial" w:cs="Arial"/>
        </w:rPr>
        <w:t xml:space="preserve"> </w:t>
      </w:r>
      <w:r w:rsidRPr="00282E7A">
        <w:rPr>
          <w:rFonts w:ascii="Arial" w:hAnsi="Arial" w:cs="Arial"/>
        </w:rPr>
        <w:t>day</w:t>
      </w:r>
      <w:r w:rsidR="009802C1" w:rsidRPr="00282E7A">
        <w:rPr>
          <w:rFonts w:ascii="Arial" w:hAnsi="Arial" w:cs="Arial"/>
        </w:rPr>
        <w:t xml:space="preserve"> that the school is open</w:t>
      </w:r>
      <w:r w:rsidR="005D7BE8" w:rsidRPr="00282E7A">
        <w:rPr>
          <w:rFonts w:ascii="Arial" w:hAnsi="Arial" w:cs="Arial"/>
        </w:rPr>
        <w:t>,</w:t>
      </w:r>
      <w:r w:rsidRPr="00282E7A">
        <w:rPr>
          <w:rFonts w:ascii="Arial" w:hAnsi="Arial" w:cs="Arial"/>
        </w:rPr>
        <w:t xml:space="preserve"> unless there is a genuine</w:t>
      </w:r>
      <w:r w:rsidR="009802C1" w:rsidRPr="00282E7A">
        <w:rPr>
          <w:rFonts w:ascii="Arial" w:hAnsi="Arial" w:cs="Arial"/>
        </w:rPr>
        <w:t xml:space="preserve"> and unavoidable </w:t>
      </w:r>
      <w:r w:rsidRPr="00282E7A">
        <w:rPr>
          <w:rFonts w:ascii="Arial" w:hAnsi="Arial" w:cs="Arial"/>
        </w:rPr>
        <w:t xml:space="preserve">reason that prevents them from </w:t>
      </w:r>
      <w:r w:rsidR="009802C1" w:rsidRPr="00282E7A">
        <w:rPr>
          <w:rFonts w:ascii="Arial" w:hAnsi="Arial" w:cs="Arial"/>
        </w:rPr>
        <w:t xml:space="preserve">so </w:t>
      </w:r>
      <w:r w:rsidRPr="00282E7A">
        <w:rPr>
          <w:rFonts w:ascii="Arial" w:hAnsi="Arial" w:cs="Arial"/>
        </w:rPr>
        <w:t xml:space="preserve">doing; </w:t>
      </w:r>
    </w:p>
    <w:p w14:paraId="1DACE862" w14:textId="02E354F1" w:rsidR="00DE3FDB" w:rsidRPr="00A476F4" w:rsidRDefault="00DE3FDB"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ensure that their child arrives at school </w:t>
      </w:r>
      <w:r w:rsidR="00A476F4">
        <w:rPr>
          <w:rFonts w:ascii="Arial" w:hAnsi="Arial" w:cs="Arial"/>
        </w:rPr>
        <w:t xml:space="preserve">at 8.50am. </w:t>
      </w:r>
      <w:r w:rsidR="009802C1" w:rsidRPr="00282E7A">
        <w:rPr>
          <w:rFonts w:ascii="Arial" w:hAnsi="Arial" w:cs="Arial"/>
        </w:rPr>
        <w:t xml:space="preserve"> </w:t>
      </w:r>
      <w:r w:rsidRPr="00282E7A">
        <w:rPr>
          <w:rFonts w:ascii="Arial" w:hAnsi="Arial" w:cs="Arial"/>
        </w:rPr>
        <w:t xml:space="preserve">A reason should be offered for any </w:t>
      </w:r>
      <w:r w:rsidRPr="00A476F4">
        <w:rPr>
          <w:rFonts w:ascii="Arial" w:hAnsi="Arial" w:cs="Arial"/>
        </w:rPr>
        <w:t>lateness;</w:t>
      </w:r>
    </w:p>
    <w:p w14:paraId="0D5BBA24" w14:textId="51EE073B" w:rsidR="005D7BE8" w:rsidRPr="00A476F4" w:rsidRDefault="005D7BE8"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i/>
          <w:iCs/>
        </w:rPr>
      </w:pPr>
      <w:r w:rsidRPr="00A476F4">
        <w:rPr>
          <w:rFonts w:ascii="Arial" w:hAnsi="Arial" w:cs="Arial"/>
        </w:rPr>
        <w:t xml:space="preserve">To inform school as soon as possible, by </w:t>
      </w:r>
      <w:r w:rsidR="00DE3FDB" w:rsidRPr="00A476F4">
        <w:rPr>
          <w:rFonts w:ascii="Arial" w:hAnsi="Arial" w:cs="Arial"/>
        </w:rPr>
        <w:t>‘</w:t>
      </w:r>
      <w:r w:rsidRPr="00A476F4">
        <w:rPr>
          <w:rFonts w:ascii="Arial" w:hAnsi="Arial" w:cs="Arial"/>
        </w:rPr>
        <w:t>phone or in person, if their child is unable to attend on any day, together with the reason for absence</w:t>
      </w:r>
      <w:r w:rsidR="00971B10" w:rsidRPr="00A476F4">
        <w:rPr>
          <w:rFonts w:ascii="Arial" w:hAnsi="Arial" w:cs="Arial"/>
        </w:rPr>
        <w:t>.</w:t>
      </w:r>
      <w:r w:rsidR="00A476F4" w:rsidRPr="00A476F4">
        <w:rPr>
          <w:rFonts w:ascii="Arial" w:hAnsi="Arial" w:cs="Arial"/>
        </w:rPr>
        <w:t xml:space="preserve">  Phone 0151 6788070.</w:t>
      </w:r>
      <w:r w:rsidR="0020185E" w:rsidRPr="00A476F4">
        <w:rPr>
          <w:rFonts w:ascii="Arial" w:hAnsi="Arial" w:cs="Arial"/>
          <w:i/>
          <w:iCs/>
        </w:rPr>
        <w:t xml:space="preserve"> </w:t>
      </w:r>
      <w:r w:rsidR="00971B10" w:rsidRPr="00A476F4">
        <w:rPr>
          <w:rFonts w:ascii="Arial" w:hAnsi="Arial" w:cs="Arial"/>
          <w:i/>
          <w:iCs/>
        </w:rPr>
        <w:t xml:space="preserve"> </w:t>
      </w:r>
    </w:p>
    <w:p w14:paraId="1300B5F2" w14:textId="77777777" w:rsidR="00BE32F1" w:rsidRPr="00A476F4" w:rsidRDefault="00BE32F1"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A476F4">
        <w:rPr>
          <w:rFonts w:ascii="Arial" w:hAnsi="Arial" w:cs="Arial"/>
        </w:rPr>
        <w:t xml:space="preserve">To trust that school staff will contact </w:t>
      </w:r>
      <w:r w:rsidR="00E3761B" w:rsidRPr="00A476F4">
        <w:rPr>
          <w:rFonts w:ascii="Arial" w:hAnsi="Arial" w:cs="Arial"/>
        </w:rPr>
        <w:t xml:space="preserve">them </w:t>
      </w:r>
      <w:r w:rsidRPr="00A476F4">
        <w:rPr>
          <w:rFonts w:ascii="Arial" w:hAnsi="Arial" w:cs="Arial"/>
        </w:rPr>
        <w:t xml:space="preserve">during the school day if a child is </w:t>
      </w:r>
      <w:r w:rsidR="00FE02F9" w:rsidRPr="00A476F4">
        <w:rPr>
          <w:rFonts w:ascii="Arial" w:hAnsi="Arial" w:cs="Arial"/>
        </w:rPr>
        <w:t>ill in school and needs to go home;</w:t>
      </w:r>
    </w:p>
    <w:p w14:paraId="1D50C79A" w14:textId="77777777" w:rsidR="00023A12" w:rsidRPr="00282E7A" w:rsidRDefault="00023A12"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ensure that school ha</w:t>
      </w:r>
      <w:r w:rsidR="005D7BE8" w:rsidRPr="00282E7A">
        <w:rPr>
          <w:rFonts w:ascii="Arial" w:hAnsi="Arial" w:cs="Arial"/>
        </w:rPr>
        <w:t xml:space="preserve">s </w:t>
      </w:r>
      <w:r w:rsidR="0020185E" w:rsidRPr="00282E7A">
        <w:rPr>
          <w:rFonts w:ascii="Arial" w:hAnsi="Arial" w:cs="Arial"/>
        </w:rPr>
        <w:t xml:space="preserve">at least two </w:t>
      </w:r>
      <w:r w:rsidRPr="00282E7A">
        <w:rPr>
          <w:rFonts w:ascii="Arial" w:hAnsi="Arial" w:cs="Arial"/>
        </w:rPr>
        <w:t>set</w:t>
      </w:r>
      <w:r w:rsidR="0020185E" w:rsidRPr="00282E7A">
        <w:rPr>
          <w:rFonts w:ascii="Arial" w:hAnsi="Arial" w:cs="Arial"/>
        </w:rPr>
        <w:t>s</w:t>
      </w:r>
      <w:r w:rsidRPr="00282E7A">
        <w:rPr>
          <w:rFonts w:ascii="Arial" w:hAnsi="Arial" w:cs="Arial"/>
        </w:rPr>
        <w:t xml:space="preserve"> of </w:t>
      </w:r>
      <w:r w:rsidR="00E3761B" w:rsidRPr="00282E7A">
        <w:rPr>
          <w:rFonts w:ascii="Arial" w:hAnsi="Arial" w:cs="Arial"/>
        </w:rPr>
        <w:t xml:space="preserve">full </w:t>
      </w:r>
      <w:r w:rsidRPr="00282E7A">
        <w:rPr>
          <w:rFonts w:ascii="Arial" w:hAnsi="Arial" w:cs="Arial"/>
        </w:rPr>
        <w:t>contact details</w:t>
      </w:r>
      <w:r w:rsidR="00E3761B" w:rsidRPr="00282E7A">
        <w:rPr>
          <w:rFonts w:ascii="Arial" w:hAnsi="Arial" w:cs="Arial"/>
        </w:rPr>
        <w:t>,</w:t>
      </w:r>
      <w:r w:rsidRPr="00282E7A">
        <w:rPr>
          <w:rFonts w:ascii="Arial" w:hAnsi="Arial" w:cs="Arial"/>
        </w:rPr>
        <w:t xml:space="preserve"> and that these are kept updated;</w:t>
      </w:r>
    </w:p>
    <w:p w14:paraId="3F062BBF" w14:textId="77777777" w:rsidR="00BE32F1" w:rsidRPr="00282E7A" w:rsidRDefault="00BE32F1"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make all medical appointments outside school hours whenever possible</w:t>
      </w:r>
      <w:r w:rsidR="002A4514" w:rsidRPr="00282E7A">
        <w:rPr>
          <w:rFonts w:ascii="Arial" w:hAnsi="Arial" w:cs="Arial"/>
        </w:rPr>
        <w:t>, and to</w:t>
      </w:r>
      <w:r w:rsidR="002A66A9" w:rsidRPr="00282E7A">
        <w:rPr>
          <w:rFonts w:ascii="Arial" w:hAnsi="Arial" w:cs="Arial"/>
        </w:rPr>
        <w:t xml:space="preserve"> inform school in advance of any medical appointments that cannot be scheduled out of school time. For absence to be authorised as a medical absence, schools do require evidence, such as an appointment card or letter;</w:t>
      </w:r>
    </w:p>
    <w:p w14:paraId="6AC91F31" w14:textId="77777777" w:rsidR="004C2019" w:rsidRPr="00282E7A" w:rsidRDefault="00FE02F9"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In the case of a primary school child, t</w:t>
      </w:r>
      <w:r w:rsidR="004C2019" w:rsidRPr="00282E7A">
        <w:rPr>
          <w:rFonts w:ascii="Arial" w:hAnsi="Arial" w:cs="Arial"/>
        </w:rPr>
        <w:t>o ensure that their child is collected on time at the end of the school day</w:t>
      </w:r>
      <w:r w:rsidR="003F5A63" w:rsidRPr="00282E7A">
        <w:rPr>
          <w:rFonts w:ascii="Arial" w:hAnsi="Arial" w:cs="Arial"/>
        </w:rPr>
        <w:t>;</w:t>
      </w:r>
    </w:p>
    <w:p w14:paraId="40BE8EB7" w14:textId="34943C12" w:rsidR="00077348" w:rsidRPr="00282E7A" w:rsidRDefault="00077348"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take family holidays during school holiday periods</w:t>
      </w:r>
      <w:r w:rsidR="00DE3FDB" w:rsidRPr="00282E7A">
        <w:rPr>
          <w:rFonts w:ascii="Arial" w:hAnsi="Arial" w:cs="Arial"/>
        </w:rPr>
        <w:t>,</w:t>
      </w:r>
      <w:r w:rsidRPr="00282E7A">
        <w:rPr>
          <w:rFonts w:ascii="Arial" w:hAnsi="Arial" w:cs="Arial"/>
        </w:rPr>
        <w:t xml:space="preserve"> and </w:t>
      </w:r>
      <w:r w:rsidR="002A3FD7" w:rsidRPr="00282E7A">
        <w:rPr>
          <w:rFonts w:ascii="Arial" w:hAnsi="Arial" w:cs="Arial"/>
        </w:rPr>
        <w:t xml:space="preserve">to </w:t>
      </w:r>
      <w:r w:rsidRPr="00282E7A">
        <w:rPr>
          <w:rFonts w:ascii="Arial" w:hAnsi="Arial" w:cs="Arial"/>
        </w:rPr>
        <w:t xml:space="preserve">be aware that </w:t>
      </w:r>
      <w:r w:rsidR="004F22BE" w:rsidRPr="00282E7A">
        <w:rPr>
          <w:rFonts w:ascii="Arial" w:hAnsi="Arial" w:cs="Arial"/>
        </w:rPr>
        <w:t>there is no entitlement to withdraw children for authorised leave of absence during term time. A</w:t>
      </w:r>
      <w:r w:rsidR="009802C1" w:rsidRPr="00282E7A">
        <w:rPr>
          <w:rFonts w:ascii="Arial" w:hAnsi="Arial" w:cs="Arial"/>
        </w:rPr>
        <w:t xml:space="preserve">ny </w:t>
      </w:r>
      <w:r w:rsidRPr="00282E7A">
        <w:rPr>
          <w:rFonts w:ascii="Arial" w:hAnsi="Arial" w:cs="Arial"/>
        </w:rPr>
        <w:t>requ</w:t>
      </w:r>
      <w:r w:rsidR="002A3FD7" w:rsidRPr="00282E7A">
        <w:rPr>
          <w:rFonts w:ascii="Arial" w:hAnsi="Arial" w:cs="Arial"/>
        </w:rPr>
        <w:t xml:space="preserve">ests for leave of absence during </w:t>
      </w:r>
      <w:r w:rsidRPr="00282E7A">
        <w:rPr>
          <w:rFonts w:ascii="Arial" w:hAnsi="Arial" w:cs="Arial"/>
        </w:rPr>
        <w:t xml:space="preserve">term time </w:t>
      </w:r>
      <w:r w:rsidR="004F22BE" w:rsidRPr="00282E7A">
        <w:rPr>
          <w:rFonts w:ascii="Arial" w:hAnsi="Arial" w:cs="Arial"/>
        </w:rPr>
        <w:t>should be made in writing and in advance to the head teacher</w:t>
      </w:r>
      <w:r w:rsidR="00A476F4">
        <w:rPr>
          <w:rFonts w:ascii="Arial" w:hAnsi="Arial" w:cs="Arial"/>
        </w:rPr>
        <w:t>. Forms are available from the school office.</w:t>
      </w:r>
    </w:p>
    <w:p w14:paraId="6975DC51" w14:textId="77777777" w:rsidR="00077348" w:rsidRPr="00282E7A" w:rsidRDefault="00077348"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be aware of curriculum requirements and </w:t>
      </w:r>
      <w:r w:rsidR="002A4514" w:rsidRPr="00282E7A">
        <w:rPr>
          <w:rFonts w:ascii="Arial" w:hAnsi="Arial" w:cs="Arial"/>
        </w:rPr>
        <w:t xml:space="preserve">to </w:t>
      </w:r>
      <w:r w:rsidRPr="00282E7A">
        <w:rPr>
          <w:rFonts w:ascii="Arial" w:hAnsi="Arial" w:cs="Arial"/>
        </w:rPr>
        <w:t xml:space="preserve">be especially vigilant with regards to attendance during </w:t>
      </w:r>
      <w:r w:rsidR="004F22BE" w:rsidRPr="00282E7A">
        <w:rPr>
          <w:rFonts w:ascii="Arial" w:hAnsi="Arial" w:cs="Arial"/>
        </w:rPr>
        <w:t xml:space="preserve">particularly </w:t>
      </w:r>
      <w:r w:rsidRPr="00282E7A">
        <w:rPr>
          <w:rFonts w:ascii="Arial" w:hAnsi="Arial" w:cs="Arial"/>
        </w:rPr>
        <w:t>important times such as SAT</w:t>
      </w:r>
      <w:r w:rsidR="002A3FD7" w:rsidRPr="00282E7A">
        <w:rPr>
          <w:rFonts w:ascii="Arial" w:hAnsi="Arial" w:cs="Arial"/>
        </w:rPr>
        <w:t>s</w:t>
      </w:r>
      <w:r w:rsidR="00FE02F9" w:rsidRPr="00282E7A">
        <w:rPr>
          <w:rFonts w:ascii="Arial" w:hAnsi="Arial" w:cs="Arial"/>
        </w:rPr>
        <w:t>, GCSEs</w:t>
      </w:r>
      <w:r w:rsidR="00DE3FDB" w:rsidRPr="00282E7A">
        <w:rPr>
          <w:rFonts w:ascii="Arial" w:hAnsi="Arial" w:cs="Arial"/>
        </w:rPr>
        <w:t>,</w:t>
      </w:r>
      <w:r w:rsidR="00FE02F9" w:rsidRPr="00282E7A">
        <w:rPr>
          <w:rFonts w:ascii="Arial" w:hAnsi="Arial" w:cs="Arial"/>
        </w:rPr>
        <w:t xml:space="preserve"> and other exam periods</w:t>
      </w:r>
      <w:r w:rsidR="002A4514" w:rsidRPr="00282E7A">
        <w:rPr>
          <w:rFonts w:ascii="Arial" w:hAnsi="Arial" w:cs="Arial"/>
        </w:rPr>
        <w:t>;</w:t>
      </w:r>
    </w:p>
    <w:p w14:paraId="69920775" w14:textId="77777777" w:rsidR="00A337F4" w:rsidRPr="00282E7A" w:rsidRDefault="00BE32F1"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provide evidence</w:t>
      </w:r>
      <w:r w:rsidR="002A4514" w:rsidRPr="00282E7A">
        <w:rPr>
          <w:rFonts w:ascii="Arial" w:hAnsi="Arial" w:cs="Arial"/>
        </w:rPr>
        <w:t xml:space="preserve"> and </w:t>
      </w:r>
      <w:r w:rsidR="00B5097F" w:rsidRPr="00282E7A">
        <w:rPr>
          <w:rFonts w:ascii="Arial" w:hAnsi="Arial" w:cs="Arial"/>
        </w:rPr>
        <w:t xml:space="preserve">advice </w:t>
      </w:r>
      <w:r w:rsidR="002A4514" w:rsidRPr="00282E7A">
        <w:rPr>
          <w:rFonts w:ascii="Arial" w:hAnsi="Arial" w:cs="Arial"/>
        </w:rPr>
        <w:t xml:space="preserve">from a health professional </w:t>
      </w:r>
      <w:r w:rsidR="0020185E" w:rsidRPr="00282E7A">
        <w:rPr>
          <w:rFonts w:ascii="Arial" w:hAnsi="Arial" w:cs="Arial"/>
        </w:rPr>
        <w:t xml:space="preserve">when </w:t>
      </w:r>
      <w:r w:rsidR="00B5097F" w:rsidRPr="00282E7A">
        <w:rPr>
          <w:rFonts w:ascii="Arial" w:hAnsi="Arial" w:cs="Arial"/>
        </w:rPr>
        <w:t xml:space="preserve">needed </w:t>
      </w:r>
      <w:r w:rsidR="002A4514" w:rsidRPr="00282E7A">
        <w:rPr>
          <w:rFonts w:ascii="Arial" w:hAnsi="Arial" w:cs="Arial"/>
        </w:rPr>
        <w:t>to enable school to gain a greater understanding of their child’s health issues;</w:t>
      </w:r>
    </w:p>
    <w:p w14:paraId="22351342" w14:textId="77777777" w:rsidR="00A337F4" w:rsidRPr="00282E7A" w:rsidRDefault="002A66A9"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t</w:t>
      </w:r>
      <w:r w:rsidR="00A337F4" w:rsidRPr="00282E7A">
        <w:rPr>
          <w:rFonts w:ascii="Arial" w:hAnsi="Arial" w:cs="Arial"/>
        </w:rPr>
        <w:t>alk</w:t>
      </w:r>
      <w:r w:rsidRPr="00282E7A">
        <w:rPr>
          <w:rFonts w:ascii="Arial" w:hAnsi="Arial" w:cs="Arial"/>
        </w:rPr>
        <w:t xml:space="preserve"> </w:t>
      </w:r>
      <w:r w:rsidR="00A337F4" w:rsidRPr="00282E7A">
        <w:rPr>
          <w:rFonts w:ascii="Arial" w:hAnsi="Arial" w:cs="Arial"/>
        </w:rPr>
        <w:t xml:space="preserve">to school </w:t>
      </w:r>
      <w:r w:rsidR="009802C1" w:rsidRPr="00282E7A">
        <w:rPr>
          <w:rFonts w:ascii="Arial" w:hAnsi="Arial" w:cs="Arial"/>
        </w:rPr>
        <w:t xml:space="preserve">staff </w:t>
      </w:r>
      <w:r w:rsidR="00A337F4" w:rsidRPr="00282E7A">
        <w:rPr>
          <w:rFonts w:ascii="Arial" w:hAnsi="Arial" w:cs="Arial"/>
        </w:rPr>
        <w:t>as soon as possible</w:t>
      </w:r>
      <w:r w:rsidRPr="00282E7A">
        <w:rPr>
          <w:rFonts w:ascii="Arial" w:hAnsi="Arial" w:cs="Arial"/>
        </w:rPr>
        <w:t xml:space="preserve"> should their </w:t>
      </w:r>
      <w:r w:rsidR="00A337F4" w:rsidRPr="00282E7A">
        <w:rPr>
          <w:rFonts w:ascii="Arial" w:hAnsi="Arial" w:cs="Arial"/>
        </w:rPr>
        <w:t>child</w:t>
      </w:r>
      <w:r w:rsidRPr="00282E7A">
        <w:rPr>
          <w:rFonts w:ascii="Arial" w:hAnsi="Arial" w:cs="Arial"/>
        </w:rPr>
        <w:t xml:space="preserve"> be </w:t>
      </w:r>
      <w:r w:rsidR="00A337F4" w:rsidRPr="00282E7A">
        <w:rPr>
          <w:rFonts w:ascii="Arial" w:hAnsi="Arial" w:cs="Arial"/>
        </w:rPr>
        <w:t>reluctan</w:t>
      </w:r>
      <w:r w:rsidRPr="00282E7A">
        <w:rPr>
          <w:rFonts w:ascii="Arial" w:hAnsi="Arial" w:cs="Arial"/>
        </w:rPr>
        <w:t xml:space="preserve">t </w:t>
      </w:r>
      <w:r w:rsidR="00A337F4" w:rsidRPr="00282E7A">
        <w:rPr>
          <w:rFonts w:ascii="Arial" w:hAnsi="Arial" w:cs="Arial"/>
        </w:rPr>
        <w:t>to come to school</w:t>
      </w:r>
      <w:r w:rsidR="009802C1" w:rsidRPr="00282E7A">
        <w:rPr>
          <w:rFonts w:ascii="Arial" w:hAnsi="Arial" w:cs="Arial"/>
        </w:rPr>
        <w:t xml:space="preserve"> for any reason, or if there are any other issues impacting on school attendance</w:t>
      </w:r>
      <w:r w:rsidR="00E95884" w:rsidRPr="00282E7A">
        <w:rPr>
          <w:rFonts w:ascii="Arial" w:hAnsi="Arial" w:cs="Arial"/>
        </w:rPr>
        <w:t xml:space="preserve">. This is </w:t>
      </w:r>
      <w:r w:rsidR="00A337F4" w:rsidRPr="00282E7A">
        <w:rPr>
          <w:rFonts w:ascii="Arial" w:hAnsi="Arial" w:cs="Arial"/>
        </w:rPr>
        <w:t xml:space="preserve">so that </w:t>
      </w:r>
      <w:r w:rsidR="00E95884" w:rsidRPr="00282E7A">
        <w:rPr>
          <w:rFonts w:ascii="Arial" w:hAnsi="Arial" w:cs="Arial"/>
        </w:rPr>
        <w:t xml:space="preserve">any </w:t>
      </w:r>
      <w:r w:rsidR="00624DA9" w:rsidRPr="00282E7A">
        <w:rPr>
          <w:rFonts w:ascii="Arial" w:hAnsi="Arial" w:cs="Arial"/>
        </w:rPr>
        <w:t>barriers to attendance</w:t>
      </w:r>
      <w:r w:rsidR="00A337F4" w:rsidRPr="00282E7A">
        <w:rPr>
          <w:rFonts w:ascii="Arial" w:hAnsi="Arial" w:cs="Arial"/>
        </w:rPr>
        <w:t xml:space="preserve"> can be quickly identified and </w:t>
      </w:r>
      <w:r w:rsidR="00B5097F" w:rsidRPr="00282E7A">
        <w:rPr>
          <w:rFonts w:ascii="Arial" w:hAnsi="Arial" w:cs="Arial"/>
        </w:rPr>
        <w:t>overcome</w:t>
      </w:r>
      <w:r w:rsidR="00A337F4" w:rsidRPr="00282E7A">
        <w:rPr>
          <w:rFonts w:ascii="Arial" w:hAnsi="Arial" w:cs="Arial"/>
        </w:rPr>
        <w:t>.</w:t>
      </w:r>
      <w:r w:rsidR="0053392C" w:rsidRPr="00282E7A">
        <w:rPr>
          <w:rFonts w:ascii="Arial" w:hAnsi="Arial" w:cs="Arial"/>
        </w:rPr>
        <w:t xml:space="preserve"> In most cases the first point of contact should be the child’s class teacher</w:t>
      </w:r>
      <w:r w:rsidR="00C655D8" w:rsidRPr="00282E7A">
        <w:rPr>
          <w:rFonts w:ascii="Arial" w:hAnsi="Arial" w:cs="Arial"/>
        </w:rPr>
        <w:t>,</w:t>
      </w:r>
      <w:r w:rsidR="0053392C" w:rsidRPr="00282E7A">
        <w:rPr>
          <w:rFonts w:ascii="Arial" w:hAnsi="Arial" w:cs="Arial"/>
        </w:rPr>
        <w:t xml:space="preserve"> form tutor or the Attendance Officer within the school</w:t>
      </w:r>
    </w:p>
    <w:p w14:paraId="42338183" w14:textId="77777777" w:rsidR="00282E7A" w:rsidRDefault="00282E7A" w:rsidP="00E67C0B">
      <w:pPr>
        <w:tabs>
          <w:tab w:val="left" w:pos="9026"/>
        </w:tabs>
        <w:autoSpaceDE w:val="0"/>
        <w:autoSpaceDN w:val="0"/>
        <w:adjustRightInd w:val="0"/>
        <w:spacing w:after="0" w:line="240" w:lineRule="auto"/>
        <w:ind w:right="-46"/>
        <w:jc w:val="both"/>
        <w:rPr>
          <w:rFonts w:ascii="Arial" w:hAnsi="Arial" w:cs="Arial"/>
          <w:b/>
        </w:rPr>
      </w:pPr>
    </w:p>
    <w:p w14:paraId="3ABCB879" w14:textId="77777777" w:rsidR="00A476F4" w:rsidRDefault="00A476F4" w:rsidP="00E67C0B">
      <w:pPr>
        <w:tabs>
          <w:tab w:val="left" w:pos="9026"/>
        </w:tabs>
        <w:autoSpaceDE w:val="0"/>
        <w:autoSpaceDN w:val="0"/>
        <w:adjustRightInd w:val="0"/>
        <w:spacing w:after="0" w:line="240" w:lineRule="auto"/>
        <w:ind w:right="-46"/>
        <w:jc w:val="both"/>
        <w:rPr>
          <w:rFonts w:ascii="Arial" w:hAnsi="Arial" w:cs="Arial"/>
          <w:b/>
        </w:rPr>
      </w:pPr>
    </w:p>
    <w:p w14:paraId="467144C7" w14:textId="77777777" w:rsidR="00A476F4" w:rsidRDefault="00A476F4" w:rsidP="00E67C0B">
      <w:pPr>
        <w:tabs>
          <w:tab w:val="left" w:pos="9026"/>
        </w:tabs>
        <w:autoSpaceDE w:val="0"/>
        <w:autoSpaceDN w:val="0"/>
        <w:adjustRightInd w:val="0"/>
        <w:spacing w:after="0" w:line="240" w:lineRule="auto"/>
        <w:ind w:right="-46"/>
        <w:jc w:val="both"/>
        <w:rPr>
          <w:rFonts w:ascii="Arial" w:hAnsi="Arial" w:cs="Arial"/>
          <w:b/>
        </w:rPr>
      </w:pPr>
    </w:p>
    <w:p w14:paraId="08722BA6" w14:textId="6974D59B" w:rsidR="00D1142D" w:rsidRPr="00282E7A" w:rsidRDefault="00D1142D"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lastRenderedPageBreak/>
        <w:t>Absence Procedures:</w:t>
      </w:r>
    </w:p>
    <w:p w14:paraId="1F0124EC" w14:textId="77777777" w:rsidR="00645EAF" w:rsidRPr="00282E7A" w:rsidRDefault="00E95884"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It is important that parents / carers keep in touch with school about </w:t>
      </w:r>
      <w:r w:rsidR="00645EAF" w:rsidRPr="00282E7A">
        <w:rPr>
          <w:rFonts w:ascii="Arial" w:hAnsi="Arial" w:cs="Arial"/>
        </w:rPr>
        <w:t xml:space="preserve">all </w:t>
      </w:r>
      <w:r w:rsidRPr="00282E7A">
        <w:rPr>
          <w:rFonts w:ascii="Arial" w:hAnsi="Arial" w:cs="Arial"/>
        </w:rPr>
        <w:t xml:space="preserve">absences. This information is used to </w:t>
      </w:r>
      <w:r w:rsidR="00DC6CAA" w:rsidRPr="00282E7A">
        <w:rPr>
          <w:rFonts w:ascii="Arial" w:hAnsi="Arial" w:cs="Arial"/>
        </w:rPr>
        <w:t xml:space="preserve">help </w:t>
      </w:r>
      <w:r w:rsidRPr="00282E7A">
        <w:rPr>
          <w:rFonts w:ascii="Arial" w:hAnsi="Arial" w:cs="Arial"/>
        </w:rPr>
        <w:t xml:space="preserve">determine whether children’s absence is recorded </w:t>
      </w:r>
      <w:r w:rsidR="00B5097F" w:rsidRPr="00282E7A">
        <w:rPr>
          <w:rFonts w:ascii="Arial" w:hAnsi="Arial" w:cs="Arial"/>
        </w:rPr>
        <w:t xml:space="preserve">in the register </w:t>
      </w:r>
      <w:r w:rsidRPr="00282E7A">
        <w:rPr>
          <w:rFonts w:ascii="Arial" w:hAnsi="Arial" w:cs="Arial"/>
        </w:rPr>
        <w:t xml:space="preserve">as authorised or unauthorised. The </w:t>
      </w:r>
      <w:r w:rsidR="00526DBA" w:rsidRPr="00282E7A">
        <w:rPr>
          <w:rFonts w:ascii="Arial" w:hAnsi="Arial" w:cs="Arial"/>
        </w:rPr>
        <w:t>h</w:t>
      </w:r>
      <w:r w:rsidRPr="00282E7A">
        <w:rPr>
          <w:rFonts w:ascii="Arial" w:hAnsi="Arial" w:cs="Arial"/>
        </w:rPr>
        <w:t>ead</w:t>
      </w:r>
      <w:r w:rsidR="00526DBA" w:rsidRPr="00282E7A">
        <w:rPr>
          <w:rFonts w:ascii="Arial" w:hAnsi="Arial" w:cs="Arial"/>
        </w:rPr>
        <w:t xml:space="preserve"> </w:t>
      </w:r>
      <w:r w:rsidRPr="00282E7A">
        <w:rPr>
          <w:rFonts w:ascii="Arial" w:hAnsi="Arial" w:cs="Arial"/>
        </w:rPr>
        <w:t>teacher</w:t>
      </w:r>
      <w:r w:rsidR="00526DBA" w:rsidRPr="00282E7A">
        <w:rPr>
          <w:rFonts w:ascii="Arial" w:hAnsi="Arial" w:cs="Arial"/>
        </w:rPr>
        <w:t xml:space="preserve"> </w:t>
      </w:r>
      <w:r w:rsidR="00DC6CAA" w:rsidRPr="00282E7A">
        <w:rPr>
          <w:rFonts w:ascii="Arial" w:hAnsi="Arial" w:cs="Arial"/>
        </w:rPr>
        <w:t>h</w:t>
      </w:r>
      <w:r w:rsidRPr="00282E7A">
        <w:rPr>
          <w:rFonts w:ascii="Arial" w:hAnsi="Arial" w:cs="Arial"/>
        </w:rPr>
        <w:t xml:space="preserve">as the </w:t>
      </w:r>
      <w:r w:rsidR="00DE3FDB" w:rsidRPr="00282E7A">
        <w:rPr>
          <w:rFonts w:ascii="Arial" w:hAnsi="Arial" w:cs="Arial"/>
        </w:rPr>
        <w:t xml:space="preserve">ultimate </w:t>
      </w:r>
      <w:r w:rsidRPr="00282E7A">
        <w:rPr>
          <w:rFonts w:ascii="Arial" w:hAnsi="Arial" w:cs="Arial"/>
        </w:rPr>
        <w:t>authority to determine whether absences are authorised or unauthorised.</w:t>
      </w:r>
      <w:r w:rsidR="00645EAF" w:rsidRPr="00282E7A">
        <w:rPr>
          <w:rFonts w:ascii="Arial" w:hAnsi="Arial" w:cs="Arial"/>
        </w:rPr>
        <w:t xml:space="preserve"> If parents do not communicate with school, and staff are unable to establish contact, the absence will be recorded as unauthorised.</w:t>
      </w:r>
    </w:p>
    <w:p w14:paraId="09F22C42" w14:textId="77777777" w:rsidR="00E95884" w:rsidRPr="00282E7A" w:rsidRDefault="00E95884" w:rsidP="00E67C0B">
      <w:pPr>
        <w:tabs>
          <w:tab w:val="left" w:pos="9026"/>
        </w:tabs>
        <w:autoSpaceDE w:val="0"/>
        <w:autoSpaceDN w:val="0"/>
        <w:adjustRightInd w:val="0"/>
        <w:spacing w:after="0" w:line="240" w:lineRule="auto"/>
        <w:ind w:right="-46"/>
        <w:jc w:val="both"/>
        <w:rPr>
          <w:rFonts w:ascii="Arial" w:hAnsi="Arial" w:cs="Arial"/>
        </w:rPr>
      </w:pPr>
    </w:p>
    <w:p w14:paraId="2A988E22" w14:textId="77777777" w:rsidR="00DC6CAA" w:rsidRPr="00282E7A" w:rsidRDefault="00645EAF"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 xml:space="preserve">2.2 </w:t>
      </w:r>
      <w:r w:rsidR="00DC6CAA" w:rsidRPr="00282E7A">
        <w:rPr>
          <w:rFonts w:ascii="Arial" w:hAnsi="Arial" w:cs="Arial"/>
          <w:b/>
        </w:rPr>
        <w:t>Medical Evidence:</w:t>
      </w:r>
    </w:p>
    <w:p w14:paraId="399183FF" w14:textId="77777777" w:rsidR="00301C67" w:rsidRPr="00282E7A" w:rsidRDefault="00301C67" w:rsidP="00E67C0B">
      <w:pPr>
        <w:tabs>
          <w:tab w:val="left" w:pos="9026"/>
        </w:tabs>
        <w:autoSpaceDE w:val="0"/>
        <w:autoSpaceDN w:val="0"/>
        <w:adjustRightInd w:val="0"/>
        <w:spacing w:after="0" w:line="240" w:lineRule="auto"/>
        <w:ind w:right="-46"/>
        <w:jc w:val="both"/>
        <w:rPr>
          <w:rFonts w:ascii="Arial" w:hAnsi="Arial" w:cs="Arial"/>
          <w:b/>
        </w:rPr>
      </w:pPr>
    </w:p>
    <w:p w14:paraId="1E8198B8" w14:textId="77777777" w:rsidR="00591119" w:rsidRPr="00282E7A" w:rsidRDefault="004F48ED"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The most common reason for children being persistently absent from school is illness. </w:t>
      </w:r>
      <w:r w:rsidR="00DC6CAA" w:rsidRPr="00282E7A">
        <w:rPr>
          <w:rFonts w:ascii="Arial" w:hAnsi="Arial" w:cs="Arial"/>
        </w:rPr>
        <w:t xml:space="preserve">When pupils are having repeat absences due to reported illness, schools may need more evidence </w:t>
      </w:r>
      <w:r w:rsidR="001B7784" w:rsidRPr="00282E7A">
        <w:rPr>
          <w:rFonts w:ascii="Arial" w:hAnsi="Arial" w:cs="Arial"/>
        </w:rPr>
        <w:t xml:space="preserve">and advice </w:t>
      </w:r>
      <w:r w:rsidR="00DC6CAA" w:rsidRPr="00282E7A">
        <w:rPr>
          <w:rFonts w:ascii="Arial" w:hAnsi="Arial" w:cs="Arial"/>
        </w:rPr>
        <w:t>to help decide whether or not the absence should be authorised</w:t>
      </w:r>
      <w:r w:rsidRPr="00282E7A">
        <w:rPr>
          <w:rFonts w:ascii="Arial" w:hAnsi="Arial" w:cs="Arial"/>
        </w:rPr>
        <w:t xml:space="preserve">, and </w:t>
      </w:r>
      <w:r w:rsidR="00645EAF" w:rsidRPr="00282E7A">
        <w:rPr>
          <w:rFonts w:ascii="Arial" w:hAnsi="Arial" w:cs="Arial"/>
        </w:rPr>
        <w:t xml:space="preserve">to see </w:t>
      </w:r>
      <w:r w:rsidRPr="00282E7A">
        <w:rPr>
          <w:rFonts w:ascii="Arial" w:hAnsi="Arial" w:cs="Arial"/>
        </w:rPr>
        <w:t xml:space="preserve">whether any additional support </w:t>
      </w:r>
      <w:r w:rsidR="001B7784" w:rsidRPr="00282E7A">
        <w:rPr>
          <w:rFonts w:ascii="Arial" w:hAnsi="Arial" w:cs="Arial"/>
        </w:rPr>
        <w:t xml:space="preserve">is </w:t>
      </w:r>
      <w:r w:rsidRPr="00282E7A">
        <w:rPr>
          <w:rFonts w:ascii="Arial" w:hAnsi="Arial" w:cs="Arial"/>
        </w:rPr>
        <w:t>required</w:t>
      </w:r>
      <w:r w:rsidR="00645EAF" w:rsidRPr="00282E7A">
        <w:rPr>
          <w:rFonts w:ascii="Arial" w:hAnsi="Arial" w:cs="Arial"/>
        </w:rPr>
        <w:t>.</w:t>
      </w:r>
      <w:r w:rsidR="00DC6CAA" w:rsidRPr="00282E7A">
        <w:rPr>
          <w:rFonts w:ascii="Arial" w:hAnsi="Arial" w:cs="Arial"/>
        </w:rPr>
        <w:t xml:space="preserve"> </w:t>
      </w:r>
      <w:r w:rsidR="00591119" w:rsidRPr="00282E7A">
        <w:rPr>
          <w:rFonts w:ascii="Arial" w:hAnsi="Arial" w:cs="Arial"/>
        </w:rPr>
        <w:t>Children can be reluctant to attend</w:t>
      </w:r>
      <w:r w:rsidR="00225833" w:rsidRPr="00282E7A">
        <w:rPr>
          <w:rFonts w:ascii="Arial" w:hAnsi="Arial" w:cs="Arial"/>
        </w:rPr>
        <w:t xml:space="preserve"> school</w:t>
      </w:r>
      <w:r w:rsidR="00DE3FDB" w:rsidRPr="00282E7A">
        <w:rPr>
          <w:rFonts w:ascii="Arial" w:hAnsi="Arial" w:cs="Arial"/>
        </w:rPr>
        <w:t xml:space="preserve"> from time to time</w:t>
      </w:r>
      <w:r w:rsidR="00591119" w:rsidRPr="00282E7A">
        <w:rPr>
          <w:rFonts w:ascii="Arial" w:hAnsi="Arial" w:cs="Arial"/>
        </w:rPr>
        <w:t xml:space="preserve">, </w:t>
      </w:r>
      <w:r w:rsidR="00526DBA" w:rsidRPr="00282E7A">
        <w:rPr>
          <w:rFonts w:ascii="Arial" w:hAnsi="Arial" w:cs="Arial"/>
        </w:rPr>
        <w:t>or there may be other issues affecting atte</w:t>
      </w:r>
      <w:r w:rsidR="00225833" w:rsidRPr="00282E7A">
        <w:rPr>
          <w:rFonts w:ascii="Arial" w:hAnsi="Arial" w:cs="Arial"/>
        </w:rPr>
        <w:t>nd</w:t>
      </w:r>
      <w:r w:rsidR="00526DBA" w:rsidRPr="00282E7A">
        <w:rPr>
          <w:rFonts w:ascii="Arial" w:hAnsi="Arial" w:cs="Arial"/>
        </w:rPr>
        <w:t>ance. I</w:t>
      </w:r>
      <w:r w:rsidR="00591119" w:rsidRPr="00282E7A">
        <w:rPr>
          <w:rFonts w:ascii="Arial" w:hAnsi="Arial" w:cs="Arial"/>
        </w:rPr>
        <w:t xml:space="preserve">t is never </w:t>
      </w:r>
      <w:r w:rsidR="00225833" w:rsidRPr="00282E7A">
        <w:rPr>
          <w:rFonts w:ascii="Arial" w:hAnsi="Arial" w:cs="Arial"/>
        </w:rPr>
        <w:t xml:space="preserve">advisable </w:t>
      </w:r>
      <w:r w:rsidR="00672D41" w:rsidRPr="00282E7A">
        <w:rPr>
          <w:rFonts w:ascii="Arial" w:hAnsi="Arial" w:cs="Arial"/>
        </w:rPr>
        <w:t xml:space="preserve">for parents </w:t>
      </w:r>
      <w:r w:rsidR="00591119" w:rsidRPr="00282E7A">
        <w:rPr>
          <w:rFonts w:ascii="Arial" w:hAnsi="Arial" w:cs="Arial"/>
        </w:rPr>
        <w:t xml:space="preserve">to </w:t>
      </w:r>
      <w:r w:rsidR="00225833" w:rsidRPr="00282E7A">
        <w:rPr>
          <w:rFonts w:ascii="Arial" w:hAnsi="Arial" w:cs="Arial"/>
        </w:rPr>
        <w:t>‘</w:t>
      </w:r>
      <w:r w:rsidR="00591119" w:rsidRPr="00282E7A">
        <w:rPr>
          <w:rFonts w:ascii="Arial" w:hAnsi="Arial" w:cs="Arial"/>
        </w:rPr>
        <w:t>cover</w:t>
      </w:r>
      <w:r w:rsidR="00225833" w:rsidRPr="00282E7A">
        <w:rPr>
          <w:rFonts w:ascii="Arial" w:hAnsi="Arial" w:cs="Arial"/>
        </w:rPr>
        <w:t xml:space="preserve">’ </w:t>
      </w:r>
      <w:r w:rsidR="00DE3FDB" w:rsidRPr="00282E7A">
        <w:rPr>
          <w:rFonts w:ascii="Arial" w:hAnsi="Arial" w:cs="Arial"/>
        </w:rPr>
        <w:t xml:space="preserve">for </w:t>
      </w:r>
      <w:r w:rsidR="00591119" w:rsidRPr="00282E7A">
        <w:rPr>
          <w:rFonts w:ascii="Arial" w:hAnsi="Arial" w:cs="Arial"/>
        </w:rPr>
        <w:t>their absence or to give</w:t>
      </w:r>
      <w:r w:rsidR="00DE3FDB" w:rsidRPr="00282E7A">
        <w:rPr>
          <w:rFonts w:ascii="Arial" w:hAnsi="Arial" w:cs="Arial"/>
        </w:rPr>
        <w:t>-</w:t>
      </w:r>
      <w:r w:rsidR="00591119" w:rsidRPr="00282E7A">
        <w:rPr>
          <w:rFonts w:ascii="Arial" w:hAnsi="Arial" w:cs="Arial"/>
        </w:rPr>
        <w:t xml:space="preserve">in to pressure to excuse them from attending. </w:t>
      </w:r>
      <w:r w:rsidR="009379E6" w:rsidRPr="00282E7A">
        <w:rPr>
          <w:rFonts w:ascii="Arial" w:hAnsi="Arial" w:cs="Arial"/>
        </w:rPr>
        <w:t>Covering up</w:t>
      </w:r>
      <w:r w:rsidR="00591119" w:rsidRPr="00282E7A">
        <w:rPr>
          <w:rFonts w:ascii="Arial" w:hAnsi="Arial" w:cs="Arial"/>
        </w:rPr>
        <w:t xml:space="preserve"> gives the impression that attendance does not matter</w:t>
      </w:r>
      <w:r w:rsidR="00225833" w:rsidRPr="00282E7A">
        <w:rPr>
          <w:rFonts w:ascii="Arial" w:hAnsi="Arial" w:cs="Arial"/>
        </w:rPr>
        <w:t>,</w:t>
      </w:r>
      <w:r w:rsidR="00591119" w:rsidRPr="00282E7A">
        <w:rPr>
          <w:rFonts w:ascii="Arial" w:hAnsi="Arial" w:cs="Arial"/>
        </w:rPr>
        <w:t xml:space="preserve"> and usually make</w:t>
      </w:r>
      <w:r w:rsidR="00526DBA" w:rsidRPr="00282E7A">
        <w:rPr>
          <w:rFonts w:ascii="Arial" w:hAnsi="Arial" w:cs="Arial"/>
        </w:rPr>
        <w:t>s</w:t>
      </w:r>
      <w:r w:rsidR="00591119" w:rsidRPr="00282E7A">
        <w:rPr>
          <w:rFonts w:ascii="Arial" w:hAnsi="Arial" w:cs="Arial"/>
        </w:rPr>
        <w:t xml:space="preserve"> things worse.</w:t>
      </w:r>
      <w:r w:rsidR="00225833" w:rsidRPr="00282E7A">
        <w:rPr>
          <w:rFonts w:ascii="Arial" w:hAnsi="Arial" w:cs="Arial"/>
        </w:rPr>
        <w:t xml:space="preserve"> It is always better to get in touch with school, to share concerns, and </w:t>
      </w:r>
      <w:r w:rsidR="00645EAF" w:rsidRPr="00282E7A">
        <w:rPr>
          <w:rFonts w:ascii="Arial" w:hAnsi="Arial" w:cs="Arial"/>
        </w:rPr>
        <w:t xml:space="preserve">to </w:t>
      </w:r>
      <w:r w:rsidR="00225833" w:rsidRPr="00282E7A">
        <w:rPr>
          <w:rFonts w:ascii="Arial" w:hAnsi="Arial" w:cs="Arial"/>
        </w:rPr>
        <w:t>plan a way forward.</w:t>
      </w:r>
    </w:p>
    <w:p w14:paraId="6CCC7E78" w14:textId="77777777" w:rsidR="00591119" w:rsidRPr="00282E7A" w:rsidRDefault="00591119" w:rsidP="00E67C0B">
      <w:pPr>
        <w:tabs>
          <w:tab w:val="left" w:pos="9026"/>
        </w:tabs>
        <w:autoSpaceDE w:val="0"/>
        <w:autoSpaceDN w:val="0"/>
        <w:adjustRightInd w:val="0"/>
        <w:spacing w:after="0" w:line="240" w:lineRule="auto"/>
        <w:ind w:right="-46"/>
        <w:jc w:val="both"/>
        <w:rPr>
          <w:rFonts w:ascii="Arial" w:hAnsi="Arial" w:cs="Arial"/>
        </w:rPr>
      </w:pPr>
    </w:p>
    <w:p w14:paraId="7C1CA133" w14:textId="77777777" w:rsidR="00DC6CAA" w:rsidRPr="00282E7A" w:rsidRDefault="00DC6CAA"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Schools </w:t>
      </w:r>
      <w:r w:rsidR="00B5097F" w:rsidRPr="00282E7A">
        <w:rPr>
          <w:rFonts w:ascii="Arial" w:hAnsi="Arial" w:cs="Arial"/>
        </w:rPr>
        <w:t xml:space="preserve">can </w:t>
      </w:r>
      <w:r w:rsidRPr="00282E7A">
        <w:rPr>
          <w:rFonts w:ascii="Arial" w:hAnsi="Arial" w:cs="Arial"/>
        </w:rPr>
        <w:t>accept the following as medical evidence:</w:t>
      </w:r>
    </w:p>
    <w:p w14:paraId="71611909"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GP certificate</w:t>
      </w:r>
    </w:p>
    <w:p w14:paraId="350A63AF"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Letter from health professional </w:t>
      </w:r>
    </w:p>
    <w:p w14:paraId="6A9EFC53"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Appointment card</w:t>
      </w:r>
      <w:r w:rsidR="00DE3FDB" w:rsidRPr="00282E7A">
        <w:rPr>
          <w:rFonts w:ascii="Arial" w:hAnsi="Arial" w:cs="Arial"/>
        </w:rPr>
        <w:t xml:space="preserve"> / letter</w:t>
      </w:r>
      <w:r w:rsidRPr="00282E7A">
        <w:rPr>
          <w:rFonts w:ascii="Arial" w:hAnsi="Arial" w:cs="Arial"/>
        </w:rPr>
        <w:t xml:space="preserve"> (date</w:t>
      </w:r>
      <w:r w:rsidR="00DE3FDB" w:rsidRPr="00282E7A">
        <w:rPr>
          <w:rFonts w:ascii="Arial" w:hAnsi="Arial" w:cs="Arial"/>
        </w:rPr>
        <w:t>d</w:t>
      </w:r>
      <w:r w:rsidRPr="00282E7A">
        <w:rPr>
          <w:rFonts w:ascii="Arial" w:hAnsi="Arial" w:cs="Arial"/>
        </w:rPr>
        <w:t>)</w:t>
      </w:r>
    </w:p>
    <w:p w14:paraId="7042EE7E"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Prescription / Medication in the name of the child</w:t>
      </w:r>
    </w:p>
    <w:p w14:paraId="52C438A8"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Text message from GP or NHS confirming an appointment</w:t>
      </w:r>
    </w:p>
    <w:p w14:paraId="4CBE59A0"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Care of the chemist – date stamped slip to show medical advice has been sought</w:t>
      </w:r>
    </w:p>
    <w:p w14:paraId="3D812BBD" w14:textId="77777777" w:rsidR="00DC6CAA" w:rsidRPr="00282E7A" w:rsidRDefault="00DC6CAA" w:rsidP="00E67C0B">
      <w:pPr>
        <w:tabs>
          <w:tab w:val="left" w:pos="9026"/>
        </w:tabs>
        <w:autoSpaceDE w:val="0"/>
        <w:autoSpaceDN w:val="0"/>
        <w:adjustRightInd w:val="0"/>
        <w:spacing w:after="0" w:line="240" w:lineRule="auto"/>
        <w:ind w:right="-46"/>
        <w:jc w:val="both"/>
        <w:rPr>
          <w:rFonts w:ascii="Arial" w:hAnsi="Arial" w:cs="Arial"/>
        </w:rPr>
      </w:pPr>
    </w:p>
    <w:p w14:paraId="1F77B89F" w14:textId="77777777" w:rsidR="00672D41" w:rsidRPr="00282E7A" w:rsidRDefault="00672D41"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See Appendix 3 for advice in relation to required absence periods for identified health issues. </w:t>
      </w:r>
    </w:p>
    <w:p w14:paraId="4EF25FC3" w14:textId="77777777" w:rsidR="00672D41" w:rsidRPr="00282E7A" w:rsidRDefault="00672D41"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 </w:t>
      </w:r>
    </w:p>
    <w:p w14:paraId="435097ED" w14:textId="77777777" w:rsidR="00645EAF" w:rsidRPr="00282E7A" w:rsidRDefault="00DC6CAA"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In situations where a child’s attendance record is of concern, usual practice would be for parents / carers to be invited into school to meet with a</w:t>
      </w:r>
      <w:r w:rsidR="00624DA9" w:rsidRPr="00282E7A">
        <w:rPr>
          <w:rFonts w:ascii="Arial" w:hAnsi="Arial" w:cs="Arial"/>
        </w:rPr>
        <w:t>n appropriate</w:t>
      </w:r>
      <w:r w:rsidRPr="00282E7A">
        <w:rPr>
          <w:rFonts w:ascii="Arial" w:hAnsi="Arial" w:cs="Arial"/>
        </w:rPr>
        <w:t xml:space="preserve"> member of staff. This provides an opportunity for </w:t>
      </w:r>
      <w:r w:rsidR="004F48ED" w:rsidRPr="00282E7A">
        <w:rPr>
          <w:rFonts w:ascii="Arial" w:hAnsi="Arial" w:cs="Arial"/>
        </w:rPr>
        <w:t xml:space="preserve">concerns from both home and school to be shared, and for an agreed plan of action to be put in place to address any identified difficulties. </w:t>
      </w:r>
    </w:p>
    <w:p w14:paraId="05E14202" w14:textId="77777777" w:rsidR="00645EAF" w:rsidRPr="00282E7A" w:rsidRDefault="00645EAF" w:rsidP="00E67C0B">
      <w:pPr>
        <w:tabs>
          <w:tab w:val="left" w:pos="9026"/>
        </w:tabs>
        <w:autoSpaceDE w:val="0"/>
        <w:autoSpaceDN w:val="0"/>
        <w:adjustRightInd w:val="0"/>
        <w:spacing w:after="0" w:line="240" w:lineRule="auto"/>
        <w:ind w:right="-46"/>
        <w:jc w:val="both"/>
        <w:rPr>
          <w:rFonts w:ascii="Arial" w:hAnsi="Arial" w:cs="Arial"/>
        </w:rPr>
      </w:pPr>
    </w:p>
    <w:p w14:paraId="2DADF136" w14:textId="77777777" w:rsidR="00DC6CAA" w:rsidRPr="00282E7A" w:rsidRDefault="004F48ED"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 xml:space="preserve">Please remember that parents and carers are encouraged to contact school at an </w:t>
      </w:r>
      <w:r w:rsidR="00645EAF" w:rsidRPr="00282E7A">
        <w:rPr>
          <w:rFonts w:ascii="Arial" w:hAnsi="Arial" w:cs="Arial"/>
          <w:b/>
          <w:bCs/>
        </w:rPr>
        <w:t xml:space="preserve">early point </w:t>
      </w:r>
      <w:r w:rsidRPr="00282E7A">
        <w:rPr>
          <w:rFonts w:ascii="Arial" w:hAnsi="Arial" w:cs="Arial"/>
          <w:b/>
          <w:bCs/>
        </w:rPr>
        <w:t xml:space="preserve">should they have </w:t>
      </w:r>
      <w:r w:rsidR="00B5097F" w:rsidRPr="00282E7A">
        <w:rPr>
          <w:rFonts w:ascii="Arial" w:hAnsi="Arial" w:cs="Arial"/>
          <w:b/>
          <w:bCs/>
        </w:rPr>
        <w:t xml:space="preserve">any </w:t>
      </w:r>
      <w:r w:rsidRPr="00282E7A">
        <w:rPr>
          <w:rFonts w:ascii="Arial" w:hAnsi="Arial" w:cs="Arial"/>
          <w:b/>
          <w:bCs/>
        </w:rPr>
        <w:t xml:space="preserve">concerns that are impacting on their child’s school attendance.  </w:t>
      </w:r>
    </w:p>
    <w:p w14:paraId="050B7E16" w14:textId="77777777" w:rsidR="004F48ED" w:rsidRPr="00282E7A" w:rsidRDefault="004F48ED" w:rsidP="00E67C0B">
      <w:pPr>
        <w:tabs>
          <w:tab w:val="left" w:pos="9026"/>
        </w:tabs>
        <w:autoSpaceDE w:val="0"/>
        <w:autoSpaceDN w:val="0"/>
        <w:adjustRightInd w:val="0"/>
        <w:spacing w:after="0" w:line="240" w:lineRule="auto"/>
        <w:ind w:right="-46"/>
        <w:jc w:val="both"/>
        <w:rPr>
          <w:rFonts w:ascii="Arial" w:hAnsi="Arial" w:cs="Arial"/>
        </w:rPr>
      </w:pPr>
    </w:p>
    <w:p w14:paraId="24F0C0D3" w14:textId="77777777" w:rsidR="00E67C0B" w:rsidRPr="00282E7A" w:rsidRDefault="004F48ED"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We acknowledge that children are at a higher risk of missing school if they have issues around their emotional wellbeing and mental health. This can then lead to further problems in terms of children falling behind with work, and of feelings of social isolation. It is particularly important in these circu</w:t>
      </w:r>
      <w:r w:rsidR="007904F0" w:rsidRPr="00282E7A">
        <w:rPr>
          <w:rFonts w:ascii="Arial" w:hAnsi="Arial" w:cs="Arial"/>
        </w:rPr>
        <w:t>m</w:t>
      </w:r>
      <w:r w:rsidRPr="00282E7A">
        <w:rPr>
          <w:rFonts w:ascii="Arial" w:hAnsi="Arial" w:cs="Arial"/>
        </w:rPr>
        <w:t>stances that pa</w:t>
      </w:r>
      <w:r w:rsidR="007904F0" w:rsidRPr="00282E7A">
        <w:rPr>
          <w:rFonts w:ascii="Arial" w:hAnsi="Arial" w:cs="Arial"/>
        </w:rPr>
        <w:t>r</w:t>
      </w:r>
      <w:r w:rsidRPr="00282E7A">
        <w:rPr>
          <w:rFonts w:ascii="Arial" w:hAnsi="Arial" w:cs="Arial"/>
        </w:rPr>
        <w:t xml:space="preserve">ents / carers work together with school to ensure that appropriate </w:t>
      </w:r>
      <w:r w:rsidR="001B7784" w:rsidRPr="00282E7A">
        <w:rPr>
          <w:rFonts w:ascii="Arial" w:hAnsi="Arial" w:cs="Arial"/>
        </w:rPr>
        <w:t>he</w:t>
      </w:r>
      <w:r w:rsidRPr="00282E7A">
        <w:rPr>
          <w:rFonts w:ascii="Arial" w:hAnsi="Arial" w:cs="Arial"/>
        </w:rPr>
        <w:t xml:space="preserve">lp </w:t>
      </w:r>
      <w:r w:rsidR="00B5097F" w:rsidRPr="00282E7A">
        <w:rPr>
          <w:rFonts w:ascii="Arial" w:hAnsi="Arial" w:cs="Arial"/>
        </w:rPr>
        <w:t xml:space="preserve">and support </w:t>
      </w:r>
      <w:r w:rsidRPr="00282E7A">
        <w:rPr>
          <w:rFonts w:ascii="Arial" w:hAnsi="Arial" w:cs="Arial"/>
        </w:rPr>
        <w:t>is offered</w:t>
      </w:r>
      <w:r w:rsidR="00B5097F" w:rsidRPr="00282E7A">
        <w:rPr>
          <w:rFonts w:ascii="Arial" w:hAnsi="Arial" w:cs="Arial"/>
        </w:rPr>
        <w:t xml:space="preserve"> to respond to concerns as they arise. </w:t>
      </w:r>
      <w:r w:rsidRPr="00282E7A">
        <w:rPr>
          <w:rFonts w:ascii="Arial" w:hAnsi="Arial" w:cs="Arial"/>
        </w:rPr>
        <w:t>Early Help means taking action to support a child, young person, or/and their family as soon as a problem emerges.</w:t>
      </w:r>
      <w:r w:rsidR="008F5FF4" w:rsidRPr="00282E7A">
        <w:rPr>
          <w:rFonts w:ascii="Arial" w:hAnsi="Arial" w:cs="Arial"/>
        </w:rPr>
        <w:t xml:space="preserve"> School may also seek advice about sources of help and support from the Authority’s Vulnerable Children’s Panel in cases where concerns about a child’s unauthorised absence are ongoing</w:t>
      </w:r>
      <w:r w:rsidR="00432160" w:rsidRPr="00282E7A">
        <w:rPr>
          <w:rFonts w:ascii="Arial" w:hAnsi="Arial" w:cs="Arial"/>
        </w:rPr>
        <w:t>.</w:t>
      </w:r>
      <w:r w:rsidR="008F5FF4" w:rsidRPr="00282E7A">
        <w:rPr>
          <w:rFonts w:ascii="Arial" w:hAnsi="Arial" w:cs="Arial"/>
          <w:b/>
          <w:bCs/>
          <w:color w:val="FF0000"/>
        </w:rPr>
        <w:t xml:space="preserve">  </w:t>
      </w:r>
      <w:r w:rsidRPr="00282E7A">
        <w:rPr>
          <w:rFonts w:ascii="Arial" w:hAnsi="Arial" w:cs="Arial"/>
          <w:b/>
          <w:bCs/>
          <w:color w:val="FF0000"/>
        </w:rPr>
        <w:t xml:space="preserve"> </w:t>
      </w:r>
      <w:r w:rsidR="0053392C" w:rsidRPr="00282E7A">
        <w:rPr>
          <w:rFonts w:ascii="Arial" w:hAnsi="Arial" w:cs="Arial"/>
        </w:rPr>
        <w:t>Parents may also wish to use Family Toolbox</w:t>
      </w:r>
      <w:r w:rsidR="004F1114" w:rsidRPr="00282E7A">
        <w:rPr>
          <w:rFonts w:ascii="Arial" w:hAnsi="Arial" w:cs="Arial"/>
        </w:rPr>
        <w:t xml:space="preserve"> </w:t>
      </w:r>
      <w:hyperlink r:id="rId15" w:history="1">
        <w:r w:rsidR="004F1114" w:rsidRPr="00282E7A">
          <w:rPr>
            <w:rStyle w:val="Hyperlink"/>
            <w:rFonts w:ascii="Arial" w:hAnsi="Arial" w:cs="Arial"/>
            <w:b/>
            <w:bCs/>
          </w:rPr>
          <w:t>https://familytoolbox.co.uk/</w:t>
        </w:r>
      </w:hyperlink>
      <w:r w:rsidR="004F1114" w:rsidRPr="00282E7A">
        <w:rPr>
          <w:rFonts w:ascii="Arial" w:hAnsi="Arial" w:cs="Arial"/>
          <w:b/>
          <w:bCs/>
          <w:color w:val="FF0000"/>
        </w:rPr>
        <w:t xml:space="preserve"> </w:t>
      </w:r>
      <w:r w:rsidR="0053392C" w:rsidRPr="00282E7A">
        <w:rPr>
          <w:rFonts w:ascii="Arial" w:hAnsi="Arial" w:cs="Arial"/>
        </w:rPr>
        <w:t>to identify possible sources of support</w:t>
      </w:r>
      <w:r w:rsidR="00885089" w:rsidRPr="00282E7A">
        <w:rPr>
          <w:rFonts w:ascii="Arial" w:hAnsi="Arial" w:cs="Arial"/>
        </w:rPr>
        <w:t xml:space="preserve"> or encourage their child to access </w:t>
      </w:r>
      <w:proofErr w:type="spellStart"/>
      <w:r w:rsidR="00885089" w:rsidRPr="00282E7A">
        <w:rPr>
          <w:rFonts w:ascii="Arial" w:hAnsi="Arial" w:cs="Arial"/>
        </w:rPr>
        <w:t>Zillo</w:t>
      </w:r>
      <w:proofErr w:type="spellEnd"/>
      <w:r w:rsidR="004F1114" w:rsidRPr="00282E7A">
        <w:rPr>
          <w:rFonts w:ascii="Arial" w:hAnsi="Arial" w:cs="Arial"/>
          <w:b/>
          <w:bCs/>
          <w:color w:val="FF0000"/>
        </w:rPr>
        <w:t xml:space="preserve"> </w:t>
      </w:r>
      <w:hyperlink r:id="rId16" w:history="1">
        <w:r w:rsidR="004F1114" w:rsidRPr="00282E7A">
          <w:rPr>
            <w:rStyle w:val="Hyperlink"/>
            <w:rFonts w:ascii="Arial" w:hAnsi="Arial" w:cs="Arial"/>
            <w:b/>
            <w:bCs/>
          </w:rPr>
          <w:t>https://www.zillowirral.co.uk/</w:t>
        </w:r>
      </w:hyperlink>
      <w:r w:rsidR="0053392C" w:rsidRPr="00282E7A">
        <w:rPr>
          <w:rFonts w:ascii="Arial" w:hAnsi="Arial" w:cs="Arial"/>
        </w:rPr>
        <w:t xml:space="preserve"> </w:t>
      </w:r>
    </w:p>
    <w:p w14:paraId="43222649" w14:textId="77777777" w:rsidR="003108D3" w:rsidRPr="00282E7A" w:rsidRDefault="003108D3" w:rsidP="00E67C0B">
      <w:pPr>
        <w:tabs>
          <w:tab w:val="left" w:pos="9026"/>
        </w:tabs>
        <w:autoSpaceDE w:val="0"/>
        <w:autoSpaceDN w:val="0"/>
        <w:adjustRightInd w:val="0"/>
        <w:spacing w:after="0" w:line="240" w:lineRule="auto"/>
        <w:ind w:right="-46"/>
        <w:jc w:val="both"/>
        <w:rPr>
          <w:rFonts w:ascii="Arial" w:hAnsi="Arial" w:cs="Arial"/>
        </w:rPr>
      </w:pPr>
    </w:p>
    <w:p w14:paraId="10238AE0"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rPr>
      </w:pPr>
    </w:p>
    <w:p w14:paraId="76D5A5B2" w14:textId="77777777" w:rsidR="00A476F4" w:rsidRDefault="00A476F4" w:rsidP="00E67C0B">
      <w:pPr>
        <w:tabs>
          <w:tab w:val="left" w:pos="9026"/>
        </w:tabs>
        <w:autoSpaceDE w:val="0"/>
        <w:autoSpaceDN w:val="0"/>
        <w:adjustRightInd w:val="0"/>
        <w:spacing w:after="0" w:line="240" w:lineRule="auto"/>
        <w:ind w:right="-46"/>
        <w:jc w:val="both"/>
        <w:rPr>
          <w:rFonts w:ascii="Arial" w:hAnsi="Arial" w:cs="Arial"/>
        </w:rPr>
      </w:pPr>
    </w:p>
    <w:p w14:paraId="7F8CB7DF" w14:textId="77777777" w:rsidR="00A476F4" w:rsidRDefault="00A476F4" w:rsidP="00E67C0B">
      <w:pPr>
        <w:tabs>
          <w:tab w:val="left" w:pos="9026"/>
        </w:tabs>
        <w:autoSpaceDE w:val="0"/>
        <w:autoSpaceDN w:val="0"/>
        <w:adjustRightInd w:val="0"/>
        <w:spacing w:after="0" w:line="240" w:lineRule="auto"/>
        <w:ind w:right="-46"/>
        <w:jc w:val="both"/>
        <w:rPr>
          <w:rFonts w:ascii="Arial" w:hAnsi="Arial" w:cs="Arial"/>
        </w:rPr>
      </w:pPr>
    </w:p>
    <w:p w14:paraId="70A9DAE1" w14:textId="77777777" w:rsidR="00A476F4" w:rsidRPr="00282E7A" w:rsidRDefault="00A476F4" w:rsidP="00E67C0B">
      <w:pPr>
        <w:tabs>
          <w:tab w:val="left" w:pos="9026"/>
        </w:tabs>
        <w:autoSpaceDE w:val="0"/>
        <w:autoSpaceDN w:val="0"/>
        <w:adjustRightInd w:val="0"/>
        <w:spacing w:after="0" w:line="240" w:lineRule="auto"/>
        <w:ind w:right="-46"/>
        <w:jc w:val="both"/>
        <w:rPr>
          <w:rFonts w:ascii="Arial" w:hAnsi="Arial" w:cs="Arial"/>
        </w:rPr>
      </w:pPr>
    </w:p>
    <w:p w14:paraId="144C1AE1" w14:textId="77777777" w:rsidR="009D6193" w:rsidRDefault="009D6193" w:rsidP="00E67C0B">
      <w:pPr>
        <w:tabs>
          <w:tab w:val="left" w:pos="9026"/>
        </w:tabs>
        <w:autoSpaceDE w:val="0"/>
        <w:autoSpaceDN w:val="0"/>
        <w:adjustRightInd w:val="0"/>
        <w:spacing w:after="0" w:line="240" w:lineRule="auto"/>
        <w:ind w:right="-46"/>
        <w:jc w:val="both"/>
        <w:rPr>
          <w:rFonts w:ascii="Arial" w:hAnsi="Arial" w:cs="Arial"/>
          <w:b/>
          <w:bCs/>
        </w:rPr>
      </w:pPr>
    </w:p>
    <w:p w14:paraId="74D48704" w14:textId="111601B4" w:rsidR="00B77497" w:rsidRPr="00282E7A" w:rsidRDefault="00645EAF"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lastRenderedPageBreak/>
        <w:t xml:space="preserve">2.3 </w:t>
      </w:r>
      <w:r w:rsidR="00DE3FDB" w:rsidRPr="00282E7A">
        <w:rPr>
          <w:rFonts w:ascii="Arial" w:hAnsi="Arial" w:cs="Arial"/>
          <w:b/>
          <w:bCs/>
        </w:rPr>
        <w:t xml:space="preserve">Responsibilities </w:t>
      </w:r>
      <w:r w:rsidR="004F48ED" w:rsidRPr="00282E7A">
        <w:rPr>
          <w:rFonts w:ascii="Arial" w:hAnsi="Arial" w:cs="Arial"/>
          <w:b/>
          <w:bCs/>
        </w:rPr>
        <w:t>of School</w:t>
      </w:r>
      <w:r w:rsidR="00DE3FDB" w:rsidRPr="00282E7A">
        <w:rPr>
          <w:rFonts w:ascii="Arial" w:hAnsi="Arial" w:cs="Arial"/>
          <w:b/>
          <w:bCs/>
        </w:rPr>
        <w:t>:</w:t>
      </w:r>
    </w:p>
    <w:p w14:paraId="184C8D6E" w14:textId="77777777" w:rsidR="00301C67" w:rsidRPr="00282E7A" w:rsidRDefault="00301C67" w:rsidP="00E67C0B">
      <w:pPr>
        <w:tabs>
          <w:tab w:val="left" w:pos="9026"/>
        </w:tabs>
        <w:autoSpaceDE w:val="0"/>
        <w:autoSpaceDN w:val="0"/>
        <w:adjustRightInd w:val="0"/>
        <w:spacing w:after="0" w:line="240" w:lineRule="auto"/>
        <w:ind w:right="-46"/>
        <w:jc w:val="both"/>
        <w:rPr>
          <w:rFonts w:ascii="Arial" w:hAnsi="Arial" w:cs="Arial"/>
        </w:rPr>
      </w:pPr>
    </w:p>
    <w:p w14:paraId="4BDA7ADE" w14:textId="77777777" w:rsidR="00E150F0" w:rsidRPr="00282E7A" w:rsidRDefault="00114763" w:rsidP="00E67C0B">
      <w:pPr>
        <w:numPr>
          <w:ilvl w:val="0"/>
          <w:numId w:val="2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demonstrate a strong and inclusive </w:t>
      </w:r>
      <w:r w:rsidR="00526DBA" w:rsidRPr="00282E7A">
        <w:rPr>
          <w:rFonts w:ascii="Arial" w:hAnsi="Arial" w:cs="Arial"/>
        </w:rPr>
        <w:t xml:space="preserve">whole school </w:t>
      </w:r>
      <w:r w:rsidRPr="00282E7A">
        <w:rPr>
          <w:rFonts w:ascii="Arial" w:hAnsi="Arial" w:cs="Arial"/>
        </w:rPr>
        <w:t xml:space="preserve">attendance ethos that helps pupils </w:t>
      </w:r>
      <w:r w:rsidR="00FA0B5C" w:rsidRPr="00282E7A">
        <w:rPr>
          <w:rFonts w:ascii="Arial" w:hAnsi="Arial" w:cs="Arial"/>
        </w:rPr>
        <w:t xml:space="preserve">feel that they </w:t>
      </w:r>
      <w:r w:rsidR="00E150F0" w:rsidRPr="00282E7A">
        <w:rPr>
          <w:rFonts w:ascii="Arial" w:hAnsi="Arial" w:cs="Arial"/>
        </w:rPr>
        <w:t>‘</w:t>
      </w:r>
      <w:r w:rsidR="00FA0B5C" w:rsidRPr="00282E7A">
        <w:rPr>
          <w:rFonts w:ascii="Arial" w:hAnsi="Arial" w:cs="Arial"/>
        </w:rPr>
        <w:t>belon</w:t>
      </w:r>
      <w:r w:rsidR="00E150F0" w:rsidRPr="00282E7A">
        <w:rPr>
          <w:rFonts w:ascii="Arial" w:hAnsi="Arial" w:cs="Arial"/>
        </w:rPr>
        <w:t>g’</w:t>
      </w:r>
      <w:r w:rsidR="00987BDF" w:rsidRPr="00282E7A">
        <w:rPr>
          <w:rFonts w:ascii="Arial" w:hAnsi="Arial" w:cs="Arial"/>
        </w:rPr>
        <w:t>.</w:t>
      </w:r>
    </w:p>
    <w:p w14:paraId="17A8828C" w14:textId="77777777" w:rsidR="004B1EFC" w:rsidRPr="00282E7A" w:rsidRDefault="00FA0B5C" w:rsidP="00E67C0B">
      <w:pPr>
        <w:numPr>
          <w:ilvl w:val="0"/>
          <w:numId w:val="2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w:t>
      </w:r>
      <w:r w:rsidR="00114763" w:rsidRPr="00282E7A">
        <w:rPr>
          <w:rFonts w:ascii="Arial" w:hAnsi="Arial" w:cs="Arial"/>
        </w:rPr>
        <w:t>promote the importance of good attendance to pupils and their parents/carers at every opportunity</w:t>
      </w:r>
      <w:r w:rsidR="00526DBA" w:rsidRPr="00282E7A">
        <w:rPr>
          <w:rFonts w:ascii="Arial" w:hAnsi="Arial" w:cs="Arial"/>
        </w:rPr>
        <w:t xml:space="preserve"> (via newsletters, assemblies, and any other communications between school and home)</w:t>
      </w:r>
      <w:r w:rsidR="00987BDF" w:rsidRPr="00282E7A">
        <w:rPr>
          <w:rFonts w:ascii="Arial" w:hAnsi="Arial" w:cs="Arial"/>
        </w:rPr>
        <w:t>.</w:t>
      </w:r>
    </w:p>
    <w:p w14:paraId="36A4FDEA" w14:textId="77777777" w:rsidR="00114763" w:rsidRPr="00282E7A" w:rsidRDefault="00114763" w:rsidP="00E67C0B">
      <w:pPr>
        <w:pStyle w:val="ListParagraph"/>
        <w:numPr>
          <w:ilvl w:val="0"/>
          <w:numId w:val="2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w:t>
      </w:r>
      <w:r w:rsidR="00E150F0" w:rsidRPr="00282E7A">
        <w:rPr>
          <w:rFonts w:ascii="Arial" w:hAnsi="Arial" w:cs="Arial"/>
        </w:rPr>
        <w:t xml:space="preserve">establish effective </w:t>
      </w:r>
      <w:r w:rsidRPr="00282E7A">
        <w:rPr>
          <w:rFonts w:ascii="Arial" w:hAnsi="Arial" w:cs="Arial"/>
        </w:rPr>
        <w:t xml:space="preserve">procedures that enable </w:t>
      </w:r>
      <w:r w:rsidR="00E150F0" w:rsidRPr="00282E7A">
        <w:rPr>
          <w:rFonts w:ascii="Arial" w:hAnsi="Arial" w:cs="Arial"/>
        </w:rPr>
        <w:t xml:space="preserve">staff </w:t>
      </w:r>
      <w:r w:rsidRPr="00282E7A">
        <w:rPr>
          <w:rFonts w:ascii="Arial" w:hAnsi="Arial" w:cs="Arial"/>
        </w:rPr>
        <w:t xml:space="preserve">to </w:t>
      </w:r>
      <w:r w:rsidR="00E150F0" w:rsidRPr="00282E7A">
        <w:rPr>
          <w:rFonts w:ascii="Arial" w:hAnsi="Arial" w:cs="Arial"/>
        </w:rPr>
        <w:t xml:space="preserve">record, </w:t>
      </w:r>
      <w:r w:rsidRPr="00282E7A">
        <w:rPr>
          <w:rFonts w:ascii="Arial" w:hAnsi="Arial" w:cs="Arial"/>
        </w:rPr>
        <w:t>identify, and</w:t>
      </w:r>
      <w:r w:rsidR="00E150F0" w:rsidRPr="00282E7A">
        <w:rPr>
          <w:rFonts w:ascii="Arial" w:hAnsi="Arial" w:cs="Arial"/>
        </w:rPr>
        <w:t xml:space="preserve"> address concerns around overall pupil </w:t>
      </w:r>
      <w:r w:rsidRPr="00282E7A">
        <w:rPr>
          <w:rFonts w:ascii="Arial" w:hAnsi="Arial" w:cs="Arial"/>
        </w:rPr>
        <w:t>absence</w:t>
      </w:r>
      <w:r w:rsidR="00987BDF" w:rsidRPr="00282E7A">
        <w:rPr>
          <w:rFonts w:ascii="Arial" w:hAnsi="Arial" w:cs="Arial"/>
        </w:rPr>
        <w:t>.</w:t>
      </w:r>
    </w:p>
    <w:p w14:paraId="72ADD7AA" w14:textId="77777777" w:rsidR="00114763" w:rsidRPr="00282E7A" w:rsidRDefault="00114763" w:rsidP="00E67C0B">
      <w:pPr>
        <w:pStyle w:val="ListParagraph"/>
        <w:numPr>
          <w:ilvl w:val="0"/>
          <w:numId w:val="2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consistently record authorised and unauthorised absences </w:t>
      </w:r>
      <w:r w:rsidR="00E150F0" w:rsidRPr="00282E7A">
        <w:rPr>
          <w:rFonts w:ascii="Arial" w:hAnsi="Arial" w:cs="Arial"/>
        </w:rPr>
        <w:t>usin</w:t>
      </w:r>
      <w:r w:rsidRPr="00282E7A">
        <w:rPr>
          <w:rFonts w:ascii="Arial" w:hAnsi="Arial" w:cs="Arial"/>
        </w:rPr>
        <w:t xml:space="preserve">g the correct </w:t>
      </w:r>
      <w:r w:rsidR="00B5097F" w:rsidRPr="00282E7A">
        <w:rPr>
          <w:rFonts w:ascii="Arial" w:hAnsi="Arial" w:cs="Arial"/>
        </w:rPr>
        <w:t>DfE</w:t>
      </w:r>
      <w:r w:rsidR="00645EAF" w:rsidRPr="00282E7A">
        <w:rPr>
          <w:rFonts w:ascii="Arial" w:hAnsi="Arial" w:cs="Arial"/>
        </w:rPr>
        <w:t xml:space="preserve"> </w:t>
      </w:r>
      <w:r w:rsidR="00E150F0" w:rsidRPr="00282E7A">
        <w:rPr>
          <w:rFonts w:ascii="Arial" w:hAnsi="Arial" w:cs="Arial"/>
        </w:rPr>
        <w:t xml:space="preserve">prescribed registration </w:t>
      </w:r>
      <w:r w:rsidRPr="00282E7A">
        <w:rPr>
          <w:rFonts w:ascii="Arial" w:hAnsi="Arial" w:cs="Arial"/>
        </w:rPr>
        <w:t>code (see Appendix 1)</w:t>
      </w:r>
      <w:r w:rsidR="00EC6F93" w:rsidRPr="00282E7A">
        <w:rPr>
          <w:rFonts w:ascii="Arial" w:hAnsi="Arial" w:cs="Arial"/>
        </w:rPr>
        <w:t xml:space="preserve">. This duty also extends to ensuring that N coded absences are resolved in a timely manner. Parents should be made aware that if school cannot establish an acceptable reason for their child’s absence, the missed sessions will </w:t>
      </w:r>
      <w:r w:rsidR="004B1EFC" w:rsidRPr="00282E7A">
        <w:rPr>
          <w:rFonts w:ascii="Arial" w:hAnsi="Arial" w:cs="Arial"/>
        </w:rPr>
        <w:t xml:space="preserve">be </w:t>
      </w:r>
      <w:r w:rsidR="00EC6F93" w:rsidRPr="00282E7A">
        <w:rPr>
          <w:rFonts w:ascii="Arial" w:hAnsi="Arial" w:cs="Arial"/>
        </w:rPr>
        <w:t>recorded as unauthorised absence</w:t>
      </w:r>
      <w:r w:rsidR="00987BDF" w:rsidRPr="00282E7A">
        <w:rPr>
          <w:rFonts w:ascii="Arial" w:hAnsi="Arial" w:cs="Arial"/>
        </w:rPr>
        <w:t>.</w:t>
      </w:r>
      <w:r w:rsidR="00EC6F93" w:rsidRPr="00282E7A">
        <w:rPr>
          <w:rFonts w:ascii="Arial" w:hAnsi="Arial" w:cs="Arial"/>
        </w:rPr>
        <w:t xml:space="preserve"> </w:t>
      </w:r>
    </w:p>
    <w:p w14:paraId="123796E9" w14:textId="77777777" w:rsidR="00526DBA" w:rsidRPr="00282E7A" w:rsidRDefault="00526DBA" w:rsidP="00E67C0B">
      <w:pPr>
        <w:numPr>
          <w:ilvl w:val="0"/>
          <w:numId w:val="2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have sensitive support systems in place for vulnerable pupils which recognise the complexity of children’s lives and family circumstances</w:t>
      </w:r>
      <w:r w:rsidR="00987BDF" w:rsidRPr="00282E7A">
        <w:rPr>
          <w:rFonts w:ascii="Arial" w:hAnsi="Arial" w:cs="Arial"/>
        </w:rPr>
        <w:t>.</w:t>
      </w:r>
    </w:p>
    <w:p w14:paraId="79A52FC0" w14:textId="77777777" w:rsidR="004B1EFC" w:rsidRPr="00282E7A" w:rsidRDefault="00E150F0" w:rsidP="00E67C0B">
      <w:pPr>
        <w:numPr>
          <w:ilvl w:val="0"/>
          <w:numId w:val="21"/>
        </w:numPr>
        <w:autoSpaceDE w:val="0"/>
        <w:autoSpaceDN w:val="0"/>
        <w:adjustRightInd w:val="0"/>
        <w:spacing w:after="0" w:line="240" w:lineRule="auto"/>
        <w:ind w:right="-46"/>
        <w:jc w:val="both"/>
        <w:rPr>
          <w:rFonts w:ascii="Arial" w:hAnsi="Arial" w:cs="Arial"/>
        </w:rPr>
      </w:pPr>
      <w:r w:rsidRPr="00282E7A">
        <w:rPr>
          <w:rFonts w:ascii="Arial" w:hAnsi="Arial" w:cs="Arial"/>
        </w:rPr>
        <w:t>To i</w:t>
      </w:r>
      <w:r w:rsidR="00114763" w:rsidRPr="00282E7A">
        <w:rPr>
          <w:rFonts w:ascii="Arial" w:hAnsi="Arial" w:cs="Arial"/>
        </w:rPr>
        <w:t>nform the local authority of any part-time or flexible education arrangements</w:t>
      </w:r>
      <w:r w:rsidR="00971B10" w:rsidRPr="00282E7A">
        <w:rPr>
          <w:rFonts w:ascii="Arial" w:hAnsi="Arial" w:cs="Arial"/>
        </w:rPr>
        <w:t xml:space="preserve"> in place for individual pupils, together with plans for tracking and review</w:t>
      </w:r>
      <w:r w:rsidR="001B7784" w:rsidRPr="00282E7A">
        <w:rPr>
          <w:rFonts w:ascii="Arial" w:hAnsi="Arial" w:cs="Arial"/>
        </w:rPr>
        <w:t xml:space="preserve"> (See Appendix</w:t>
      </w:r>
      <w:r w:rsidR="00672D41" w:rsidRPr="00282E7A">
        <w:rPr>
          <w:rFonts w:ascii="Arial" w:hAnsi="Arial" w:cs="Arial"/>
        </w:rPr>
        <w:t xml:space="preserve"> 11</w:t>
      </w:r>
      <w:r w:rsidR="001B7784" w:rsidRPr="00282E7A">
        <w:rPr>
          <w:rFonts w:ascii="Arial" w:hAnsi="Arial" w:cs="Arial"/>
        </w:rPr>
        <w:t>)</w:t>
      </w:r>
      <w:r w:rsidR="00987BDF" w:rsidRPr="00282E7A">
        <w:rPr>
          <w:rFonts w:ascii="Arial" w:hAnsi="Arial" w:cs="Arial"/>
        </w:rPr>
        <w:t>.</w:t>
      </w:r>
    </w:p>
    <w:p w14:paraId="5125C10D" w14:textId="61DB5F14" w:rsidR="00114763" w:rsidRPr="00282E7A" w:rsidRDefault="00E150F0" w:rsidP="00E67C0B">
      <w:pPr>
        <w:numPr>
          <w:ilvl w:val="0"/>
          <w:numId w:val="21"/>
        </w:numPr>
        <w:autoSpaceDE w:val="0"/>
        <w:autoSpaceDN w:val="0"/>
        <w:adjustRightInd w:val="0"/>
        <w:spacing w:after="0" w:line="240" w:lineRule="auto"/>
        <w:ind w:right="-46"/>
        <w:jc w:val="both"/>
        <w:rPr>
          <w:rFonts w:ascii="Arial" w:hAnsi="Arial" w:cs="Arial"/>
        </w:rPr>
      </w:pPr>
      <w:r w:rsidRPr="00282E7A">
        <w:rPr>
          <w:rFonts w:ascii="Arial" w:hAnsi="Arial" w:cs="Arial"/>
        </w:rPr>
        <w:t>To i</w:t>
      </w:r>
      <w:r w:rsidR="00114763" w:rsidRPr="00282E7A">
        <w:rPr>
          <w:rFonts w:ascii="Arial" w:hAnsi="Arial" w:cs="Arial"/>
        </w:rPr>
        <w:t xml:space="preserve">dentify a senior leader </w:t>
      </w:r>
      <w:r w:rsidR="001B7784" w:rsidRPr="00282E7A">
        <w:rPr>
          <w:rFonts w:ascii="Arial" w:hAnsi="Arial" w:cs="Arial"/>
        </w:rPr>
        <w:t xml:space="preserve">who has overall responsibility for </w:t>
      </w:r>
      <w:r w:rsidR="00EC6F93" w:rsidRPr="00282E7A">
        <w:rPr>
          <w:rFonts w:ascii="Arial" w:hAnsi="Arial" w:cs="Arial"/>
        </w:rPr>
        <w:t xml:space="preserve">attendance, </w:t>
      </w:r>
      <w:r w:rsidR="001B7784" w:rsidRPr="00282E7A">
        <w:rPr>
          <w:rFonts w:ascii="Arial" w:hAnsi="Arial" w:cs="Arial"/>
        </w:rPr>
        <w:t xml:space="preserve">and </w:t>
      </w:r>
      <w:r w:rsidR="00114763" w:rsidRPr="00282E7A">
        <w:rPr>
          <w:rFonts w:ascii="Arial" w:hAnsi="Arial" w:cs="Arial"/>
        </w:rPr>
        <w:t xml:space="preserve">who is </w:t>
      </w:r>
      <w:r w:rsidR="00EC6F93" w:rsidRPr="00282E7A">
        <w:rPr>
          <w:rFonts w:ascii="Arial" w:hAnsi="Arial" w:cs="Arial"/>
        </w:rPr>
        <w:t xml:space="preserve">also </w:t>
      </w:r>
      <w:r w:rsidR="001B7784" w:rsidRPr="00282E7A">
        <w:rPr>
          <w:rFonts w:ascii="Arial" w:hAnsi="Arial" w:cs="Arial"/>
        </w:rPr>
        <w:t xml:space="preserve">responsible </w:t>
      </w:r>
      <w:r w:rsidR="00114763" w:rsidRPr="00282E7A">
        <w:rPr>
          <w:rFonts w:ascii="Arial" w:hAnsi="Arial" w:cs="Arial"/>
        </w:rPr>
        <w:t>for the achievement</w:t>
      </w:r>
      <w:r w:rsidR="00EC6F93" w:rsidRPr="00282E7A">
        <w:rPr>
          <w:rFonts w:ascii="Arial" w:hAnsi="Arial" w:cs="Arial"/>
        </w:rPr>
        <w:t xml:space="preserve"> and </w:t>
      </w:r>
      <w:r w:rsidRPr="00282E7A">
        <w:rPr>
          <w:rFonts w:ascii="Arial" w:hAnsi="Arial" w:cs="Arial"/>
        </w:rPr>
        <w:t xml:space="preserve">wellbeing </w:t>
      </w:r>
      <w:r w:rsidR="00114763" w:rsidRPr="00282E7A">
        <w:rPr>
          <w:rFonts w:ascii="Arial" w:hAnsi="Arial" w:cs="Arial"/>
        </w:rPr>
        <w:t>of all children</w:t>
      </w:r>
      <w:r w:rsidR="00EC6F93" w:rsidRPr="00282E7A">
        <w:rPr>
          <w:rFonts w:ascii="Arial" w:hAnsi="Arial" w:cs="Arial"/>
        </w:rPr>
        <w:t xml:space="preserve"> </w:t>
      </w:r>
      <w:r w:rsidR="00114763" w:rsidRPr="00282E7A">
        <w:rPr>
          <w:rFonts w:ascii="Arial" w:hAnsi="Arial" w:cs="Arial"/>
        </w:rPr>
        <w:t xml:space="preserve">who are on the school roll, but not accessing education in the usual way, </w:t>
      </w:r>
      <w:r w:rsidR="004B1EFC" w:rsidRPr="00282E7A">
        <w:rPr>
          <w:rFonts w:ascii="Arial" w:hAnsi="Arial" w:cs="Arial"/>
        </w:rPr>
        <w:t xml:space="preserve">such as </w:t>
      </w:r>
      <w:r w:rsidRPr="00282E7A">
        <w:rPr>
          <w:rFonts w:ascii="Arial" w:hAnsi="Arial" w:cs="Arial"/>
        </w:rPr>
        <w:t xml:space="preserve">those pupils in </w:t>
      </w:r>
      <w:r w:rsidR="00114763" w:rsidRPr="00282E7A">
        <w:rPr>
          <w:rFonts w:ascii="Arial" w:hAnsi="Arial" w:cs="Arial"/>
        </w:rPr>
        <w:t>alternative provision</w:t>
      </w:r>
      <w:r w:rsidR="001B7784" w:rsidRPr="00282E7A">
        <w:rPr>
          <w:rFonts w:ascii="Arial" w:hAnsi="Arial" w:cs="Arial"/>
        </w:rPr>
        <w:t xml:space="preserve"> placements</w:t>
      </w:r>
      <w:r w:rsidR="00987BDF" w:rsidRPr="00282E7A">
        <w:rPr>
          <w:rFonts w:ascii="Arial" w:hAnsi="Arial" w:cs="Arial"/>
        </w:rPr>
        <w:t>.</w:t>
      </w:r>
      <w:r w:rsidR="008D75AC" w:rsidRPr="00282E7A">
        <w:rPr>
          <w:rFonts w:ascii="Arial" w:hAnsi="Arial" w:cs="Arial"/>
          <w:b/>
          <w:bCs/>
          <w:color w:val="FF0000"/>
        </w:rPr>
        <w:t xml:space="preserve"> </w:t>
      </w:r>
      <w:r w:rsidR="008D75AC" w:rsidRPr="00282E7A">
        <w:rPr>
          <w:rFonts w:ascii="Arial" w:hAnsi="Arial" w:cs="Arial"/>
        </w:rPr>
        <w:t>T</w:t>
      </w:r>
      <w:r w:rsidR="00885089" w:rsidRPr="00282E7A">
        <w:rPr>
          <w:rFonts w:ascii="Arial" w:hAnsi="Arial" w:cs="Arial"/>
        </w:rPr>
        <w:t xml:space="preserve">he senior leader responsible for attendance is </w:t>
      </w:r>
      <w:r w:rsidR="00A476F4">
        <w:rPr>
          <w:rFonts w:ascii="Arial" w:hAnsi="Arial" w:cs="Arial"/>
        </w:rPr>
        <w:t>C Duncan</w:t>
      </w:r>
      <w:r w:rsidR="00885089" w:rsidRPr="00282E7A">
        <w:rPr>
          <w:rFonts w:ascii="Arial" w:hAnsi="Arial" w:cs="Arial"/>
        </w:rPr>
        <w:t xml:space="preserve"> they can be contacted via the school office.</w:t>
      </w:r>
    </w:p>
    <w:p w14:paraId="306BE392" w14:textId="77777777" w:rsidR="00114763" w:rsidRPr="00282E7A" w:rsidRDefault="00114763" w:rsidP="00E67C0B">
      <w:pPr>
        <w:pStyle w:val="ListParagraph"/>
        <w:numPr>
          <w:ilvl w:val="0"/>
          <w:numId w:val="2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encourage open communication channels </w:t>
      </w:r>
      <w:r w:rsidR="00E150F0" w:rsidRPr="00282E7A">
        <w:rPr>
          <w:rFonts w:ascii="Arial" w:hAnsi="Arial" w:cs="Arial"/>
        </w:rPr>
        <w:t xml:space="preserve">and partnership working </w:t>
      </w:r>
      <w:r w:rsidRPr="00282E7A">
        <w:rPr>
          <w:rFonts w:ascii="Arial" w:hAnsi="Arial" w:cs="Arial"/>
        </w:rPr>
        <w:t>between home and school to improve attendance and punctuality</w:t>
      </w:r>
      <w:r w:rsidR="006F4002" w:rsidRPr="00282E7A">
        <w:rPr>
          <w:rFonts w:ascii="Arial" w:hAnsi="Arial" w:cs="Arial"/>
        </w:rPr>
        <w:t>. This will include meetings with parents and carers in school, where any support needs can be identified and addressed, together with the joint formulation of realistic plans for improving individual pupils’ attendance</w:t>
      </w:r>
      <w:r w:rsidR="00987BDF" w:rsidRPr="00282E7A">
        <w:rPr>
          <w:rFonts w:ascii="Arial" w:hAnsi="Arial" w:cs="Arial"/>
        </w:rPr>
        <w:t>.</w:t>
      </w:r>
      <w:r w:rsidRPr="00282E7A">
        <w:rPr>
          <w:rFonts w:ascii="Arial" w:hAnsi="Arial" w:cs="Arial"/>
        </w:rPr>
        <w:t xml:space="preserve"> </w:t>
      </w:r>
    </w:p>
    <w:p w14:paraId="36061555" w14:textId="77777777" w:rsidR="00114763" w:rsidRPr="00282E7A" w:rsidRDefault="00114763" w:rsidP="00E67C0B">
      <w:pPr>
        <w:pStyle w:val="ListParagraph"/>
        <w:numPr>
          <w:ilvl w:val="0"/>
          <w:numId w:val="2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develop procedures for the reintegration of long term absentees</w:t>
      </w:r>
      <w:r w:rsidR="00987BDF" w:rsidRPr="00282E7A">
        <w:rPr>
          <w:rFonts w:ascii="Arial" w:hAnsi="Arial" w:cs="Arial"/>
        </w:rPr>
        <w:t>.</w:t>
      </w:r>
      <w:r w:rsidR="00885089" w:rsidRPr="00282E7A">
        <w:rPr>
          <w:rFonts w:ascii="Arial" w:hAnsi="Arial" w:cs="Arial"/>
        </w:rPr>
        <w:t xml:space="preserve"> </w:t>
      </w:r>
      <w:r w:rsidR="00987BDF" w:rsidRPr="00282E7A">
        <w:rPr>
          <w:rFonts w:ascii="Arial" w:hAnsi="Arial" w:cs="Arial"/>
        </w:rPr>
        <w:t>I</w:t>
      </w:r>
      <w:r w:rsidR="00885089" w:rsidRPr="00282E7A">
        <w:rPr>
          <w:rFonts w:ascii="Arial" w:hAnsi="Arial" w:cs="Arial"/>
        </w:rPr>
        <w:t xml:space="preserve">n </w:t>
      </w:r>
      <w:proofErr w:type="gramStart"/>
      <w:r w:rsidR="00885089" w:rsidRPr="00282E7A">
        <w:rPr>
          <w:rFonts w:ascii="Arial" w:hAnsi="Arial" w:cs="Arial"/>
        </w:rPr>
        <w:t>addition</w:t>
      </w:r>
      <w:proofErr w:type="gramEnd"/>
      <w:r w:rsidR="00885089" w:rsidRPr="00282E7A">
        <w:rPr>
          <w:rFonts w:ascii="Arial" w:hAnsi="Arial" w:cs="Arial"/>
        </w:rPr>
        <w:t xml:space="preserve"> school must have plans in place to support each persistently absent pupil and each severely absent pupil.</w:t>
      </w:r>
    </w:p>
    <w:p w14:paraId="226D27AF" w14:textId="77777777" w:rsidR="006E0340" w:rsidRPr="00282E7A" w:rsidRDefault="006E0340" w:rsidP="00E67C0B">
      <w:pPr>
        <w:numPr>
          <w:ilvl w:val="0"/>
          <w:numId w:val="2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have support plans in place to ease pupils’ transition between each phase of education when there is a change of school, with particular reference to the needs of more vulnerable children</w:t>
      </w:r>
      <w:r w:rsidR="00987BDF" w:rsidRPr="00282E7A">
        <w:rPr>
          <w:rFonts w:ascii="Arial" w:hAnsi="Arial" w:cs="Arial"/>
        </w:rPr>
        <w:t>.</w:t>
      </w:r>
      <w:r w:rsidRPr="00282E7A">
        <w:rPr>
          <w:rFonts w:ascii="Arial" w:hAnsi="Arial" w:cs="Arial"/>
        </w:rPr>
        <w:t xml:space="preserve"> </w:t>
      </w:r>
    </w:p>
    <w:p w14:paraId="50983B31" w14:textId="77777777" w:rsidR="00114763" w:rsidRPr="00282E7A" w:rsidRDefault="00114763" w:rsidP="00E67C0B">
      <w:pPr>
        <w:numPr>
          <w:ilvl w:val="0"/>
          <w:numId w:val="21"/>
        </w:numPr>
        <w:spacing w:after="0" w:line="300" w:lineRule="atLeast"/>
        <w:jc w:val="both"/>
        <w:rPr>
          <w:rFonts w:ascii="Arial" w:hAnsi="Arial" w:cs="Arial"/>
        </w:rPr>
      </w:pPr>
      <w:r w:rsidRPr="00282E7A">
        <w:rPr>
          <w:rFonts w:ascii="Arial" w:hAnsi="Arial" w:cs="Arial"/>
        </w:rPr>
        <w:t>To seek advice from the</w:t>
      </w:r>
      <w:r w:rsidR="004B1EFC" w:rsidRPr="00282E7A">
        <w:rPr>
          <w:rFonts w:ascii="Arial" w:hAnsi="Arial" w:cs="Arial"/>
        </w:rPr>
        <w:t xml:space="preserve"> </w:t>
      </w:r>
      <w:r w:rsidR="006E0340" w:rsidRPr="00282E7A">
        <w:rPr>
          <w:rFonts w:ascii="Arial" w:hAnsi="Arial" w:cs="Arial"/>
        </w:rPr>
        <w:t xml:space="preserve">Authority’s </w:t>
      </w:r>
      <w:r w:rsidR="004B1EFC" w:rsidRPr="00282E7A">
        <w:rPr>
          <w:rFonts w:ascii="Arial" w:hAnsi="Arial" w:cs="Arial"/>
        </w:rPr>
        <w:t xml:space="preserve">designated </w:t>
      </w:r>
      <w:r w:rsidRPr="00282E7A">
        <w:rPr>
          <w:rFonts w:ascii="Arial" w:hAnsi="Arial" w:cs="Arial"/>
        </w:rPr>
        <w:t>Locality Attendance Officer (LAO)</w:t>
      </w:r>
      <w:r w:rsidR="006E0340" w:rsidRPr="00282E7A">
        <w:rPr>
          <w:rFonts w:ascii="Arial" w:hAnsi="Arial" w:cs="Arial"/>
        </w:rPr>
        <w:t xml:space="preserve"> both in </w:t>
      </w:r>
      <w:r w:rsidR="004B1EFC" w:rsidRPr="00282E7A">
        <w:rPr>
          <w:rFonts w:ascii="Arial" w:hAnsi="Arial" w:cs="Arial"/>
        </w:rPr>
        <w:t xml:space="preserve">respect of </w:t>
      </w:r>
      <w:r w:rsidR="006E0340" w:rsidRPr="00282E7A">
        <w:rPr>
          <w:rFonts w:ascii="Arial" w:hAnsi="Arial" w:cs="Arial"/>
        </w:rPr>
        <w:t xml:space="preserve">the management of whole school attendance matters, and of individual </w:t>
      </w:r>
      <w:r w:rsidRPr="00282E7A">
        <w:rPr>
          <w:rFonts w:ascii="Arial" w:hAnsi="Arial" w:cs="Arial"/>
        </w:rPr>
        <w:t>child</w:t>
      </w:r>
      <w:r w:rsidR="004B1EFC" w:rsidRPr="00282E7A">
        <w:rPr>
          <w:rFonts w:ascii="Arial" w:hAnsi="Arial" w:cs="Arial"/>
        </w:rPr>
        <w:t>ren</w:t>
      </w:r>
      <w:r w:rsidRPr="00282E7A">
        <w:rPr>
          <w:rFonts w:ascii="Arial" w:hAnsi="Arial" w:cs="Arial"/>
        </w:rPr>
        <w:t xml:space="preserve"> whose attendance </w:t>
      </w:r>
      <w:r w:rsidR="004B1EFC" w:rsidRPr="00282E7A">
        <w:rPr>
          <w:rFonts w:ascii="Arial" w:hAnsi="Arial" w:cs="Arial"/>
        </w:rPr>
        <w:t xml:space="preserve">gives </w:t>
      </w:r>
      <w:r w:rsidRPr="00282E7A">
        <w:rPr>
          <w:rFonts w:ascii="Arial" w:hAnsi="Arial" w:cs="Arial"/>
        </w:rPr>
        <w:t>cause concern</w:t>
      </w:r>
      <w:r w:rsidR="00987BDF" w:rsidRPr="00282E7A">
        <w:rPr>
          <w:rFonts w:ascii="Arial" w:hAnsi="Arial" w:cs="Arial"/>
        </w:rPr>
        <w:t>.</w:t>
      </w:r>
    </w:p>
    <w:p w14:paraId="7B239FBD" w14:textId="77777777" w:rsidR="004B1EFC" w:rsidRPr="00282E7A" w:rsidRDefault="00E150F0" w:rsidP="00E67C0B">
      <w:pPr>
        <w:numPr>
          <w:ilvl w:val="0"/>
          <w:numId w:val="21"/>
        </w:numPr>
        <w:spacing w:after="0" w:line="240" w:lineRule="auto"/>
        <w:jc w:val="both"/>
        <w:rPr>
          <w:rFonts w:ascii="Arial" w:hAnsi="Arial" w:cs="Arial"/>
        </w:rPr>
      </w:pPr>
      <w:r w:rsidRPr="00282E7A">
        <w:rPr>
          <w:rFonts w:ascii="Arial" w:hAnsi="Arial" w:cs="Arial"/>
        </w:rPr>
        <w:t>To h</w:t>
      </w:r>
      <w:r w:rsidR="00114763" w:rsidRPr="00282E7A">
        <w:rPr>
          <w:rFonts w:ascii="Arial" w:hAnsi="Arial" w:cs="Arial"/>
        </w:rPr>
        <w:t xml:space="preserve">ave a clear understanding of the roles and responsibilities of the school and other </w:t>
      </w:r>
      <w:r w:rsidRPr="00282E7A">
        <w:rPr>
          <w:rFonts w:ascii="Arial" w:hAnsi="Arial" w:cs="Arial"/>
        </w:rPr>
        <w:t xml:space="preserve">support </w:t>
      </w:r>
      <w:r w:rsidR="00114763" w:rsidRPr="00282E7A">
        <w:rPr>
          <w:rFonts w:ascii="Arial" w:hAnsi="Arial" w:cs="Arial"/>
        </w:rPr>
        <w:t>agencies in relation to the provision of additional support for pupils w</w:t>
      </w:r>
      <w:r w:rsidR="001B7784" w:rsidRPr="00282E7A">
        <w:rPr>
          <w:rFonts w:ascii="Arial" w:hAnsi="Arial" w:cs="Arial"/>
        </w:rPr>
        <w:t xml:space="preserve">hose </w:t>
      </w:r>
      <w:r w:rsidR="00114763" w:rsidRPr="00282E7A">
        <w:rPr>
          <w:rFonts w:ascii="Arial" w:hAnsi="Arial" w:cs="Arial"/>
        </w:rPr>
        <w:t>attendance</w:t>
      </w:r>
      <w:r w:rsidR="00F86A4B" w:rsidRPr="00282E7A">
        <w:rPr>
          <w:rFonts w:ascii="Arial" w:hAnsi="Arial" w:cs="Arial"/>
        </w:rPr>
        <w:t xml:space="preserve"> difficulties are symptomatic of wider </w:t>
      </w:r>
      <w:r w:rsidR="001B7784" w:rsidRPr="00282E7A">
        <w:rPr>
          <w:rFonts w:ascii="Arial" w:hAnsi="Arial" w:cs="Arial"/>
        </w:rPr>
        <w:t xml:space="preserve">family </w:t>
      </w:r>
      <w:r w:rsidR="00F86A4B" w:rsidRPr="00282E7A">
        <w:rPr>
          <w:rFonts w:ascii="Arial" w:hAnsi="Arial" w:cs="Arial"/>
        </w:rPr>
        <w:t>issues</w:t>
      </w:r>
      <w:r w:rsidR="00CF57FA" w:rsidRPr="00282E7A">
        <w:rPr>
          <w:rFonts w:ascii="Arial" w:hAnsi="Arial" w:cs="Arial"/>
        </w:rPr>
        <w:t xml:space="preserve"> or / and indicative of safeguarding concerns where a multi-agency response is required</w:t>
      </w:r>
      <w:r w:rsidR="001D5627" w:rsidRPr="00282E7A">
        <w:rPr>
          <w:rFonts w:ascii="Arial" w:hAnsi="Arial" w:cs="Arial"/>
        </w:rPr>
        <w:t xml:space="preserve"> </w:t>
      </w:r>
      <w:r w:rsidR="00885089" w:rsidRPr="00282E7A">
        <w:rPr>
          <w:rFonts w:ascii="Arial" w:hAnsi="Arial" w:cs="Arial"/>
        </w:rPr>
        <w:t xml:space="preserve">seeking advice from the allocated Early Help worker as and when needed. </w:t>
      </w:r>
    </w:p>
    <w:p w14:paraId="20B406CE" w14:textId="77777777" w:rsidR="00415052" w:rsidRPr="00282E7A" w:rsidRDefault="00415052" w:rsidP="00E67C0B">
      <w:pPr>
        <w:numPr>
          <w:ilvl w:val="0"/>
          <w:numId w:val="21"/>
        </w:numPr>
        <w:spacing w:after="0" w:line="240" w:lineRule="auto"/>
        <w:jc w:val="both"/>
        <w:rPr>
          <w:rFonts w:ascii="Arial" w:hAnsi="Arial" w:cs="Arial"/>
        </w:rPr>
      </w:pPr>
      <w:r w:rsidRPr="00282E7A">
        <w:rPr>
          <w:rFonts w:ascii="Arial" w:hAnsi="Arial" w:cs="Arial"/>
        </w:rPr>
        <w:t xml:space="preserve">To refer children into the Authority’s Vulnerable Children’s Panel for advice and support in situations where parents are </w:t>
      </w:r>
      <w:r w:rsidR="00184B1B" w:rsidRPr="00282E7A">
        <w:rPr>
          <w:rFonts w:ascii="Arial" w:hAnsi="Arial" w:cs="Arial"/>
        </w:rPr>
        <w:t xml:space="preserve">reluctant </w:t>
      </w:r>
      <w:r w:rsidRPr="00282E7A">
        <w:rPr>
          <w:rFonts w:ascii="Arial" w:hAnsi="Arial" w:cs="Arial"/>
        </w:rPr>
        <w:t>to engage voluntarily with early help</w:t>
      </w:r>
      <w:r w:rsidR="00184B1B" w:rsidRPr="00282E7A">
        <w:rPr>
          <w:rFonts w:ascii="Arial" w:hAnsi="Arial" w:cs="Arial"/>
        </w:rPr>
        <w:t xml:space="preserve">, </w:t>
      </w:r>
      <w:r w:rsidRPr="00282E7A">
        <w:rPr>
          <w:rFonts w:ascii="Arial" w:hAnsi="Arial" w:cs="Arial"/>
        </w:rPr>
        <w:t xml:space="preserve">and concerns about </w:t>
      </w:r>
      <w:r w:rsidR="00184B1B" w:rsidRPr="00282E7A">
        <w:rPr>
          <w:rFonts w:ascii="Arial" w:hAnsi="Arial" w:cs="Arial"/>
        </w:rPr>
        <w:t>unauthorised absence are ongoing. Parents should be made aware that this will be the case</w:t>
      </w:r>
      <w:r w:rsidR="00987BDF" w:rsidRPr="00282E7A">
        <w:rPr>
          <w:rFonts w:ascii="Arial" w:hAnsi="Arial" w:cs="Arial"/>
        </w:rPr>
        <w:t>.</w:t>
      </w:r>
    </w:p>
    <w:p w14:paraId="3575CB1A" w14:textId="77777777" w:rsidR="004B1EFC" w:rsidRPr="00282E7A" w:rsidRDefault="00AC3EEE" w:rsidP="00E67C0B">
      <w:pPr>
        <w:numPr>
          <w:ilvl w:val="0"/>
          <w:numId w:val="21"/>
        </w:numPr>
        <w:spacing w:after="0" w:line="240" w:lineRule="auto"/>
        <w:jc w:val="both"/>
        <w:rPr>
          <w:rFonts w:ascii="Arial" w:hAnsi="Arial" w:cs="Arial"/>
        </w:rPr>
      </w:pPr>
      <w:r w:rsidRPr="00282E7A">
        <w:rPr>
          <w:rFonts w:ascii="Arial" w:hAnsi="Arial" w:cs="Arial"/>
        </w:rPr>
        <w:t>To e</w:t>
      </w:r>
      <w:r w:rsidR="00114763" w:rsidRPr="00282E7A">
        <w:rPr>
          <w:rFonts w:ascii="Arial" w:hAnsi="Arial" w:cs="Arial"/>
        </w:rPr>
        <w:t xml:space="preserve">ngage in partnership working with the </w:t>
      </w:r>
      <w:r w:rsidRPr="00282E7A">
        <w:rPr>
          <w:rFonts w:ascii="Arial" w:hAnsi="Arial" w:cs="Arial"/>
        </w:rPr>
        <w:t>Authority’s Attendance Service t</w:t>
      </w:r>
      <w:r w:rsidR="00114763" w:rsidRPr="00282E7A">
        <w:rPr>
          <w:rFonts w:ascii="Arial" w:hAnsi="Arial" w:cs="Arial"/>
        </w:rPr>
        <w:t xml:space="preserve">o ensure appropriate use of legal sanctions </w:t>
      </w:r>
      <w:r w:rsidR="004B1EFC" w:rsidRPr="00282E7A">
        <w:rPr>
          <w:rFonts w:ascii="Arial" w:hAnsi="Arial" w:cs="Arial"/>
        </w:rPr>
        <w:t xml:space="preserve">in </w:t>
      </w:r>
      <w:r w:rsidR="00563E7A" w:rsidRPr="00282E7A">
        <w:rPr>
          <w:rFonts w:ascii="Arial" w:hAnsi="Arial" w:cs="Arial"/>
        </w:rPr>
        <w:t xml:space="preserve">order to </w:t>
      </w:r>
      <w:r w:rsidR="00114763" w:rsidRPr="00282E7A">
        <w:rPr>
          <w:rFonts w:ascii="Arial" w:hAnsi="Arial" w:cs="Arial"/>
        </w:rPr>
        <w:t>reinforc</w:t>
      </w:r>
      <w:r w:rsidR="00563E7A" w:rsidRPr="00282E7A">
        <w:rPr>
          <w:rFonts w:ascii="Arial" w:hAnsi="Arial" w:cs="Arial"/>
        </w:rPr>
        <w:t xml:space="preserve">e </w:t>
      </w:r>
      <w:r w:rsidR="00114763" w:rsidRPr="00282E7A">
        <w:rPr>
          <w:rFonts w:ascii="Arial" w:hAnsi="Arial" w:cs="Arial"/>
        </w:rPr>
        <w:t xml:space="preserve">parental responsibility for </w:t>
      </w:r>
      <w:r w:rsidR="006E0340" w:rsidRPr="00282E7A">
        <w:rPr>
          <w:rFonts w:ascii="Arial" w:hAnsi="Arial" w:cs="Arial"/>
        </w:rPr>
        <w:t>securing regular attendance</w:t>
      </w:r>
      <w:r w:rsidR="00987BDF" w:rsidRPr="00282E7A">
        <w:rPr>
          <w:rFonts w:ascii="Arial" w:hAnsi="Arial" w:cs="Arial"/>
        </w:rPr>
        <w:t>.</w:t>
      </w:r>
    </w:p>
    <w:p w14:paraId="02FD7C1E" w14:textId="77777777" w:rsidR="00114763" w:rsidRPr="00282E7A" w:rsidRDefault="00AC3EEE" w:rsidP="00E67C0B">
      <w:pPr>
        <w:numPr>
          <w:ilvl w:val="0"/>
          <w:numId w:val="21"/>
        </w:numPr>
        <w:spacing w:after="0" w:line="240" w:lineRule="auto"/>
        <w:jc w:val="both"/>
        <w:rPr>
          <w:rFonts w:ascii="Arial" w:hAnsi="Arial" w:cs="Arial"/>
        </w:rPr>
      </w:pPr>
      <w:r w:rsidRPr="00282E7A">
        <w:rPr>
          <w:rFonts w:ascii="Arial" w:hAnsi="Arial" w:cs="Arial"/>
        </w:rPr>
        <w:t xml:space="preserve">To </w:t>
      </w:r>
      <w:r w:rsidR="00114763" w:rsidRPr="00282E7A">
        <w:rPr>
          <w:rFonts w:ascii="Arial" w:hAnsi="Arial" w:cs="Arial"/>
        </w:rPr>
        <w:t xml:space="preserve">analyse and evaluate a range of accurate attendance data to improve </w:t>
      </w:r>
      <w:r w:rsidR="004B1EFC" w:rsidRPr="00282E7A">
        <w:rPr>
          <w:rFonts w:ascii="Arial" w:hAnsi="Arial" w:cs="Arial"/>
        </w:rPr>
        <w:t xml:space="preserve">individual pupil and whole </w:t>
      </w:r>
      <w:r w:rsidR="00114763" w:rsidRPr="00282E7A">
        <w:rPr>
          <w:rFonts w:ascii="Arial" w:hAnsi="Arial" w:cs="Arial"/>
        </w:rPr>
        <w:t>school performance</w:t>
      </w:r>
      <w:r w:rsidR="004B1EFC" w:rsidRPr="00282E7A">
        <w:rPr>
          <w:rFonts w:ascii="Arial" w:hAnsi="Arial" w:cs="Arial"/>
        </w:rPr>
        <w:t xml:space="preserve">, </w:t>
      </w:r>
      <w:r w:rsidR="00114763" w:rsidRPr="00282E7A">
        <w:rPr>
          <w:rFonts w:ascii="Arial" w:hAnsi="Arial" w:cs="Arial"/>
        </w:rPr>
        <w:t xml:space="preserve">and </w:t>
      </w:r>
      <w:r w:rsidR="004B1EFC" w:rsidRPr="00282E7A">
        <w:rPr>
          <w:rFonts w:ascii="Arial" w:hAnsi="Arial" w:cs="Arial"/>
        </w:rPr>
        <w:t>to</w:t>
      </w:r>
      <w:r w:rsidR="006E0340" w:rsidRPr="00282E7A">
        <w:rPr>
          <w:rFonts w:ascii="Arial" w:hAnsi="Arial" w:cs="Arial"/>
        </w:rPr>
        <w:t xml:space="preserve"> </w:t>
      </w:r>
      <w:r w:rsidR="00114763" w:rsidRPr="00282E7A">
        <w:rPr>
          <w:rFonts w:ascii="Arial" w:hAnsi="Arial" w:cs="Arial"/>
        </w:rPr>
        <w:t>identify any vulnerable groups of pupils whose attendance is below what would be expected</w:t>
      </w:r>
      <w:r w:rsidR="006E0340" w:rsidRPr="00282E7A">
        <w:rPr>
          <w:rFonts w:ascii="Arial" w:hAnsi="Arial" w:cs="Arial"/>
        </w:rPr>
        <w:t xml:space="preserve">. </w:t>
      </w:r>
      <w:r w:rsidR="002831CD" w:rsidRPr="00282E7A">
        <w:rPr>
          <w:rFonts w:ascii="Arial" w:hAnsi="Arial" w:cs="Arial"/>
        </w:rPr>
        <w:t>There should be robust tracking procedures in place with respect to the attendance of pupils with special educational needs and disabilities, children in receipt of Pupil Premium, and children who are Looked After by the Authority or have an allocated Social Worker</w:t>
      </w:r>
      <w:r w:rsidR="00987BDF" w:rsidRPr="00282E7A">
        <w:rPr>
          <w:rFonts w:ascii="Arial" w:hAnsi="Arial" w:cs="Arial"/>
        </w:rPr>
        <w:t>.</w:t>
      </w:r>
    </w:p>
    <w:p w14:paraId="518F2BF1" w14:textId="77777777" w:rsidR="00114763" w:rsidRPr="00282E7A" w:rsidRDefault="00AC3EEE" w:rsidP="00E67C0B">
      <w:pPr>
        <w:pStyle w:val="ListParagraph"/>
        <w:numPr>
          <w:ilvl w:val="0"/>
          <w:numId w:val="21"/>
        </w:numPr>
        <w:spacing w:after="0" w:line="240" w:lineRule="auto"/>
        <w:jc w:val="both"/>
        <w:rPr>
          <w:rFonts w:ascii="Arial" w:hAnsi="Arial" w:cs="Arial"/>
        </w:rPr>
      </w:pPr>
      <w:r w:rsidRPr="00282E7A">
        <w:rPr>
          <w:rFonts w:ascii="Arial" w:hAnsi="Arial" w:cs="Arial"/>
        </w:rPr>
        <w:t>To i</w:t>
      </w:r>
      <w:r w:rsidR="00114763" w:rsidRPr="00282E7A">
        <w:rPr>
          <w:rFonts w:ascii="Arial" w:hAnsi="Arial" w:cs="Arial"/>
        </w:rPr>
        <w:t>ncentivise, reward and celebrate good and improved attendance on an individual, group</w:t>
      </w:r>
      <w:r w:rsidR="004B1EFC" w:rsidRPr="00282E7A">
        <w:rPr>
          <w:rFonts w:ascii="Arial" w:hAnsi="Arial" w:cs="Arial"/>
        </w:rPr>
        <w:t>,</w:t>
      </w:r>
      <w:r w:rsidR="00114763" w:rsidRPr="00282E7A">
        <w:rPr>
          <w:rFonts w:ascii="Arial" w:hAnsi="Arial" w:cs="Arial"/>
        </w:rPr>
        <w:t xml:space="preserve"> and whole school level – creating a positive culture in which good </w:t>
      </w:r>
      <w:r w:rsidRPr="00282E7A">
        <w:rPr>
          <w:rFonts w:ascii="Arial" w:hAnsi="Arial" w:cs="Arial"/>
        </w:rPr>
        <w:t xml:space="preserve">and improved </w:t>
      </w:r>
      <w:r w:rsidR="00114763" w:rsidRPr="00282E7A">
        <w:rPr>
          <w:rFonts w:ascii="Arial" w:hAnsi="Arial" w:cs="Arial"/>
        </w:rPr>
        <w:t xml:space="preserve">attendance is highly </w:t>
      </w:r>
      <w:r w:rsidR="00114763" w:rsidRPr="00282E7A">
        <w:rPr>
          <w:rFonts w:ascii="Arial" w:hAnsi="Arial" w:cs="Arial"/>
        </w:rPr>
        <w:lastRenderedPageBreak/>
        <w:t>valued. School can encourage ownership of their attendance reward schemes by seeking and acting on pupils</w:t>
      </w:r>
      <w:r w:rsidR="002831CD" w:rsidRPr="00282E7A">
        <w:rPr>
          <w:rFonts w:ascii="Arial" w:hAnsi="Arial" w:cs="Arial"/>
        </w:rPr>
        <w:t>’</w:t>
      </w:r>
      <w:r w:rsidR="00114763" w:rsidRPr="00282E7A">
        <w:rPr>
          <w:rFonts w:ascii="Arial" w:hAnsi="Arial" w:cs="Arial"/>
        </w:rPr>
        <w:t xml:space="preserve"> views</w:t>
      </w:r>
      <w:r w:rsidR="009326D8" w:rsidRPr="00282E7A">
        <w:rPr>
          <w:rFonts w:ascii="Arial" w:hAnsi="Arial" w:cs="Arial"/>
        </w:rPr>
        <w:t xml:space="preserve"> in this respect</w:t>
      </w:r>
      <w:r w:rsidR="00987BDF" w:rsidRPr="00282E7A">
        <w:rPr>
          <w:rFonts w:ascii="Arial" w:hAnsi="Arial" w:cs="Arial"/>
        </w:rPr>
        <w:t>.</w:t>
      </w:r>
    </w:p>
    <w:p w14:paraId="7C959A5C" w14:textId="77777777" w:rsidR="00114763" w:rsidRPr="00282E7A" w:rsidRDefault="00AC3EEE" w:rsidP="00E67C0B">
      <w:pPr>
        <w:pStyle w:val="ListParagraph"/>
        <w:numPr>
          <w:ilvl w:val="0"/>
          <w:numId w:val="21"/>
        </w:numPr>
        <w:spacing w:after="0" w:line="240" w:lineRule="auto"/>
        <w:jc w:val="both"/>
        <w:rPr>
          <w:rFonts w:ascii="Arial" w:hAnsi="Arial" w:cs="Arial"/>
        </w:rPr>
      </w:pPr>
      <w:r w:rsidRPr="00282E7A">
        <w:rPr>
          <w:rFonts w:ascii="Arial" w:hAnsi="Arial" w:cs="Arial"/>
        </w:rPr>
        <w:t>To p</w:t>
      </w:r>
      <w:r w:rsidR="00114763" w:rsidRPr="00282E7A">
        <w:rPr>
          <w:rFonts w:ascii="Arial" w:hAnsi="Arial" w:cs="Arial"/>
        </w:rPr>
        <w:t xml:space="preserve">rovide governors with sufficient </w:t>
      </w:r>
      <w:r w:rsidR="002831CD" w:rsidRPr="00282E7A">
        <w:rPr>
          <w:rFonts w:ascii="Arial" w:hAnsi="Arial" w:cs="Arial"/>
        </w:rPr>
        <w:t xml:space="preserve">data and </w:t>
      </w:r>
      <w:r w:rsidR="00114763" w:rsidRPr="00282E7A">
        <w:rPr>
          <w:rFonts w:ascii="Arial" w:hAnsi="Arial" w:cs="Arial"/>
        </w:rPr>
        <w:t xml:space="preserve">information about pupils who are not attending </w:t>
      </w:r>
      <w:r w:rsidR="002831CD" w:rsidRPr="00282E7A">
        <w:rPr>
          <w:rFonts w:ascii="Arial" w:hAnsi="Arial" w:cs="Arial"/>
        </w:rPr>
        <w:t xml:space="preserve">regularly </w:t>
      </w:r>
      <w:r w:rsidR="00114763" w:rsidRPr="00282E7A">
        <w:rPr>
          <w:rFonts w:ascii="Arial" w:hAnsi="Arial" w:cs="Arial"/>
        </w:rPr>
        <w:t>or accessing education in the usual way, so that they can evaluate and challenge the effectiveness of school’s arrangements</w:t>
      </w:r>
      <w:r w:rsidR="00987BDF" w:rsidRPr="00282E7A">
        <w:rPr>
          <w:rFonts w:ascii="Arial" w:hAnsi="Arial" w:cs="Arial"/>
        </w:rPr>
        <w:t>.</w:t>
      </w:r>
    </w:p>
    <w:p w14:paraId="124FBC27" w14:textId="77777777" w:rsidR="00114763" w:rsidRPr="00282E7A" w:rsidRDefault="00AC3EEE" w:rsidP="00E67C0B">
      <w:pPr>
        <w:pStyle w:val="ListParagraph"/>
        <w:numPr>
          <w:ilvl w:val="0"/>
          <w:numId w:val="2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refer children who are, or who are at risk of becoming, Children Missing </w:t>
      </w:r>
      <w:r w:rsidR="009379E6" w:rsidRPr="00282E7A">
        <w:rPr>
          <w:rFonts w:ascii="Arial" w:hAnsi="Arial" w:cs="Arial"/>
        </w:rPr>
        <w:t>f</w:t>
      </w:r>
      <w:r w:rsidRPr="00282E7A">
        <w:rPr>
          <w:rFonts w:ascii="Arial" w:hAnsi="Arial" w:cs="Arial"/>
        </w:rPr>
        <w:t>rom Education (</w:t>
      </w:r>
      <w:r w:rsidR="00114763" w:rsidRPr="00282E7A">
        <w:rPr>
          <w:rFonts w:ascii="Arial" w:hAnsi="Arial" w:cs="Arial"/>
        </w:rPr>
        <w:t>CME</w:t>
      </w:r>
      <w:r w:rsidRPr="00282E7A">
        <w:rPr>
          <w:rFonts w:ascii="Arial" w:hAnsi="Arial" w:cs="Arial"/>
        </w:rPr>
        <w:t xml:space="preserve">) </w:t>
      </w:r>
      <w:r w:rsidR="009D4207" w:rsidRPr="00282E7A">
        <w:rPr>
          <w:rFonts w:ascii="Arial" w:hAnsi="Arial" w:cs="Arial"/>
        </w:rPr>
        <w:t xml:space="preserve">to the Local Authority </w:t>
      </w:r>
      <w:r w:rsidRPr="00282E7A">
        <w:rPr>
          <w:rFonts w:ascii="Arial" w:hAnsi="Arial" w:cs="Arial"/>
        </w:rPr>
        <w:t>in accordance with Wirral Policy</w:t>
      </w:r>
      <w:r w:rsidR="00987BDF" w:rsidRPr="00282E7A">
        <w:rPr>
          <w:rFonts w:ascii="Arial" w:hAnsi="Arial" w:cs="Arial"/>
        </w:rPr>
        <w:t>.</w:t>
      </w:r>
      <w:r w:rsidRPr="00282E7A">
        <w:rPr>
          <w:rFonts w:ascii="Arial" w:hAnsi="Arial" w:cs="Arial"/>
        </w:rPr>
        <w:t xml:space="preserve"> </w:t>
      </w:r>
    </w:p>
    <w:p w14:paraId="17F1DA0B" w14:textId="77777777" w:rsidR="009D4207" w:rsidRPr="00282E7A" w:rsidRDefault="009D4207" w:rsidP="00E67C0B">
      <w:pPr>
        <w:pStyle w:val="ListParagraph"/>
        <w:numPr>
          <w:ilvl w:val="0"/>
          <w:numId w:val="2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notify the Local Authority of any child</w:t>
      </w:r>
      <w:r w:rsidR="00D74AEA" w:rsidRPr="00282E7A">
        <w:rPr>
          <w:rFonts w:ascii="Arial" w:hAnsi="Arial" w:cs="Arial"/>
        </w:rPr>
        <w:t xml:space="preserve"> </w:t>
      </w:r>
      <w:r w:rsidRPr="00282E7A">
        <w:rPr>
          <w:rFonts w:ascii="Arial" w:hAnsi="Arial" w:cs="Arial"/>
        </w:rPr>
        <w:t xml:space="preserve">whose name </w:t>
      </w:r>
      <w:r w:rsidR="00D74AEA" w:rsidRPr="00282E7A">
        <w:rPr>
          <w:rFonts w:ascii="Arial" w:hAnsi="Arial" w:cs="Arial"/>
        </w:rPr>
        <w:t xml:space="preserve">is </w:t>
      </w:r>
      <w:r w:rsidRPr="00282E7A">
        <w:rPr>
          <w:rFonts w:ascii="Arial" w:hAnsi="Arial" w:cs="Arial"/>
        </w:rPr>
        <w:t xml:space="preserve">deleted from roll </w:t>
      </w:r>
      <w:r w:rsidR="00D74AEA" w:rsidRPr="00282E7A">
        <w:rPr>
          <w:rFonts w:ascii="Arial" w:hAnsi="Arial" w:cs="Arial"/>
        </w:rPr>
        <w:t xml:space="preserve">at </w:t>
      </w:r>
      <w:r w:rsidRPr="00282E7A">
        <w:rPr>
          <w:rFonts w:ascii="Arial" w:hAnsi="Arial" w:cs="Arial"/>
        </w:rPr>
        <w:t xml:space="preserve">parental request </w:t>
      </w:r>
      <w:r w:rsidR="00D74AEA" w:rsidRPr="00282E7A">
        <w:rPr>
          <w:rFonts w:ascii="Arial" w:hAnsi="Arial" w:cs="Arial"/>
        </w:rPr>
        <w:t xml:space="preserve">in order to pursue elective home education. </w:t>
      </w:r>
      <w:r w:rsidRPr="00282E7A">
        <w:rPr>
          <w:rFonts w:ascii="Arial" w:hAnsi="Arial" w:cs="Arial"/>
        </w:rPr>
        <w:t xml:space="preserve"> </w:t>
      </w:r>
    </w:p>
    <w:p w14:paraId="3446A27A" w14:textId="77777777" w:rsidR="003108D3" w:rsidRPr="00282E7A" w:rsidRDefault="003108D3" w:rsidP="00E67C0B">
      <w:pPr>
        <w:spacing w:after="0" w:line="330" w:lineRule="atLeast"/>
        <w:rPr>
          <w:rFonts w:ascii="Arial" w:hAnsi="Arial" w:cs="Arial"/>
          <w:b/>
          <w:bCs/>
          <w:color w:val="000000"/>
          <w:lang w:eastAsia="en-GB"/>
        </w:rPr>
      </w:pPr>
    </w:p>
    <w:p w14:paraId="14D3EAEE" w14:textId="77777777" w:rsidR="007A68A9" w:rsidRPr="00282E7A" w:rsidRDefault="009F322E" w:rsidP="00E67C0B">
      <w:pPr>
        <w:spacing w:after="0" w:line="330" w:lineRule="atLeast"/>
        <w:rPr>
          <w:rFonts w:ascii="Arial" w:hAnsi="Arial" w:cs="Arial"/>
          <w:b/>
          <w:bCs/>
          <w:color w:val="000000"/>
          <w:lang w:eastAsia="en-GB"/>
        </w:rPr>
      </w:pPr>
      <w:r w:rsidRPr="00282E7A">
        <w:rPr>
          <w:rFonts w:ascii="Arial" w:hAnsi="Arial" w:cs="Arial"/>
          <w:b/>
          <w:bCs/>
          <w:color w:val="000000"/>
          <w:lang w:eastAsia="en-GB"/>
        </w:rPr>
        <w:t xml:space="preserve">2.4 </w:t>
      </w:r>
      <w:r w:rsidR="00CE1527" w:rsidRPr="00282E7A">
        <w:rPr>
          <w:rFonts w:ascii="Arial" w:hAnsi="Arial" w:cs="Arial"/>
          <w:b/>
          <w:bCs/>
          <w:color w:val="000000"/>
          <w:lang w:eastAsia="en-GB"/>
        </w:rPr>
        <w:t xml:space="preserve">Expectations of </w:t>
      </w:r>
      <w:r w:rsidR="004B1EFC" w:rsidRPr="00282E7A">
        <w:rPr>
          <w:rFonts w:ascii="Arial" w:hAnsi="Arial" w:cs="Arial"/>
          <w:b/>
          <w:bCs/>
          <w:color w:val="000000"/>
          <w:lang w:eastAsia="en-GB"/>
        </w:rPr>
        <w:t>School Staff</w:t>
      </w:r>
      <w:r w:rsidR="00FF1DC6" w:rsidRPr="00282E7A">
        <w:rPr>
          <w:rFonts w:ascii="Arial" w:hAnsi="Arial" w:cs="Arial"/>
          <w:b/>
          <w:bCs/>
          <w:color w:val="000000"/>
          <w:lang w:eastAsia="en-GB"/>
        </w:rPr>
        <w:t>:</w:t>
      </w:r>
    </w:p>
    <w:p w14:paraId="20E86050" w14:textId="77777777" w:rsidR="007A68A9" w:rsidRPr="00282E7A" w:rsidRDefault="007A68A9" w:rsidP="00E67C0B">
      <w:pPr>
        <w:tabs>
          <w:tab w:val="left" w:pos="9026"/>
        </w:tabs>
        <w:autoSpaceDE w:val="0"/>
        <w:autoSpaceDN w:val="0"/>
        <w:adjustRightInd w:val="0"/>
        <w:spacing w:after="0" w:line="240" w:lineRule="auto"/>
        <w:ind w:right="-46"/>
        <w:jc w:val="both"/>
        <w:rPr>
          <w:rFonts w:ascii="Arial" w:hAnsi="Arial" w:cs="Arial"/>
        </w:rPr>
      </w:pPr>
    </w:p>
    <w:p w14:paraId="0DC3AB37" w14:textId="77777777" w:rsidR="00CE1527" w:rsidRPr="00282E7A" w:rsidRDefault="00A337F4"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First Day Contact</w:t>
      </w:r>
    </w:p>
    <w:p w14:paraId="268C21C4" w14:textId="77777777" w:rsidR="00CE1527" w:rsidRPr="00282E7A" w:rsidRDefault="00CE1527"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 xml:space="preserve">Parents should be encouraged to contact school on each </w:t>
      </w:r>
      <w:r w:rsidR="009326D8" w:rsidRPr="00282E7A">
        <w:rPr>
          <w:rFonts w:ascii="Arial" w:hAnsi="Arial" w:cs="Arial"/>
          <w:bCs/>
        </w:rPr>
        <w:t xml:space="preserve">morning </w:t>
      </w:r>
      <w:r w:rsidRPr="00282E7A">
        <w:rPr>
          <w:rFonts w:ascii="Arial" w:hAnsi="Arial" w:cs="Arial"/>
          <w:bCs/>
        </w:rPr>
        <w:t>that their child is absent. If a child is absent</w:t>
      </w:r>
      <w:r w:rsidR="002831CD" w:rsidRPr="00282E7A">
        <w:rPr>
          <w:rFonts w:ascii="Arial" w:hAnsi="Arial" w:cs="Arial"/>
          <w:bCs/>
        </w:rPr>
        <w:t>,</w:t>
      </w:r>
      <w:r w:rsidRPr="00282E7A">
        <w:rPr>
          <w:rFonts w:ascii="Arial" w:hAnsi="Arial" w:cs="Arial"/>
          <w:bCs/>
        </w:rPr>
        <w:t xml:space="preserve"> and no contact from parent has been received by school:</w:t>
      </w:r>
    </w:p>
    <w:p w14:paraId="68F82C4D" w14:textId="77777777" w:rsidR="00A337F4" w:rsidRPr="00282E7A" w:rsidRDefault="00023A12"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School</w:t>
      </w:r>
      <w:r w:rsidR="00A337F4" w:rsidRPr="00282E7A">
        <w:rPr>
          <w:rFonts w:ascii="Arial" w:hAnsi="Arial" w:cs="Arial"/>
        </w:rPr>
        <w:t xml:space="preserve"> will </w:t>
      </w:r>
      <w:r w:rsidR="00F86A4B" w:rsidRPr="00282E7A">
        <w:rPr>
          <w:rFonts w:ascii="Arial" w:hAnsi="Arial" w:cs="Arial"/>
        </w:rPr>
        <w:t xml:space="preserve">endeavour to </w:t>
      </w:r>
      <w:r w:rsidR="00A337F4" w:rsidRPr="00282E7A">
        <w:rPr>
          <w:rFonts w:ascii="Arial" w:hAnsi="Arial" w:cs="Arial"/>
        </w:rPr>
        <w:t xml:space="preserve">telephone parents/carers to </w:t>
      </w:r>
      <w:r w:rsidR="00CE1527" w:rsidRPr="00282E7A">
        <w:rPr>
          <w:rFonts w:ascii="Arial" w:hAnsi="Arial" w:cs="Arial"/>
        </w:rPr>
        <w:t>ascertain a reason for absence</w:t>
      </w:r>
      <w:r w:rsidR="00871FA8" w:rsidRPr="00282E7A">
        <w:rPr>
          <w:rFonts w:ascii="Arial" w:hAnsi="Arial" w:cs="Arial"/>
        </w:rPr>
        <w:t xml:space="preserve"> in accordance with ‘first day contact’ procedures</w:t>
      </w:r>
      <w:r w:rsidR="00CE1527" w:rsidRPr="00282E7A">
        <w:rPr>
          <w:rFonts w:ascii="Arial" w:hAnsi="Arial" w:cs="Arial"/>
        </w:rPr>
        <w:t>.</w:t>
      </w:r>
    </w:p>
    <w:p w14:paraId="13C8667C" w14:textId="77777777" w:rsidR="00A337F4" w:rsidRPr="00282E7A" w:rsidRDefault="00023A12"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School</w:t>
      </w:r>
      <w:r w:rsidR="00A337F4" w:rsidRPr="00282E7A">
        <w:rPr>
          <w:rFonts w:ascii="Arial" w:hAnsi="Arial" w:cs="Arial"/>
        </w:rPr>
        <w:t xml:space="preserve"> </w:t>
      </w:r>
      <w:r w:rsidR="00FE02F9" w:rsidRPr="00282E7A">
        <w:rPr>
          <w:rFonts w:ascii="Arial" w:hAnsi="Arial" w:cs="Arial"/>
        </w:rPr>
        <w:t>may also</w:t>
      </w:r>
      <w:r w:rsidR="00A337F4" w:rsidRPr="00282E7A">
        <w:rPr>
          <w:rFonts w:ascii="Arial" w:hAnsi="Arial" w:cs="Arial"/>
        </w:rPr>
        <w:t xml:space="preserve"> telephone any other persons on the pupil’s contact list if </w:t>
      </w:r>
      <w:r w:rsidRPr="00282E7A">
        <w:rPr>
          <w:rFonts w:ascii="Arial" w:hAnsi="Arial" w:cs="Arial"/>
        </w:rPr>
        <w:t>they</w:t>
      </w:r>
      <w:r w:rsidR="00A337F4" w:rsidRPr="00282E7A">
        <w:rPr>
          <w:rFonts w:ascii="Arial" w:hAnsi="Arial" w:cs="Arial"/>
        </w:rPr>
        <w:t xml:space="preserve"> are unabl</w:t>
      </w:r>
      <w:r w:rsidR="00B77497" w:rsidRPr="00282E7A">
        <w:rPr>
          <w:rFonts w:ascii="Arial" w:hAnsi="Arial" w:cs="Arial"/>
        </w:rPr>
        <w:t>e to make contact</w:t>
      </w:r>
      <w:r w:rsidRPr="00282E7A">
        <w:rPr>
          <w:rFonts w:ascii="Arial" w:hAnsi="Arial" w:cs="Arial"/>
        </w:rPr>
        <w:t xml:space="preserve"> with the parent</w:t>
      </w:r>
      <w:r w:rsidR="00B77497" w:rsidRPr="00282E7A">
        <w:rPr>
          <w:rFonts w:ascii="Arial" w:hAnsi="Arial" w:cs="Arial"/>
        </w:rPr>
        <w:t>.</w:t>
      </w:r>
    </w:p>
    <w:p w14:paraId="0A1054BA" w14:textId="77777777" w:rsidR="004F08A2" w:rsidRPr="00282E7A" w:rsidRDefault="00272E5E" w:rsidP="00E67C0B">
      <w:pPr>
        <w:numPr>
          <w:ilvl w:val="0"/>
          <w:numId w:val="2"/>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H</w:t>
      </w:r>
      <w:r w:rsidR="004F08A2" w:rsidRPr="00282E7A">
        <w:rPr>
          <w:rFonts w:ascii="Arial" w:hAnsi="Arial" w:cs="Arial"/>
          <w:bCs/>
        </w:rPr>
        <w:t>ome welfare visits may also be undertaken in connection with concerns around a child’s absence (particularly when parents do not respond to requests for contact from school staff).</w:t>
      </w:r>
    </w:p>
    <w:p w14:paraId="2F8F2775" w14:textId="77777777" w:rsidR="00B77497" w:rsidRPr="00282E7A" w:rsidRDefault="00871FA8"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rPr>
        <w:t>Priority tracking should take place where safeguarding is a known issue</w:t>
      </w:r>
      <w:r w:rsidR="00D0105C" w:rsidRPr="00282E7A">
        <w:rPr>
          <w:rFonts w:ascii="Arial" w:hAnsi="Arial" w:cs="Arial"/>
        </w:rPr>
        <w:t>. School’s Designated Safeguarding Lead</w:t>
      </w:r>
      <w:r w:rsidR="002831CD" w:rsidRPr="00282E7A">
        <w:rPr>
          <w:rFonts w:ascii="Arial" w:hAnsi="Arial" w:cs="Arial"/>
        </w:rPr>
        <w:t xml:space="preserve"> / Children Looked After Lead </w:t>
      </w:r>
      <w:r w:rsidR="00D0105C" w:rsidRPr="00282E7A">
        <w:rPr>
          <w:rFonts w:ascii="Arial" w:hAnsi="Arial" w:cs="Arial"/>
        </w:rPr>
        <w:t xml:space="preserve">should be alerted should there be any concerns in respect of the absence of children subject of Child </w:t>
      </w:r>
      <w:proofErr w:type="gramStart"/>
      <w:r w:rsidR="00D0105C" w:rsidRPr="00282E7A">
        <w:rPr>
          <w:rFonts w:ascii="Arial" w:hAnsi="Arial" w:cs="Arial"/>
        </w:rPr>
        <w:t>In</w:t>
      </w:r>
      <w:proofErr w:type="gramEnd"/>
      <w:r w:rsidR="00D0105C" w:rsidRPr="00282E7A">
        <w:rPr>
          <w:rFonts w:ascii="Arial" w:hAnsi="Arial" w:cs="Arial"/>
        </w:rPr>
        <w:t xml:space="preserve"> Need arrangements or Child Protection Plans</w:t>
      </w:r>
      <w:r w:rsidR="002831CD" w:rsidRPr="00282E7A">
        <w:rPr>
          <w:rFonts w:ascii="Arial" w:hAnsi="Arial" w:cs="Arial"/>
        </w:rPr>
        <w:t>, or children Looked After by the Local Authority</w:t>
      </w:r>
      <w:r w:rsidR="00D0105C" w:rsidRPr="00282E7A">
        <w:rPr>
          <w:rFonts w:ascii="Arial" w:hAnsi="Arial" w:cs="Arial"/>
        </w:rPr>
        <w:t xml:space="preserve">. </w:t>
      </w:r>
      <w:r w:rsidRPr="00282E7A">
        <w:rPr>
          <w:rFonts w:ascii="Arial" w:hAnsi="Arial" w:cs="Arial"/>
        </w:rPr>
        <w:t xml:space="preserve"> </w:t>
      </w:r>
    </w:p>
    <w:p w14:paraId="21E97CB6" w14:textId="77777777" w:rsidR="00EC6F93" w:rsidRPr="00282E7A" w:rsidRDefault="00EC6F93" w:rsidP="00E67C0B">
      <w:pPr>
        <w:spacing w:after="0" w:line="330" w:lineRule="atLeast"/>
        <w:rPr>
          <w:rFonts w:ascii="Arial" w:hAnsi="Arial" w:cs="Arial"/>
          <w:color w:val="000000"/>
          <w:lang w:eastAsia="en-GB"/>
        </w:rPr>
      </w:pPr>
    </w:p>
    <w:p w14:paraId="1562175B" w14:textId="77777777" w:rsidR="00EC6F93" w:rsidRPr="00282E7A" w:rsidRDefault="00EC6F93" w:rsidP="00E67C0B">
      <w:pPr>
        <w:spacing w:after="0" w:line="330" w:lineRule="atLeast"/>
        <w:rPr>
          <w:rFonts w:ascii="Arial" w:hAnsi="Arial" w:cs="Arial"/>
          <w:b/>
          <w:color w:val="000000"/>
          <w:lang w:eastAsia="en-GB"/>
        </w:rPr>
      </w:pPr>
      <w:r w:rsidRPr="00282E7A">
        <w:rPr>
          <w:rFonts w:ascii="Arial" w:hAnsi="Arial" w:cs="Arial"/>
          <w:b/>
          <w:color w:val="000000"/>
          <w:lang w:eastAsia="en-GB"/>
        </w:rPr>
        <w:t>The Attendance Officer</w:t>
      </w:r>
      <w:r w:rsidR="00B748B6" w:rsidRPr="00282E7A">
        <w:rPr>
          <w:rFonts w:ascii="Arial" w:hAnsi="Arial" w:cs="Arial"/>
          <w:b/>
          <w:color w:val="000000"/>
          <w:lang w:eastAsia="en-GB"/>
        </w:rPr>
        <w:t>*</w:t>
      </w:r>
      <w:r w:rsidRPr="00282E7A">
        <w:rPr>
          <w:rFonts w:ascii="Arial" w:hAnsi="Arial" w:cs="Arial"/>
          <w:b/>
          <w:color w:val="000000"/>
          <w:lang w:eastAsia="en-GB"/>
        </w:rPr>
        <w:t xml:space="preserve"> is responsible for:</w:t>
      </w:r>
    </w:p>
    <w:p w14:paraId="6F26AB3D" w14:textId="77777777" w:rsidR="00EC6F93" w:rsidRPr="00282E7A" w:rsidRDefault="00EC6F93" w:rsidP="00E67C0B">
      <w:pPr>
        <w:numPr>
          <w:ilvl w:val="0"/>
          <w:numId w:val="12"/>
        </w:numPr>
        <w:spacing w:after="0" w:line="300" w:lineRule="atLeast"/>
        <w:jc w:val="both"/>
        <w:rPr>
          <w:rFonts w:ascii="Arial" w:hAnsi="Arial" w:cs="Arial"/>
          <w:color w:val="000000"/>
          <w:lang w:eastAsia="en-GB"/>
        </w:rPr>
      </w:pPr>
      <w:r w:rsidRPr="00282E7A">
        <w:rPr>
          <w:rFonts w:ascii="Arial" w:hAnsi="Arial" w:cs="Arial"/>
          <w:color w:val="000000"/>
          <w:lang w:eastAsia="en-GB"/>
        </w:rPr>
        <w:t>Collating and recording registration and attendance information</w:t>
      </w:r>
      <w:r w:rsidR="002831CD" w:rsidRPr="00282E7A">
        <w:rPr>
          <w:rFonts w:ascii="Arial" w:hAnsi="Arial" w:cs="Arial"/>
          <w:color w:val="000000"/>
          <w:lang w:eastAsia="en-GB"/>
        </w:rPr>
        <w:t>.</w:t>
      </w:r>
    </w:p>
    <w:p w14:paraId="3984314E" w14:textId="77777777" w:rsidR="00EC6F93" w:rsidRPr="00282E7A" w:rsidRDefault="00EC6F93" w:rsidP="00E67C0B">
      <w:pPr>
        <w:numPr>
          <w:ilvl w:val="0"/>
          <w:numId w:val="12"/>
        </w:numPr>
        <w:spacing w:after="0" w:line="300" w:lineRule="atLeast"/>
        <w:jc w:val="both"/>
        <w:rPr>
          <w:rFonts w:ascii="Arial" w:hAnsi="Arial" w:cs="Arial"/>
          <w:color w:val="000000"/>
          <w:lang w:eastAsia="en-GB"/>
        </w:rPr>
      </w:pPr>
      <w:r w:rsidRPr="00282E7A">
        <w:rPr>
          <w:rFonts w:ascii="Arial" w:hAnsi="Arial" w:cs="Arial"/>
          <w:color w:val="000000"/>
          <w:lang w:eastAsia="en-GB"/>
        </w:rPr>
        <w:t>Taking and recording messages from parents regarding absence</w:t>
      </w:r>
      <w:r w:rsidR="002831CD" w:rsidRPr="00282E7A">
        <w:rPr>
          <w:rFonts w:ascii="Arial" w:hAnsi="Arial" w:cs="Arial"/>
          <w:color w:val="000000"/>
          <w:lang w:eastAsia="en-GB"/>
        </w:rPr>
        <w:t>.</w:t>
      </w:r>
    </w:p>
    <w:p w14:paraId="1F6457C7" w14:textId="77777777" w:rsidR="00EC6F93" w:rsidRPr="00282E7A" w:rsidRDefault="00EC6F93" w:rsidP="00E67C0B">
      <w:pPr>
        <w:numPr>
          <w:ilvl w:val="0"/>
          <w:numId w:val="12"/>
        </w:numPr>
        <w:spacing w:after="0" w:line="300" w:lineRule="atLeast"/>
        <w:jc w:val="both"/>
        <w:rPr>
          <w:rFonts w:ascii="Arial" w:hAnsi="Arial" w:cs="Arial"/>
          <w:color w:val="000000"/>
          <w:lang w:eastAsia="en-GB"/>
        </w:rPr>
      </w:pPr>
      <w:r w:rsidRPr="00282E7A">
        <w:rPr>
          <w:rFonts w:ascii="Arial" w:hAnsi="Arial" w:cs="Arial"/>
          <w:color w:val="000000"/>
          <w:lang w:eastAsia="en-GB"/>
        </w:rPr>
        <w:t xml:space="preserve">Making first day response calls to parents of absent children where no contact has been </w:t>
      </w:r>
      <w:r w:rsidR="002831CD" w:rsidRPr="00282E7A">
        <w:rPr>
          <w:rFonts w:ascii="Arial" w:hAnsi="Arial" w:cs="Arial"/>
          <w:color w:val="000000"/>
          <w:lang w:eastAsia="en-GB"/>
        </w:rPr>
        <w:t xml:space="preserve">received. </w:t>
      </w:r>
    </w:p>
    <w:p w14:paraId="678829FC" w14:textId="77777777" w:rsidR="00CF57FA" w:rsidRPr="00282E7A" w:rsidRDefault="00CF57FA" w:rsidP="00E67C0B">
      <w:pPr>
        <w:numPr>
          <w:ilvl w:val="0"/>
          <w:numId w:val="12"/>
        </w:numPr>
        <w:spacing w:after="0" w:line="300" w:lineRule="atLeast"/>
        <w:jc w:val="both"/>
        <w:rPr>
          <w:rFonts w:ascii="Arial" w:hAnsi="Arial" w:cs="Arial"/>
          <w:color w:val="000000"/>
          <w:lang w:eastAsia="en-GB"/>
        </w:rPr>
      </w:pPr>
      <w:r w:rsidRPr="00282E7A">
        <w:rPr>
          <w:rFonts w:ascii="Arial" w:hAnsi="Arial" w:cs="Arial"/>
          <w:color w:val="000000"/>
          <w:lang w:eastAsia="en-GB"/>
        </w:rPr>
        <w:t>Informing the Attendance Lead / Designated Safeguarding Lead of any cases where the explanation for absence gives potential cause for concern</w:t>
      </w:r>
      <w:r w:rsidR="007469F1" w:rsidRPr="00282E7A">
        <w:rPr>
          <w:rFonts w:ascii="Arial" w:hAnsi="Arial" w:cs="Arial"/>
          <w:color w:val="000000"/>
          <w:lang w:eastAsia="en-GB"/>
        </w:rPr>
        <w:t>,</w:t>
      </w:r>
      <w:r w:rsidRPr="00282E7A">
        <w:rPr>
          <w:rFonts w:ascii="Arial" w:hAnsi="Arial" w:cs="Arial"/>
          <w:color w:val="000000"/>
          <w:lang w:eastAsia="en-GB"/>
        </w:rPr>
        <w:t xml:space="preserve"> and where additional support or intervention may be required.</w:t>
      </w:r>
    </w:p>
    <w:p w14:paraId="6DBF8754" w14:textId="77777777" w:rsidR="00DA5075" w:rsidRPr="00282E7A" w:rsidRDefault="00EC6F93" w:rsidP="00E67C0B">
      <w:pPr>
        <w:numPr>
          <w:ilvl w:val="0"/>
          <w:numId w:val="12"/>
        </w:numPr>
        <w:spacing w:after="0" w:line="300" w:lineRule="atLeast"/>
        <w:jc w:val="both"/>
        <w:rPr>
          <w:rFonts w:ascii="Arial" w:hAnsi="Arial" w:cs="Arial"/>
          <w:color w:val="000000"/>
          <w:lang w:eastAsia="en-GB"/>
        </w:rPr>
      </w:pPr>
      <w:r w:rsidRPr="00282E7A">
        <w:rPr>
          <w:rFonts w:ascii="Arial" w:hAnsi="Arial" w:cs="Arial"/>
          <w:color w:val="000000"/>
          <w:lang w:eastAsia="en-GB"/>
        </w:rPr>
        <w:t>Recording details of children who arrive late</w:t>
      </w:r>
      <w:r w:rsidR="002831CD" w:rsidRPr="00282E7A">
        <w:rPr>
          <w:rFonts w:ascii="Arial" w:hAnsi="Arial" w:cs="Arial"/>
          <w:color w:val="000000"/>
          <w:lang w:eastAsia="en-GB"/>
        </w:rPr>
        <w:t>.</w:t>
      </w:r>
    </w:p>
    <w:p w14:paraId="67B79919" w14:textId="77777777" w:rsidR="00DA5075" w:rsidRPr="00282E7A" w:rsidRDefault="00DA5075" w:rsidP="00E67C0B">
      <w:pPr>
        <w:numPr>
          <w:ilvl w:val="0"/>
          <w:numId w:val="12"/>
        </w:numPr>
        <w:spacing w:after="0" w:line="300" w:lineRule="atLeast"/>
        <w:jc w:val="both"/>
        <w:rPr>
          <w:rFonts w:ascii="Arial" w:hAnsi="Arial" w:cs="Arial"/>
          <w:color w:val="000000"/>
          <w:lang w:eastAsia="en-GB"/>
        </w:rPr>
      </w:pPr>
      <w:r w:rsidRPr="00282E7A">
        <w:rPr>
          <w:rFonts w:ascii="Arial" w:hAnsi="Arial" w:cs="Arial"/>
          <w:color w:val="000000"/>
          <w:lang w:eastAsia="en-GB"/>
        </w:rPr>
        <w:t>Sending out letters and emails to parents regarding attendance concerns.</w:t>
      </w:r>
    </w:p>
    <w:p w14:paraId="09795064" w14:textId="77777777" w:rsidR="00DA5075" w:rsidRPr="00282E7A" w:rsidRDefault="00DA5075" w:rsidP="00E67C0B">
      <w:pPr>
        <w:numPr>
          <w:ilvl w:val="0"/>
          <w:numId w:val="12"/>
        </w:numPr>
        <w:spacing w:after="0" w:line="300" w:lineRule="atLeast"/>
        <w:jc w:val="both"/>
        <w:rPr>
          <w:rFonts w:ascii="Arial" w:hAnsi="Arial" w:cs="Arial"/>
          <w:color w:val="000000"/>
          <w:lang w:eastAsia="en-GB"/>
        </w:rPr>
      </w:pPr>
      <w:r w:rsidRPr="00282E7A">
        <w:rPr>
          <w:rFonts w:ascii="Arial" w:hAnsi="Arial" w:cs="Arial"/>
          <w:color w:val="000000"/>
          <w:lang w:eastAsia="en-GB"/>
        </w:rPr>
        <w:t>Administration work around school Attendance Panels (which can also involve the Authority’s Locality Attendance Officer).</w:t>
      </w:r>
    </w:p>
    <w:p w14:paraId="0E0DCCEB" w14:textId="77777777" w:rsidR="00DA5075" w:rsidRPr="00282E7A" w:rsidRDefault="00DA5075" w:rsidP="00E67C0B">
      <w:pPr>
        <w:numPr>
          <w:ilvl w:val="0"/>
          <w:numId w:val="12"/>
        </w:numPr>
        <w:spacing w:after="0" w:line="300" w:lineRule="atLeast"/>
        <w:rPr>
          <w:rFonts w:ascii="Arial" w:hAnsi="Arial" w:cs="Arial"/>
          <w:color w:val="000000"/>
          <w:lang w:eastAsia="en-GB"/>
        </w:rPr>
      </w:pPr>
      <w:r w:rsidRPr="00282E7A">
        <w:rPr>
          <w:rFonts w:ascii="Arial" w:hAnsi="Arial" w:cs="Arial"/>
          <w:color w:val="000000"/>
          <w:lang w:eastAsia="en-GB"/>
        </w:rPr>
        <w:t>Reporting daily and weekly attendance figures.</w:t>
      </w:r>
    </w:p>
    <w:p w14:paraId="5A3FBE1B" w14:textId="37DB743B" w:rsidR="00B748B6" w:rsidRPr="00282E7A" w:rsidRDefault="00EC6F93" w:rsidP="00A476F4">
      <w:pPr>
        <w:numPr>
          <w:ilvl w:val="0"/>
          <w:numId w:val="12"/>
        </w:numPr>
        <w:autoSpaceDE w:val="0"/>
        <w:autoSpaceDN w:val="0"/>
        <w:adjustRightInd w:val="0"/>
        <w:spacing w:after="0" w:line="240" w:lineRule="auto"/>
        <w:ind w:right="-46"/>
        <w:jc w:val="both"/>
        <w:rPr>
          <w:rFonts w:ascii="Arial" w:hAnsi="Arial" w:cs="Arial"/>
          <w:i/>
          <w:iCs/>
          <w:color w:val="000000"/>
          <w:lang w:eastAsia="en-GB"/>
        </w:rPr>
      </w:pPr>
      <w:r w:rsidRPr="00282E7A">
        <w:rPr>
          <w:rFonts w:ascii="Arial" w:hAnsi="Arial" w:cs="Arial"/>
          <w:color w:val="000000"/>
          <w:lang w:eastAsia="en-GB"/>
        </w:rPr>
        <w:t>Keeping an overview of whole school, class</w:t>
      </w:r>
      <w:r w:rsidR="007469F1" w:rsidRPr="00282E7A">
        <w:rPr>
          <w:rFonts w:ascii="Arial" w:hAnsi="Arial" w:cs="Arial"/>
          <w:color w:val="000000"/>
          <w:lang w:eastAsia="en-GB"/>
        </w:rPr>
        <w:t>,</w:t>
      </w:r>
      <w:r w:rsidRPr="00282E7A">
        <w:rPr>
          <w:rFonts w:ascii="Arial" w:hAnsi="Arial" w:cs="Arial"/>
          <w:color w:val="000000"/>
          <w:lang w:eastAsia="en-GB"/>
        </w:rPr>
        <w:t xml:space="preserve"> and individual </w:t>
      </w:r>
      <w:r w:rsidR="007469F1" w:rsidRPr="00282E7A">
        <w:rPr>
          <w:rFonts w:ascii="Arial" w:hAnsi="Arial" w:cs="Arial"/>
          <w:color w:val="000000"/>
          <w:lang w:eastAsia="en-GB"/>
        </w:rPr>
        <w:t>attendance rates</w:t>
      </w:r>
      <w:r w:rsidRPr="00282E7A">
        <w:rPr>
          <w:rFonts w:ascii="Arial" w:hAnsi="Arial" w:cs="Arial"/>
          <w:color w:val="000000"/>
          <w:lang w:eastAsia="en-GB"/>
        </w:rPr>
        <w:t xml:space="preserve">, looking particularly </w:t>
      </w:r>
      <w:r w:rsidR="00E721DF" w:rsidRPr="00282E7A">
        <w:rPr>
          <w:rFonts w:ascii="Arial" w:hAnsi="Arial" w:cs="Arial"/>
          <w:color w:val="000000"/>
          <w:lang w:eastAsia="en-GB"/>
        </w:rPr>
        <w:t xml:space="preserve">at </w:t>
      </w:r>
      <w:r w:rsidR="00DA5075" w:rsidRPr="00282E7A">
        <w:rPr>
          <w:rFonts w:ascii="Arial" w:hAnsi="Arial" w:cs="Arial"/>
          <w:color w:val="000000"/>
          <w:lang w:eastAsia="en-GB"/>
        </w:rPr>
        <w:t>o</w:t>
      </w:r>
      <w:r w:rsidRPr="00282E7A">
        <w:rPr>
          <w:rFonts w:ascii="Arial" w:hAnsi="Arial" w:cs="Arial"/>
          <w:color w:val="000000"/>
          <w:lang w:eastAsia="en-GB"/>
        </w:rPr>
        <w:t>verall a</w:t>
      </w:r>
      <w:r w:rsidR="00DA5075" w:rsidRPr="00282E7A">
        <w:rPr>
          <w:rFonts w:ascii="Arial" w:hAnsi="Arial" w:cs="Arial"/>
          <w:color w:val="000000"/>
          <w:lang w:eastAsia="en-GB"/>
        </w:rPr>
        <w:t>bsence</w:t>
      </w:r>
      <w:r w:rsidRPr="00282E7A">
        <w:rPr>
          <w:rFonts w:ascii="Arial" w:hAnsi="Arial" w:cs="Arial"/>
          <w:color w:val="000000"/>
          <w:lang w:eastAsia="en-GB"/>
        </w:rPr>
        <w:t xml:space="preserve">, </w:t>
      </w:r>
      <w:r w:rsidR="00E721DF" w:rsidRPr="00282E7A">
        <w:rPr>
          <w:rFonts w:ascii="Arial" w:hAnsi="Arial" w:cs="Arial"/>
          <w:color w:val="000000"/>
          <w:lang w:eastAsia="en-GB"/>
        </w:rPr>
        <w:t xml:space="preserve">levels of unauthorised absence, </w:t>
      </w:r>
      <w:r w:rsidR="00DA5075" w:rsidRPr="00282E7A">
        <w:rPr>
          <w:rFonts w:ascii="Arial" w:hAnsi="Arial" w:cs="Arial"/>
          <w:color w:val="000000"/>
          <w:lang w:eastAsia="en-GB"/>
        </w:rPr>
        <w:t xml:space="preserve">and </w:t>
      </w:r>
      <w:r w:rsidRPr="00282E7A">
        <w:rPr>
          <w:rFonts w:ascii="Arial" w:hAnsi="Arial" w:cs="Arial"/>
          <w:color w:val="000000"/>
          <w:lang w:eastAsia="en-GB"/>
        </w:rPr>
        <w:t>patterns of a</w:t>
      </w:r>
      <w:r w:rsidR="00DA5075" w:rsidRPr="00282E7A">
        <w:rPr>
          <w:rFonts w:ascii="Arial" w:hAnsi="Arial" w:cs="Arial"/>
          <w:color w:val="000000"/>
          <w:lang w:eastAsia="en-GB"/>
        </w:rPr>
        <w:t xml:space="preserve">bsence. </w:t>
      </w:r>
    </w:p>
    <w:p w14:paraId="5B4A870A" w14:textId="77777777" w:rsidR="005372A9" w:rsidRDefault="005372A9" w:rsidP="00504C3A">
      <w:pPr>
        <w:tabs>
          <w:tab w:val="left" w:pos="9026"/>
        </w:tabs>
        <w:autoSpaceDE w:val="0"/>
        <w:autoSpaceDN w:val="0"/>
        <w:adjustRightInd w:val="0"/>
        <w:spacing w:after="0" w:line="240" w:lineRule="auto"/>
        <w:ind w:right="-46"/>
        <w:jc w:val="both"/>
        <w:rPr>
          <w:rFonts w:ascii="Arial" w:hAnsi="Arial" w:cs="Arial"/>
          <w:b/>
          <w:bCs/>
        </w:rPr>
      </w:pPr>
    </w:p>
    <w:p w14:paraId="7C446CEE" w14:textId="77777777" w:rsidR="005372A9" w:rsidRDefault="005372A9" w:rsidP="00504C3A">
      <w:pPr>
        <w:tabs>
          <w:tab w:val="left" w:pos="9026"/>
        </w:tabs>
        <w:autoSpaceDE w:val="0"/>
        <w:autoSpaceDN w:val="0"/>
        <w:adjustRightInd w:val="0"/>
        <w:spacing w:after="0" w:line="240" w:lineRule="auto"/>
        <w:ind w:right="-46"/>
        <w:jc w:val="both"/>
        <w:rPr>
          <w:rFonts w:ascii="Arial" w:hAnsi="Arial" w:cs="Arial"/>
          <w:b/>
          <w:bCs/>
        </w:rPr>
      </w:pPr>
    </w:p>
    <w:p w14:paraId="0A73BBD5" w14:textId="552B6166" w:rsidR="00504C3A" w:rsidRPr="00282E7A" w:rsidRDefault="00504C3A" w:rsidP="00504C3A">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2.5 Expectations of the Local Authority and Wirral Attendance Service</w:t>
      </w:r>
    </w:p>
    <w:p w14:paraId="14F97F3F" w14:textId="77777777" w:rsidR="00504C3A" w:rsidRPr="00282E7A" w:rsidRDefault="00504C3A" w:rsidP="00504C3A">
      <w:pPr>
        <w:tabs>
          <w:tab w:val="left" w:pos="9026"/>
        </w:tabs>
        <w:autoSpaceDE w:val="0"/>
        <w:autoSpaceDN w:val="0"/>
        <w:adjustRightInd w:val="0"/>
        <w:spacing w:after="0" w:line="240" w:lineRule="auto"/>
        <w:ind w:right="-46"/>
        <w:jc w:val="both"/>
        <w:rPr>
          <w:rFonts w:ascii="Arial" w:hAnsi="Arial" w:cs="Arial"/>
          <w:b/>
          <w:bCs/>
        </w:rPr>
      </w:pPr>
    </w:p>
    <w:p w14:paraId="42935573" w14:textId="77777777" w:rsidR="00504C3A" w:rsidRPr="00282E7A" w:rsidRDefault="00504C3A" w:rsidP="00504C3A">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The Local Authority is expected:</w:t>
      </w:r>
    </w:p>
    <w:p w14:paraId="2941F425" w14:textId="77777777" w:rsidR="00504C3A" w:rsidRPr="00282E7A" w:rsidRDefault="00504C3A" w:rsidP="00504C3A">
      <w:pPr>
        <w:numPr>
          <w:ilvl w:val="0"/>
          <w:numId w:val="7"/>
        </w:numPr>
        <w:spacing w:after="0"/>
        <w:jc w:val="both"/>
        <w:rPr>
          <w:rFonts w:ascii="Arial" w:hAnsi="Arial" w:cs="Arial"/>
        </w:rPr>
      </w:pPr>
      <w:r w:rsidRPr="00282E7A">
        <w:rPr>
          <w:rFonts w:ascii="Arial" w:hAnsi="Arial" w:cs="Arial"/>
        </w:rPr>
        <w:t>To promote regular school attendance of children in schools across the Authority, and to work towards breaking the cycle of poor attendance, reduced attainment, and social disadvantage.</w:t>
      </w:r>
    </w:p>
    <w:p w14:paraId="62400156" w14:textId="77777777" w:rsidR="00504C3A" w:rsidRPr="00282E7A" w:rsidRDefault="00504C3A" w:rsidP="00504C3A">
      <w:pPr>
        <w:numPr>
          <w:ilvl w:val="0"/>
          <w:numId w:val="7"/>
        </w:numPr>
        <w:spacing w:after="0"/>
        <w:jc w:val="both"/>
        <w:rPr>
          <w:rFonts w:ascii="Arial" w:hAnsi="Arial" w:cs="Arial"/>
        </w:rPr>
      </w:pPr>
      <w:r w:rsidRPr="00282E7A">
        <w:rPr>
          <w:rFonts w:ascii="Arial" w:hAnsi="Arial" w:cs="Arial"/>
        </w:rPr>
        <w:t>To meet, at least termly, with attendance staff within school.</w:t>
      </w:r>
    </w:p>
    <w:p w14:paraId="4C802E89" w14:textId="77777777" w:rsidR="00504C3A" w:rsidRPr="00282E7A" w:rsidRDefault="00504C3A" w:rsidP="00504C3A">
      <w:pPr>
        <w:numPr>
          <w:ilvl w:val="0"/>
          <w:numId w:val="7"/>
        </w:numPr>
        <w:spacing w:after="0"/>
        <w:jc w:val="both"/>
        <w:rPr>
          <w:rFonts w:ascii="Arial" w:hAnsi="Arial" w:cs="Arial"/>
        </w:rPr>
      </w:pPr>
      <w:r w:rsidRPr="00282E7A">
        <w:rPr>
          <w:rFonts w:ascii="Arial" w:hAnsi="Arial" w:cs="Arial"/>
        </w:rPr>
        <w:lastRenderedPageBreak/>
        <w:t xml:space="preserve">To help schools in their work to reduce overall, persistent and severe pupil absence. This involves working with school staff, parents / carers, children, and various partner agencies to develop and implement practices which can help raise and sustain individual pupils’ attendance levels. </w:t>
      </w:r>
    </w:p>
    <w:p w14:paraId="6C8625FE" w14:textId="77777777" w:rsidR="00504C3A" w:rsidRPr="00282E7A" w:rsidRDefault="00504C3A" w:rsidP="00504C3A">
      <w:pPr>
        <w:numPr>
          <w:ilvl w:val="0"/>
          <w:numId w:val="7"/>
        </w:numPr>
        <w:spacing w:after="0"/>
        <w:jc w:val="both"/>
        <w:rPr>
          <w:rFonts w:ascii="Arial" w:hAnsi="Arial" w:cs="Arial"/>
        </w:rPr>
      </w:pPr>
      <w:r w:rsidRPr="00282E7A">
        <w:rPr>
          <w:rFonts w:ascii="Arial" w:hAnsi="Arial" w:cs="Arial"/>
        </w:rPr>
        <w:t>To carry out statutory duties in relation to the enforcement of school attendance.</w:t>
      </w:r>
    </w:p>
    <w:p w14:paraId="2C49F2D2" w14:textId="77777777" w:rsidR="00504C3A" w:rsidRPr="00282E7A" w:rsidRDefault="00504C3A" w:rsidP="00504C3A">
      <w:pPr>
        <w:numPr>
          <w:ilvl w:val="0"/>
          <w:numId w:val="7"/>
        </w:numPr>
        <w:spacing w:after="0"/>
        <w:jc w:val="both"/>
        <w:rPr>
          <w:rFonts w:ascii="Arial" w:hAnsi="Arial" w:cs="Arial"/>
        </w:rPr>
      </w:pPr>
      <w:r w:rsidRPr="00282E7A">
        <w:rPr>
          <w:rFonts w:ascii="Arial" w:hAnsi="Arial" w:cs="Arial"/>
        </w:rPr>
        <w:t xml:space="preserve">To carry out statutory duties in respect of the identification and tracking of children known to be, or at risk of becoming, missing from education (CME). </w:t>
      </w:r>
    </w:p>
    <w:p w14:paraId="765BFA56" w14:textId="77777777" w:rsidR="00504C3A" w:rsidRPr="00282E7A" w:rsidRDefault="00504C3A" w:rsidP="00504C3A">
      <w:pPr>
        <w:spacing w:after="0"/>
        <w:jc w:val="both"/>
        <w:rPr>
          <w:rFonts w:ascii="Arial" w:hAnsi="Arial" w:cs="Arial"/>
        </w:rPr>
      </w:pPr>
    </w:p>
    <w:p w14:paraId="3A088404" w14:textId="77777777" w:rsidR="00504C3A" w:rsidRPr="00282E7A" w:rsidRDefault="00504C3A" w:rsidP="00504C3A">
      <w:pPr>
        <w:spacing w:after="0"/>
        <w:jc w:val="both"/>
        <w:rPr>
          <w:rFonts w:ascii="Arial" w:hAnsi="Arial" w:cs="Arial"/>
        </w:rPr>
      </w:pPr>
      <w:r w:rsidRPr="00282E7A">
        <w:rPr>
          <w:rFonts w:ascii="Arial" w:hAnsi="Arial" w:cs="Arial"/>
        </w:rPr>
        <w:t>Tables of responsibilities for school attendance can be found at:</w:t>
      </w:r>
    </w:p>
    <w:p w14:paraId="41AC96E3" w14:textId="77777777" w:rsidR="00504C3A" w:rsidRPr="00282E7A" w:rsidRDefault="00504C3A" w:rsidP="00504C3A">
      <w:pPr>
        <w:spacing w:after="0"/>
        <w:jc w:val="both"/>
        <w:rPr>
          <w:rFonts w:ascii="Arial" w:hAnsi="Arial" w:cs="Arial"/>
        </w:rPr>
      </w:pPr>
    </w:p>
    <w:p w14:paraId="716C7483" w14:textId="56EF0298" w:rsidR="00504C3A" w:rsidRPr="00282E7A" w:rsidRDefault="00504C3A" w:rsidP="00504C3A">
      <w:pPr>
        <w:spacing w:after="0"/>
        <w:jc w:val="both"/>
        <w:rPr>
          <w:rFonts w:ascii="Arial" w:hAnsi="Arial" w:cs="Arial"/>
        </w:rPr>
      </w:pPr>
      <w:r w:rsidRPr="00282E7A">
        <w:rPr>
          <w:rFonts w:ascii="Arial" w:hAnsi="Arial" w:cs="Arial"/>
        </w:rPr>
        <w:t xml:space="preserve">  </w:t>
      </w:r>
      <w:hyperlink r:id="rId17" w:history="1">
        <w:r w:rsidRPr="00282E7A">
          <w:rPr>
            <w:rFonts w:ascii="Arial" w:hAnsi="Arial" w:cs="Arial"/>
            <w:color w:val="0000FF"/>
            <w:u w:val="single"/>
          </w:rPr>
          <w:t>Summary table of responsibilities for school attendance (applies from 19 August 2024) (publishing.service.gov.uk)</w:t>
        </w:r>
      </w:hyperlink>
    </w:p>
    <w:p w14:paraId="7DCCBC1C" w14:textId="77777777" w:rsidR="00504C3A" w:rsidRPr="00282E7A" w:rsidRDefault="00504C3A" w:rsidP="00E67C0B">
      <w:pPr>
        <w:autoSpaceDE w:val="0"/>
        <w:autoSpaceDN w:val="0"/>
        <w:adjustRightInd w:val="0"/>
        <w:spacing w:after="0" w:line="240" w:lineRule="auto"/>
        <w:ind w:right="-46"/>
        <w:jc w:val="both"/>
        <w:rPr>
          <w:rFonts w:ascii="Arial" w:hAnsi="Arial" w:cs="Arial"/>
          <w:b/>
          <w:bCs/>
          <w:color w:val="000000"/>
          <w:lang w:eastAsia="en-GB"/>
        </w:rPr>
      </w:pPr>
    </w:p>
    <w:p w14:paraId="2C82C609" w14:textId="39190A19" w:rsidR="006231B6" w:rsidRPr="00282E7A" w:rsidRDefault="006231B6" w:rsidP="006231B6">
      <w:pPr>
        <w:autoSpaceDE w:val="0"/>
        <w:autoSpaceDN w:val="0"/>
        <w:adjustRightInd w:val="0"/>
        <w:rPr>
          <w:rFonts w:ascii="Arial" w:hAnsi="Arial" w:cs="Arial"/>
          <w:lang w:val="en-US"/>
        </w:rPr>
      </w:pPr>
      <w:r w:rsidRPr="00282E7A">
        <w:rPr>
          <w:rFonts w:ascii="Arial" w:hAnsi="Arial" w:cs="Arial"/>
          <w:lang w:val="en-US"/>
        </w:rPr>
        <w:t>Locality Attendance Officers, employed by the Local Authority, work strategically by offering support to schools, to reduce persistent absence and improve overall attendance.</w:t>
      </w:r>
    </w:p>
    <w:p w14:paraId="2E204438" w14:textId="4482EACE" w:rsidR="006231B6" w:rsidRPr="00282E7A" w:rsidRDefault="006231B6" w:rsidP="006231B6">
      <w:pPr>
        <w:autoSpaceDE w:val="0"/>
        <w:autoSpaceDN w:val="0"/>
        <w:adjustRightInd w:val="0"/>
        <w:spacing w:after="0" w:line="240" w:lineRule="auto"/>
        <w:ind w:right="-46"/>
        <w:jc w:val="both"/>
        <w:rPr>
          <w:rFonts w:ascii="Arial" w:hAnsi="Arial" w:cs="Arial"/>
          <w:b/>
          <w:bCs/>
          <w:color w:val="000000"/>
          <w:lang w:eastAsia="en-GB"/>
        </w:rPr>
      </w:pPr>
      <w:r w:rsidRPr="00282E7A">
        <w:rPr>
          <w:rFonts w:ascii="Arial" w:hAnsi="Arial" w:cs="Arial"/>
          <w:lang w:val="en-US"/>
        </w:rPr>
        <w:t>Parents are expected to work with the school and local authority to address any attendance concerns.  Parents should proactively engage with the support offered, aiming to resolve any problems together. This is nearly always successful. If difficulties cannot be resolved in this way, the school may consider more formal support and/or refer the child to the Local Authority. If attendance does not improve, legal action may be taken in the form of a Penalty Notice or prosecution in the Magistrates Court</w:t>
      </w:r>
    </w:p>
    <w:p w14:paraId="2DC24117" w14:textId="77777777" w:rsidR="00504C3A" w:rsidRPr="00282E7A" w:rsidRDefault="00504C3A" w:rsidP="00E67C0B">
      <w:pPr>
        <w:autoSpaceDE w:val="0"/>
        <w:autoSpaceDN w:val="0"/>
        <w:adjustRightInd w:val="0"/>
        <w:spacing w:after="0" w:line="240" w:lineRule="auto"/>
        <w:ind w:right="-46"/>
        <w:jc w:val="both"/>
        <w:rPr>
          <w:rFonts w:ascii="Arial" w:hAnsi="Arial" w:cs="Arial"/>
          <w:b/>
          <w:bCs/>
          <w:color w:val="000000"/>
          <w:lang w:eastAsia="en-GB"/>
        </w:rPr>
      </w:pPr>
    </w:p>
    <w:p w14:paraId="5B06E1A6" w14:textId="77777777" w:rsidR="005372A9" w:rsidRDefault="005372A9" w:rsidP="00E67C0B">
      <w:pPr>
        <w:autoSpaceDE w:val="0"/>
        <w:autoSpaceDN w:val="0"/>
        <w:adjustRightInd w:val="0"/>
        <w:spacing w:after="0" w:line="240" w:lineRule="auto"/>
        <w:ind w:right="-46"/>
        <w:jc w:val="both"/>
        <w:rPr>
          <w:rFonts w:ascii="Arial" w:hAnsi="Arial" w:cs="Arial"/>
          <w:b/>
          <w:bCs/>
          <w:color w:val="000000"/>
          <w:lang w:eastAsia="en-GB"/>
        </w:rPr>
      </w:pPr>
    </w:p>
    <w:p w14:paraId="22DD8B58" w14:textId="6813CF5C" w:rsidR="00EF31CD" w:rsidRPr="00282E7A" w:rsidRDefault="00504C3A" w:rsidP="00E67C0B">
      <w:pPr>
        <w:autoSpaceDE w:val="0"/>
        <w:autoSpaceDN w:val="0"/>
        <w:adjustRightInd w:val="0"/>
        <w:spacing w:after="0" w:line="240" w:lineRule="auto"/>
        <w:ind w:right="-46"/>
        <w:jc w:val="both"/>
        <w:rPr>
          <w:rFonts w:ascii="Arial" w:hAnsi="Arial" w:cs="Arial"/>
          <w:b/>
          <w:bCs/>
          <w:color w:val="000000"/>
          <w:lang w:eastAsia="en-GB"/>
        </w:rPr>
      </w:pPr>
      <w:r w:rsidRPr="00282E7A">
        <w:rPr>
          <w:rFonts w:ascii="Arial" w:hAnsi="Arial" w:cs="Arial"/>
          <w:b/>
          <w:bCs/>
          <w:color w:val="000000"/>
          <w:lang w:eastAsia="en-GB"/>
        </w:rPr>
        <w:t xml:space="preserve">2.6  </w:t>
      </w:r>
      <w:r w:rsidR="00EF31CD" w:rsidRPr="00282E7A">
        <w:rPr>
          <w:rFonts w:ascii="Arial" w:hAnsi="Arial" w:cs="Arial"/>
          <w:b/>
          <w:bCs/>
          <w:color w:val="000000"/>
          <w:lang w:eastAsia="en-GB"/>
        </w:rPr>
        <w:t>Link with Safeguarding</w:t>
      </w:r>
      <w:r w:rsidR="005713AD" w:rsidRPr="00282E7A">
        <w:rPr>
          <w:rFonts w:ascii="Arial" w:hAnsi="Arial" w:cs="Arial"/>
          <w:b/>
          <w:bCs/>
          <w:color w:val="000000"/>
          <w:lang w:eastAsia="en-GB"/>
        </w:rPr>
        <w:t xml:space="preserve"> / Education Neglect</w:t>
      </w:r>
    </w:p>
    <w:p w14:paraId="43DA6DFB" w14:textId="77777777" w:rsidR="00DA517B" w:rsidRDefault="00DA517B" w:rsidP="00DA517B">
      <w:pPr>
        <w:shd w:val="clear" w:color="auto" w:fill="FFFFFF"/>
        <w:spacing w:after="0" w:line="300" w:lineRule="atLeast"/>
        <w:jc w:val="both"/>
        <w:rPr>
          <w:rFonts w:ascii="Arial" w:eastAsia="Times New Roman" w:hAnsi="Arial" w:cs="Arial"/>
          <w:color w:val="333333"/>
          <w:lang w:eastAsia="en-GB"/>
        </w:rPr>
      </w:pPr>
    </w:p>
    <w:p w14:paraId="28377E65" w14:textId="2A5617C3" w:rsidR="00EF31CD" w:rsidRPr="00282E7A" w:rsidRDefault="00EF31CD" w:rsidP="006D0389">
      <w:pPr>
        <w:numPr>
          <w:ilvl w:val="0"/>
          <w:numId w:val="24"/>
        </w:numPr>
        <w:shd w:val="clear" w:color="auto" w:fill="FFFFFF"/>
        <w:spacing w:after="0" w:line="300" w:lineRule="atLeast"/>
        <w:jc w:val="both"/>
        <w:rPr>
          <w:rFonts w:ascii="Arial" w:eastAsia="Times New Roman" w:hAnsi="Arial" w:cs="Arial"/>
          <w:color w:val="333333"/>
          <w:lang w:eastAsia="en-GB"/>
        </w:rPr>
      </w:pPr>
      <w:r w:rsidRPr="00282E7A">
        <w:rPr>
          <w:rFonts w:ascii="Arial" w:eastAsia="Times New Roman" w:hAnsi="Arial" w:cs="Arial"/>
          <w:color w:val="333333"/>
          <w:lang w:eastAsia="en-GB"/>
        </w:rPr>
        <w:t xml:space="preserve">Safeguarding and promoting the welfare of children is everyone’s responsibility. </w:t>
      </w:r>
    </w:p>
    <w:p w14:paraId="73F8B0D8" w14:textId="77777777" w:rsidR="00EF31CD" w:rsidRPr="00282E7A" w:rsidRDefault="00EF31CD" w:rsidP="006D0389">
      <w:pPr>
        <w:numPr>
          <w:ilvl w:val="0"/>
          <w:numId w:val="24"/>
        </w:numPr>
        <w:shd w:val="clear" w:color="auto" w:fill="FFFFFF"/>
        <w:spacing w:after="0" w:line="300" w:lineRule="atLeast"/>
        <w:jc w:val="both"/>
        <w:rPr>
          <w:rFonts w:ascii="Arial" w:eastAsia="Times New Roman" w:hAnsi="Arial" w:cs="Arial"/>
          <w:color w:val="333333"/>
          <w:lang w:eastAsia="en-GB"/>
        </w:rPr>
      </w:pPr>
      <w:r w:rsidRPr="00282E7A">
        <w:rPr>
          <w:rFonts w:ascii="Arial" w:eastAsia="Times New Roman" w:hAnsi="Arial" w:cs="Arial"/>
          <w:color w:val="333333"/>
          <w:lang w:eastAsia="en-GB"/>
        </w:rPr>
        <w:t>Safeguarding and promoting the welfare of children is defined as: protecting children from maltreatment; preventing impairment of children’s health or development; ensuring that children grow up in circumstances consistent with the provision of safe and effective care; and taking action to enable all children to have the best outcomes.</w:t>
      </w:r>
    </w:p>
    <w:p w14:paraId="26A54B9A" w14:textId="77777777" w:rsidR="00EF31CD" w:rsidRPr="00282E7A" w:rsidRDefault="00EF31CD" w:rsidP="006D0389">
      <w:pPr>
        <w:numPr>
          <w:ilvl w:val="0"/>
          <w:numId w:val="24"/>
        </w:numPr>
        <w:shd w:val="clear" w:color="auto" w:fill="FFFFFF"/>
        <w:spacing w:after="0" w:line="300" w:lineRule="atLeast"/>
        <w:jc w:val="both"/>
        <w:rPr>
          <w:rFonts w:ascii="Arial" w:eastAsia="Times New Roman" w:hAnsi="Arial" w:cs="Arial"/>
          <w:color w:val="333333"/>
          <w:lang w:eastAsia="en-GB"/>
        </w:rPr>
      </w:pPr>
      <w:r w:rsidRPr="00282E7A">
        <w:rPr>
          <w:rFonts w:ascii="Arial" w:eastAsia="Times New Roman" w:hAnsi="Arial" w:cs="Arial"/>
          <w:color w:val="333333"/>
          <w:lang w:eastAsia="en-GB"/>
        </w:rPr>
        <w:t>Schools have a key role in ensuring children and young people are kept safe. School staff are particularly important as they are in</w:t>
      </w:r>
      <w:r w:rsidR="005713AD" w:rsidRPr="00282E7A">
        <w:rPr>
          <w:rFonts w:ascii="Arial" w:eastAsia="Times New Roman" w:hAnsi="Arial" w:cs="Arial"/>
          <w:color w:val="333333"/>
          <w:lang w:eastAsia="en-GB"/>
        </w:rPr>
        <w:t xml:space="preserve"> </w:t>
      </w:r>
      <w:r w:rsidRPr="00282E7A">
        <w:rPr>
          <w:rFonts w:ascii="Arial" w:eastAsia="Times New Roman" w:hAnsi="Arial" w:cs="Arial"/>
          <w:color w:val="333333"/>
          <w:lang w:eastAsia="en-GB"/>
        </w:rPr>
        <w:t>a position to identify concerns early, provide help for children, and prevent concerns from escalating.</w:t>
      </w:r>
    </w:p>
    <w:p w14:paraId="2E52139C" w14:textId="77777777" w:rsidR="00301C67" w:rsidRPr="00282E7A" w:rsidRDefault="00EF31CD" w:rsidP="00903EC5">
      <w:pPr>
        <w:numPr>
          <w:ilvl w:val="0"/>
          <w:numId w:val="24"/>
        </w:numPr>
        <w:shd w:val="clear" w:color="auto" w:fill="FFFFFF"/>
        <w:spacing w:after="0" w:line="300" w:lineRule="atLeast"/>
        <w:jc w:val="both"/>
        <w:rPr>
          <w:rFonts w:ascii="Arial" w:hAnsi="Arial" w:cs="Arial"/>
          <w:color w:val="333333"/>
        </w:rPr>
      </w:pPr>
      <w:r w:rsidRPr="00282E7A">
        <w:rPr>
          <w:rFonts w:ascii="Arial" w:eastAsia="Times New Roman" w:hAnsi="Arial" w:cs="Arial"/>
          <w:color w:val="333333"/>
          <w:lang w:eastAsia="en-GB"/>
        </w:rPr>
        <w:t>Every school has a designated safeguarding lead who will provide support to staff members to carry out their safeguarding duties and</w:t>
      </w:r>
      <w:r w:rsidR="00EB00B2" w:rsidRPr="00282E7A">
        <w:rPr>
          <w:rFonts w:ascii="Arial" w:eastAsia="Times New Roman" w:hAnsi="Arial" w:cs="Arial"/>
          <w:color w:val="333333"/>
          <w:lang w:eastAsia="en-GB"/>
        </w:rPr>
        <w:t xml:space="preserve"> can </w:t>
      </w:r>
      <w:r w:rsidRPr="00282E7A">
        <w:rPr>
          <w:rFonts w:ascii="Arial" w:eastAsia="Times New Roman" w:hAnsi="Arial" w:cs="Arial"/>
          <w:color w:val="333333"/>
          <w:lang w:eastAsia="en-GB"/>
        </w:rPr>
        <w:t xml:space="preserve">liaise closely with other services such as children’s social care and early help services. </w:t>
      </w:r>
    </w:p>
    <w:p w14:paraId="1DC71826" w14:textId="77777777" w:rsidR="005713AD" w:rsidRPr="00282E7A" w:rsidRDefault="005713AD" w:rsidP="00903EC5">
      <w:pPr>
        <w:numPr>
          <w:ilvl w:val="0"/>
          <w:numId w:val="24"/>
        </w:numPr>
        <w:shd w:val="clear" w:color="auto" w:fill="FFFFFF"/>
        <w:spacing w:after="0" w:line="300" w:lineRule="atLeast"/>
        <w:jc w:val="both"/>
        <w:rPr>
          <w:rFonts w:ascii="Arial" w:hAnsi="Arial" w:cs="Arial"/>
          <w:color w:val="333333"/>
        </w:rPr>
      </w:pPr>
      <w:r w:rsidRPr="00282E7A">
        <w:rPr>
          <w:rFonts w:ascii="Arial" w:eastAsia="Times New Roman" w:hAnsi="Arial" w:cs="Arial"/>
          <w:color w:val="333333"/>
          <w:lang w:eastAsia="en-GB"/>
        </w:rPr>
        <w:t xml:space="preserve">Schools should be alert to unauthorised absence as being a potential indicator of educational or wider neglect. </w:t>
      </w:r>
      <w:r w:rsidRPr="00282E7A">
        <w:rPr>
          <w:rFonts w:ascii="Arial" w:hAnsi="Arial" w:cs="Arial"/>
          <w:color w:val="333333"/>
        </w:rPr>
        <w:t>Neglect is the most common reason for a child to be the subject of a Child Protection Plan in the UK.</w:t>
      </w:r>
    </w:p>
    <w:p w14:paraId="79F6206D" w14:textId="77777777" w:rsidR="00BD1366" w:rsidRPr="00282E7A" w:rsidRDefault="005713AD" w:rsidP="006D0389">
      <w:pPr>
        <w:numPr>
          <w:ilvl w:val="0"/>
          <w:numId w:val="25"/>
        </w:numPr>
        <w:shd w:val="clear" w:color="auto" w:fill="FFFFFF"/>
        <w:spacing w:after="0" w:line="300" w:lineRule="atLeast"/>
        <w:jc w:val="both"/>
        <w:rPr>
          <w:rFonts w:ascii="Arial" w:hAnsi="Arial" w:cs="Arial"/>
          <w:b/>
        </w:rPr>
      </w:pPr>
      <w:r w:rsidRPr="00282E7A">
        <w:rPr>
          <w:rFonts w:ascii="Arial" w:hAnsi="Arial" w:cs="Arial"/>
          <w:b/>
          <w:bCs/>
          <w:color w:val="333333"/>
        </w:rPr>
        <w:t xml:space="preserve">Working Together </w:t>
      </w:r>
      <w:r w:rsidR="00880903" w:rsidRPr="00282E7A">
        <w:rPr>
          <w:rFonts w:ascii="Arial" w:hAnsi="Arial" w:cs="Arial"/>
          <w:b/>
          <w:bCs/>
        </w:rPr>
        <w:t>2020</w:t>
      </w:r>
      <w:r w:rsidRPr="00282E7A">
        <w:rPr>
          <w:rFonts w:ascii="Arial" w:hAnsi="Arial" w:cs="Arial"/>
          <w:color w:val="FF0000"/>
        </w:rPr>
        <w:t xml:space="preserve"> </w:t>
      </w:r>
      <w:r w:rsidRPr="00282E7A">
        <w:rPr>
          <w:rFonts w:ascii="Arial" w:hAnsi="Arial" w:cs="Arial"/>
          <w:color w:val="333333"/>
        </w:rPr>
        <w:t>identifies neglect as</w:t>
      </w:r>
      <w:r w:rsidR="00BD1366" w:rsidRPr="00282E7A">
        <w:rPr>
          <w:rFonts w:ascii="Arial" w:hAnsi="Arial" w:cs="Arial"/>
          <w:color w:val="333333"/>
        </w:rPr>
        <w:t>:</w:t>
      </w:r>
    </w:p>
    <w:p w14:paraId="7246DF65" w14:textId="77777777" w:rsidR="00845D0C" w:rsidRPr="00282E7A" w:rsidRDefault="005713AD" w:rsidP="00BD1366">
      <w:pPr>
        <w:shd w:val="clear" w:color="auto" w:fill="FFFFFF"/>
        <w:spacing w:after="0" w:line="300" w:lineRule="atLeast"/>
        <w:ind w:left="360"/>
        <w:jc w:val="both"/>
        <w:rPr>
          <w:rFonts w:ascii="Arial" w:hAnsi="Arial" w:cs="Arial"/>
          <w:b/>
        </w:rPr>
      </w:pPr>
      <w:r w:rsidRPr="00282E7A">
        <w:rPr>
          <w:rFonts w:ascii="Arial" w:hAnsi="Arial" w:cs="Arial"/>
          <w:color w:val="333333"/>
        </w:rPr>
        <w:t xml:space="preserve">‘The persistent failure to meet a child’s basic physical and/or psychological needs, likely to result in the serious impairment of the child’s health or development. </w:t>
      </w:r>
    </w:p>
    <w:p w14:paraId="23F511D1" w14:textId="77777777" w:rsidR="00845D0C" w:rsidRPr="00282E7A" w:rsidRDefault="00845D0C" w:rsidP="00E67C0B">
      <w:pPr>
        <w:tabs>
          <w:tab w:val="left" w:pos="9026"/>
        </w:tabs>
        <w:autoSpaceDE w:val="0"/>
        <w:autoSpaceDN w:val="0"/>
        <w:adjustRightInd w:val="0"/>
        <w:spacing w:after="0" w:line="240" w:lineRule="auto"/>
        <w:ind w:right="-46"/>
        <w:jc w:val="both"/>
        <w:rPr>
          <w:rFonts w:ascii="Arial" w:hAnsi="Arial" w:cs="Arial"/>
          <w:b/>
        </w:rPr>
      </w:pPr>
    </w:p>
    <w:p w14:paraId="5339C80E" w14:textId="77777777" w:rsidR="00DA517B" w:rsidRDefault="00DA517B" w:rsidP="00E67C0B">
      <w:pPr>
        <w:tabs>
          <w:tab w:val="left" w:pos="9026"/>
        </w:tabs>
        <w:autoSpaceDE w:val="0"/>
        <w:autoSpaceDN w:val="0"/>
        <w:adjustRightInd w:val="0"/>
        <w:spacing w:after="0" w:line="240" w:lineRule="auto"/>
        <w:ind w:right="-46"/>
        <w:jc w:val="both"/>
        <w:rPr>
          <w:rFonts w:ascii="Arial" w:hAnsi="Arial" w:cs="Arial"/>
          <w:b/>
        </w:rPr>
      </w:pPr>
    </w:p>
    <w:p w14:paraId="76ECE211" w14:textId="77777777" w:rsidR="00A476F4" w:rsidRDefault="00A476F4" w:rsidP="00E67C0B">
      <w:pPr>
        <w:tabs>
          <w:tab w:val="left" w:pos="9026"/>
        </w:tabs>
        <w:autoSpaceDE w:val="0"/>
        <w:autoSpaceDN w:val="0"/>
        <w:adjustRightInd w:val="0"/>
        <w:spacing w:after="0" w:line="240" w:lineRule="auto"/>
        <w:ind w:right="-46"/>
        <w:jc w:val="both"/>
        <w:rPr>
          <w:rFonts w:ascii="Arial" w:hAnsi="Arial" w:cs="Arial"/>
          <w:b/>
        </w:rPr>
      </w:pPr>
    </w:p>
    <w:p w14:paraId="1FB40529" w14:textId="77777777" w:rsidR="00A476F4" w:rsidRDefault="00A476F4" w:rsidP="00E67C0B">
      <w:pPr>
        <w:tabs>
          <w:tab w:val="left" w:pos="9026"/>
        </w:tabs>
        <w:autoSpaceDE w:val="0"/>
        <w:autoSpaceDN w:val="0"/>
        <w:adjustRightInd w:val="0"/>
        <w:spacing w:after="0" w:line="240" w:lineRule="auto"/>
        <w:ind w:right="-46"/>
        <w:jc w:val="both"/>
        <w:rPr>
          <w:rFonts w:ascii="Arial" w:hAnsi="Arial" w:cs="Arial"/>
          <w:b/>
        </w:rPr>
      </w:pPr>
    </w:p>
    <w:p w14:paraId="4914393F" w14:textId="77777777" w:rsidR="00A476F4" w:rsidRDefault="00A476F4" w:rsidP="00E67C0B">
      <w:pPr>
        <w:tabs>
          <w:tab w:val="left" w:pos="9026"/>
        </w:tabs>
        <w:autoSpaceDE w:val="0"/>
        <w:autoSpaceDN w:val="0"/>
        <w:adjustRightInd w:val="0"/>
        <w:spacing w:after="0" w:line="240" w:lineRule="auto"/>
        <w:ind w:right="-46"/>
        <w:jc w:val="both"/>
        <w:rPr>
          <w:rFonts w:ascii="Arial" w:hAnsi="Arial" w:cs="Arial"/>
          <w:b/>
        </w:rPr>
      </w:pPr>
    </w:p>
    <w:p w14:paraId="0BB9369A" w14:textId="2DB9FD5E" w:rsidR="00A337F4" w:rsidRPr="00282E7A" w:rsidRDefault="009F322E" w:rsidP="00E67C0B">
      <w:pPr>
        <w:tabs>
          <w:tab w:val="left" w:pos="9026"/>
        </w:tabs>
        <w:autoSpaceDE w:val="0"/>
        <w:autoSpaceDN w:val="0"/>
        <w:adjustRightInd w:val="0"/>
        <w:spacing w:after="0" w:line="240" w:lineRule="auto"/>
        <w:ind w:right="-46"/>
        <w:jc w:val="both"/>
        <w:rPr>
          <w:rFonts w:ascii="Arial" w:hAnsi="Arial" w:cs="Arial"/>
          <w:b/>
          <w:i/>
          <w:iCs/>
        </w:rPr>
      </w:pPr>
      <w:r w:rsidRPr="00282E7A">
        <w:rPr>
          <w:rFonts w:ascii="Arial" w:hAnsi="Arial" w:cs="Arial"/>
          <w:b/>
        </w:rPr>
        <w:lastRenderedPageBreak/>
        <w:t>2.</w:t>
      </w:r>
      <w:r w:rsidR="00504C3A" w:rsidRPr="00282E7A">
        <w:rPr>
          <w:rFonts w:ascii="Arial" w:hAnsi="Arial" w:cs="Arial"/>
          <w:b/>
        </w:rPr>
        <w:t>7</w:t>
      </w:r>
      <w:r w:rsidRPr="00282E7A">
        <w:rPr>
          <w:rFonts w:ascii="Arial" w:hAnsi="Arial" w:cs="Arial"/>
          <w:b/>
        </w:rPr>
        <w:t xml:space="preserve"> </w:t>
      </w:r>
      <w:r w:rsidR="00A337F4" w:rsidRPr="00282E7A">
        <w:rPr>
          <w:rFonts w:ascii="Arial" w:hAnsi="Arial" w:cs="Arial"/>
          <w:b/>
        </w:rPr>
        <w:t>Stepped Interventions</w:t>
      </w:r>
      <w:r w:rsidR="00272E5E" w:rsidRPr="00282E7A">
        <w:rPr>
          <w:rFonts w:ascii="Arial" w:hAnsi="Arial" w:cs="Arial"/>
          <w:b/>
        </w:rPr>
        <w:t xml:space="preserve"> – </w:t>
      </w:r>
      <w:r w:rsidR="00272E5E" w:rsidRPr="00282E7A">
        <w:rPr>
          <w:rFonts w:ascii="Arial" w:hAnsi="Arial" w:cs="Arial"/>
          <w:b/>
          <w:i/>
          <w:iCs/>
        </w:rPr>
        <w:t>This Section Should be tailored to the school</w:t>
      </w:r>
    </w:p>
    <w:p w14:paraId="5B7063D9" w14:textId="77777777" w:rsidR="007469F1" w:rsidRPr="00282E7A" w:rsidRDefault="007469F1" w:rsidP="00E67C0B">
      <w:pPr>
        <w:tabs>
          <w:tab w:val="left" w:pos="9026"/>
        </w:tabs>
        <w:autoSpaceDE w:val="0"/>
        <w:autoSpaceDN w:val="0"/>
        <w:adjustRightInd w:val="0"/>
        <w:spacing w:after="0" w:line="240" w:lineRule="auto"/>
        <w:ind w:right="-46"/>
        <w:jc w:val="both"/>
        <w:rPr>
          <w:rFonts w:ascii="Arial" w:hAnsi="Arial" w:cs="Arial"/>
          <w:b/>
        </w:rPr>
      </w:pPr>
    </w:p>
    <w:p w14:paraId="01B354A0" w14:textId="77777777" w:rsidR="00A337F4" w:rsidRPr="00282E7A" w:rsidRDefault="007F4007"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The following </w:t>
      </w:r>
      <w:r w:rsidR="00F86A4B" w:rsidRPr="00282E7A">
        <w:rPr>
          <w:rFonts w:ascii="Arial" w:hAnsi="Arial" w:cs="Arial"/>
        </w:rPr>
        <w:t xml:space="preserve">are examples of </w:t>
      </w:r>
      <w:r w:rsidRPr="00282E7A">
        <w:rPr>
          <w:rFonts w:ascii="Arial" w:hAnsi="Arial" w:cs="Arial"/>
        </w:rPr>
        <w:t xml:space="preserve">interventions </w:t>
      </w:r>
      <w:r w:rsidR="00FA5539" w:rsidRPr="00282E7A">
        <w:rPr>
          <w:rFonts w:ascii="Arial" w:hAnsi="Arial" w:cs="Arial"/>
        </w:rPr>
        <w:t xml:space="preserve">which may be considered </w:t>
      </w:r>
      <w:r w:rsidR="00F86A4B" w:rsidRPr="00282E7A">
        <w:rPr>
          <w:rFonts w:ascii="Arial" w:hAnsi="Arial" w:cs="Arial"/>
        </w:rPr>
        <w:t xml:space="preserve">by schools </w:t>
      </w:r>
      <w:r w:rsidR="00FA5539" w:rsidRPr="00282E7A">
        <w:rPr>
          <w:rFonts w:ascii="Arial" w:hAnsi="Arial" w:cs="Arial"/>
        </w:rPr>
        <w:t xml:space="preserve">to support </w:t>
      </w:r>
      <w:r w:rsidR="00F86A4B" w:rsidRPr="00282E7A">
        <w:rPr>
          <w:rFonts w:ascii="Arial" w:hAnsi="Arial" w:cs="Arial"/>
        </w:rPr>
        <w:t xml:space="preserve">the promotion of regular </w:t>
      </w:r>
      <w:r w:rsidR="00FA5539" w:rsidRPr="00282E7A">
        <w:rPr>
          <w:rFonts w:ascii="Arial" w:hAnsi="Arial" w:cs="Arial"/>
        </w:rPr>
        <w:t>attendance</w:t>
      </w:r>
      <w:r w:rsidR="00F86A4B" w:rsidRPr="00282E7A">
        <w:rPr>
          <w:rFonts w:ascii="Arial" w:hAnsi="Arial" w:cs="Arial"/>
        </w:rPr>
        <w:t>:</w:t>
      </w:r>
      <w:r w:rsidR="00E721DF" w:rsidRPr="00282E7A">
        <w:rPr>
          <w:rFonts w:ascii="Arial" w:hAnsi="Arial" w:cs="Arial"/>
        </w:rPr>
        <w:t xml:space="preserve"> </w:t>
      </w:r>
    </w:p>
    <w:p w14:paraId="57C23AF7" w14:textId="77777777" w:rsidR="00F86A4B" w:rsidRPr="00282E7A" w:rsidRDefault="00F86A4B" w:rsidP="00E67C0B">
      <w:pPr>
        <w:tabs>
          <w:tab w:val="left" w:pos="9026"/>
        </w:tabs>
        <w:autoSpaceDE w:val="0"/>
        <w:autoSpaceDN w:val="0"/>
        <w:adjustRightInd w:val="0"/>
        <w:spacing w:after="0" w:line="240" w:lineRule="auto"/>
        <w:ind w:right="-46"/>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3085"/>
        <w:gridCol w:w="4754"/>
      </w:tblGrid>
      <w:tr w:rsidR="00A337F4" w:rsidRPr="00282E7A" w14:paraId="530DE8FB" w14:textId="77777777" w:rsidTr="00301C67">
        <w:tc>
          <w:tcPr>
            <w:tcW w:w="1809" w:type="dxa"/>
            <w:shd w:val="clear" w:color="auto" w:fill="auto"/>
          </w:tcPr>
          <w:p w14:paraId="515D0274"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97%</w:t>
            </w:r>
            <w:r w:rsidR="00E721DF" w:rsidRPr="00282E7A">
              <w:rPr>
                <w:rFonts w:ascii="Arial" w:hAnsi="Arial" w:cs="Arial"/>
                <w:bCs/>
              </w:rPr>
              <w:t xml:space="preserve"> </w:t>
            </w:r>
            <w:r w:rsidRPr="00282E7A">
              <w:rPr>
                <w:rFonts w:ascii="Arial" w:hAnsi="Arial" w:cs="Arial"/>
                <w:bCs/>
              </w:rPr>
              <w:t>-</w:t>
            </w:r>
            <w:r w:rsidR="00E721DF" w:rsidRPr="00282E7A">
              <w:rPr>
                <w:rFonts w:ascii="Arial" w:hAnsi="Arial" w:cs="Arial"/>
                <w:bCs/>
              </w:rPr>
              <w:t xml:space="preserve"> </w:t>
            </w:r>
            <w:r w:rsidRPr="00282E7A">
              <w:rPr>
                <w:rFonts w:ascii="Arial" w:hAnsi="Arial" w:cs="Arial"/>
                <w:bCs/>
              </w:rPr>
              <w:t>95%</w:t>
            </w:r>
          </w:p>
        </w:tc>
        <w:tc>
          <w:tcPr>
            <w:tcW w:w="3119" w:type="dxa"/>
            <w:shd w:val="clear" w:color="auto" w:fill="auto"/>
          </w:tcPr>
          <w:p w14:paraId="7833FC1F"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Early Warning</w:t>
            </w:r>
          </w:p>
        </w:tc>
        <w:tc>
          <w:tcPr>
            <w:tcW w:w="4814" w:type="dxa"/>
            <w:shd w:val="clear" w:color="auto" w:fill="auto"/>
          </w:tcPr>
          <w:p w14:paraId="7D5C253F" w14:textId="77777777" w:rsidR="00A337F4" w:rsidRPr="00282E7A" w:rsidRDefault="00A337F4"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 xml:space="preserve">Early </w:t>
            </w:r>
            <w:r w:rsidR="00E721DF" w:rsidRPr="00282E7A">
              <w:rPr>
                <w:rFonts w:ascii="Arial" w:hAnsi="Arial" w:cs="Arial"/>
                <w:bCs/>
              </w:rPr>
              <w:t>awareness raising</w:t>
            </w:r>
            <w:r w:rsidRPr="00282E7A">
              <w:rPr>
                <w:rFonts w:ascii="Arial" w:hAnsi="Arial" w:cs="Arial"/>
                <w:bCs/>
              </w:rPr>
              <w:t xml:space="preserve">, </w:t>
            </w:r>
            <w:r w:rsidR="00E721DF" w:rsidRPr="00282E7A">
              <w:rPr>
                <w:rFonts w:ascii="Arial" w:hAnsi="Arial" w:cs="Arial"/>
                <w:bCs/>
              </w:rPr>
              <w:t>‘</w:t>
            </w:r>
            <w:r w:rsidRPr="00282E7A">
              <w:rPr>
                <w:rFonts w:ascii="Arial" w:hAnsi="Arial" w:cs="Arial"/>
                <w:bCs/>
              </w:rPr>
              <w:t>phone call home, monitored by class</w:t>
            </w:r>
            <w:r w:rsidR="00E721DF" w:rsidRPr="00282E7A">
              <w:rPr>
                <w:rFonts w:ascii="Arial" w:hAnsi="Arial" w:cs="Arial"/>
                <w:bCs/>
              </w:rPr>
              <w:t xml:space="preserve"> / form </w:t>
            </w:r>
            <w:r w:rsidRPr="00282E7A">
              <w:rPr>
                <w:rFonts w:ascii="Arial" w:hAnsi="Arial" w:cs="Arial"/>
                <w:bCs/>
              </w:rPr>
              <w:t>teachers</w:t>
            </w:r>
          </w:p>
        </w:tc>
      </w:tr>
      <w:tr w:rsidR="00A337F4" w:rsidRPr="00282E7A" w14:paraId="601ADAA0" w14:textId="77777777" w:rsidTr="00301C67">
        <w:tc>
          <w:tcPr>
            <w:tcW w:w="1809" w:type="dxa"/>
            <w:shd w:val="clear" w:color="auto" w:fill="auto"/>
          </w:tcPr>
          <w:p w14:paraId="57AFD234"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95%</w:t>
            </w:r>
            <w:r w:rsidR="00301C67" w:rsidRPr="00282E7A">
              <w:rPr>
                <w:rFonts w:ascii="Arial" w:hAnsi="Arial" w:cs="Arial"/>
                <w:bCs/>
              </w:rPr>
              <w:t xml:space="preserve"> </w:t>
            </w:r>
            <w:r w:rsidRPr="00282E7A">
              <w:rPr>
                <w:rFonts w:ascii="Arial" w:hAnsi="Arial" w:cs="Arial"/>
                <w:bCs/>
              </w:rPr>
              <w:t>-</w:t>
            </w:r>
            <w:r w:rsidR="00301C67" w:rsidRPr="00282E7A">
              <w:rPr>
                <w:rFonts w:ascii="Arial" w:hAnsi="Arial" w:cs="Arial"/>
                <w:bCs/>
              </w:rPr>
              <w:t xml:space="preserve"> </w:t>
            </w:r>
            <w:r w:rsidRPr="00282E7A">
              <w:rPr>
                <w:rFonts w:ascii="Arial" w:hAnsi="Arial" w:cs="Arial"/>
                <w:bCs/>
              </w:rPr>
              <w:t>92%</w:t>
            </w:r>
          </w:p>
        </w:tc>
        <w:tc>
          <w:tcPr>
            <w:tcW w:w="3119" w:type="dxa"/>
            <w:shd w:val="clear" w:color="auto" w:fill="auto"/>
          </w:tcPr>
          <w:p w14:paraId="0F1FF9BF"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School Monitoring</w:t>
            </w:r>
          </w:p>
        </w:tc>
        <w:tc>
          <w:tcPr>
            <w:tcW w:w="4814" w:type="dxa"/>
            <w:shd w:val="clear" w:color="auto" w:fill="auto"/>
          </w:tcPr>
          <w:p w14:paraId="58BCDA98" w14:textId="77777777" w:rsidR="00A337F4" w:rsidRPr="00282E7A" w:rsidRDefault="00A337F4"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 xml:space="preserve">Letters </w:t>
            </w:r>
            <w:r w:rsidR="00E721DF" w:rsidRPr="00282E7A">
              <w:rPr>
                <w:rFonts w:ascii="Arial" w:hAnsi="Arial" w:cs="Arial"/>
                <w:bCs/>
              </w:rPr>
              <w:t>of concern</w:t>
            </w:r>
            <w:r w:rsidRPr="00282E7A">
              <w:rPr>
                <w:rFonts w:ascii="Arial" w:hAnsi="Arial" w:cs="Arial"/>
                <w:bCs/>
              </w:rPr>
              <w:t xml:space="preserve">, 1:1 </w:t>
            </w:r>
            <w:proofErr w:type="gramStart"/>
            <w:r w:rsidRPr="00282E7A">
              <w:rPr>
                <w:rFonts w:ascii="Arial" w:hAnsi="Arial" w:cs="Arial"/>
                <w:bCs/>
              </w:rPr>
              <w:t>meetings</w:t>
            </w:r>
            <w:proofErr w:type="gramEnd"/>
            <w:r w:rsidRPr="00282E7A">
              <w:rPr>
                <w:rFonts w:ascii="Arial" w:hAnsi="Arial" w:cs="Arial"/>
                <w:bCs/>
              </w:rPr>
              <w:t>, home visits</w:t>
            </w:r>
            <w:r w:rsidR="00DA5075" w:rsidRPr="00282E7A">
              <w:rPr>
                <w:rFonts w:ascii="Arial" w:hAnsi="Arial" w:cs="Arial"/>
                <w:bCs/>
              </w:rPr>
              <w:t>, concern escalated to senior staff</w:t>
            </w:r>
          </w:p>
        </w:tc>
      </w:tr>
      <w:tr w:rsidR="00A337F4" w:rsidRPr="00282E7A" w14:paraId="5E728FA7" w14:textId="77777777" w:rsidTr="00301C67">
        <w:tc>
          <w:tcPr>
            <w:tcW w:w="1809" w:type="dxa"/>
            <w:shd w:val="clear" w:color="auto" w:fill="auto"/>
          </w:tcPr>
          <w:p w14:paraId="01420B10"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 xml:space="preserve">92% </w:t>
            </w:r>
            <w:r w:rsidR="00301C67" w:rsidRPr="00282E7A">
              <w:rPr>
                <w:rFonts w:ascii="Arial" w:hAnsi="Arial" w:cs="Arial"/>
                <w:bCs/>
              </w:rPr>
              <w:t xml:space="preserve">- </w:t>
            </w:r>
            <w:r w:rsidRPr="00282E7A">
              <w:rPr>
                <w:rFonts w:ascii="Arial" w:hAnsi="Arial" w:cs="Arial"/>
                <w:bCs/>
              </w:rPr>
              <w:t>90%</w:t>
            </w:r>
          </w:p>
        </w:tc>
        <w:tc>
          <w:tcPr>
            <w:tcW w:w="3119" w:type="dxa"/>
            <w:shd w:val="clear" w:color="auto" w:fill="auto"/>
          </w:tcPr>
          <w:p w14:paraId="5DAF1D9B"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School Intervention (stage 1)</w:t>
            </w:r>
          </w:p>
        </w:tc>
        <w:tc>
          <w:tcPr>
            <w:tcW w:w="4814" w:type="dxa"/>
            <w:shd w:val="clear" w:color="auto" w:fill="auto"/>
          </w:tcPr>
          <w:p w14:paraId="220FB760" w14:textId="77777777" w:rsidR="00A337F4" w:rsidRPr="00282E7A" w:rsidRDefault="00A337F4"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Attendance Report Card</w:t>
            </w:r>
          </w:p>
          <w:p w14:paraId="4FFAAAAD" w14:textId="77777777" w:rsidR="00A337F4" w:rsidRPr="00282E7A" w:rsidRDefault="004920AF"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S</w:t>
            </w:r>
            <w:r w:rsidR="00A337F4" w:rsidRPr="00282E7A">
              <w:rPr>
                <w:rFonts w:ascii="Arial" w:hAnsi="Arial" w:cs="Arial"/>
                <w:bCs/>
              </w:rPr>
              <w:t xml:space="preserve">chool </w:t>
            </w:r>
            <w:r w:rsidR="00817DDF" w:rsidRPr="00282E7A">
              <w:rPr>
                <w:rFonts w:ascii="Arial" w:hAnsi="Arial" w:cs="Arial"/>
                <w:bCs/>
              </w:rPr>
              <w:t>letter to raise awareness of Fixed Penalty</w:t>
            </w:r>
            <w:r w:rsidR="00A337F4" w:rsidRPr="00282E7A">
              <w:rPr>
                <w:rFonts w:ascii="Arial" w:hAnsi="Arial" w:cs="Arial"/>
                <w:bCs/>
              </w:rPr>
              <w:t xml:space="preserve"> </w:t>
            </w:r>
            <w:r w:rsidR="00817DDF" w:rsidRPr="00282E7A">
              <w:rPr>
                <w:rFonts w:ascii="Arial" w:hAnsi="Arial" w:cs="Arial"/>
                <w:bCs/>
              </w:rPr>
              <w:t>process</w:t>
            </w:r>
            <w:r w:rsidR="00F86A4B" w:rsidRPr="00282E7A">
              <w:rPr>
                <w:rFonts w:ascii="Arial" w:hAnsi="Arial" w:cs="Arial"/>
                <w:bCs/>
              </w:rPr>
              <w:t xml:space="preserve"> in cases of unauthorised absence</w:t>
            </w:r>
            <w:r w:rsidR="00A337F4" w:rsidRPr="00282E7A">
              <w:rPr>
                <w:rFonts w:ascii="Arial" w:hAnsi="Arial" w:cs="Arial"/>
                <w:bCs/>
              </w:rPr>
              <w:t>,</w:t>
            </w:r>
            <w:r w:rsidR="00F86A4B" w:rsidRPr="00282E7A">
              <w:rPr>
                <w:rFonts w:ascii="Arial" w:hAnsi="Arial" w:cs="Arial"/>
                <w:bCs/>
              </w:rPr>
              <w:t xml:space="preserve"> </w:t>
            </w:r>
            <w:r w:rsidR="00D0105C" w:rsidRPr="00282E7A">
              <w:rPr>
                <w:rFonts w:ascii="Arial" w:hAnsi="Arial" w:cs="Arial"/>
                <w:bCs/>
              </w:rPr>
              <w:t xml:space="preserve">meetings with parents/carers, </w:t>
            </w:r>
            <w:r w:rsidR="00A337F4" w:rsidRPr="00282E7A">
              <w:rPr>
                <w:rFonts w:ascii="Arial" w:hAnsi="Arial" w:cs="Arial"/>
                <w:bCs/>
              </w:rPr>
              <w:t xml:space="preserve">continued school support </w:t>
            </w:r>
          </w:p>
        </w:tc>
      </w:tr>
      <w:tr w:rsidR="00A337F4" w:rsidRPr="00282E7A" w14:paraId="2748B372" w14:textId="77777777" w:rsidTr="00301C67">
        <w:tc>
          <w:tcPr>
            <w:tcW w:w="1809" w:type="dxa"/>
            <w:shd w:val="clear" w:color="auto" w:fill="auto"/>
          </w:tcPr>
          <w:p w14:paraId="6BFDED94"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90% and below</w:t>
            </w:r>
          </w:p>
        </w:tc>
        <w:tc>
          <w:tcPr>
            <w:tcW w:w="3119" w:type="dxa"/>
            <w:shd w:val="clear" w:color="auto" w:fill="auto"/>
          </w:tcPr>
          <w:p w14:paraId="079046E6" w14:textId="77777777" w:rsidR="00A337F4" w:rsidRPr="00282E7A" w:rsidRDefault="004920AF" w:rsidP="009379E6">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 xml:space="preserve">Attendance Service </w:t>
            </w:r>
            <w:r w:rsidR="00A337F4" w:rsidRPr="00282E7A">
              <w:rPr>
                <w:rFonts w:ascii="Arial" w:hAnsi="Arial" w:cs="Arial"/>
                <w:bCs/>
              </w:rPr>
              <w:t>and School Intervention (stage 2)</w:t>
            </w:r>
          </w:p>
        </w:tc>
        <w:tc>
          <w:tcPr>
            <w:tcW w:w="4814" w:type="dxa"/>
            <w:shd w:val="clear" w:color="auto" w:fill="auto"/>
          </w:tcPr>
          <w:p w14:paraId="44FC8A0B" w14:textId="77777777" w:rsidR="00A337F4" w:rsidRPr="00282E7A" w:rsidRDefault="00A337F4"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Attendance</w:t>
            </w:r>
            <w:r w:rsidR="00F86A4B" w:rsidRPr="00282E7A">
              <w:rPr>
                <w:rFonts w:ascii="Arial" w:hAnsi="Arial" w:cs="Arial"/>
                <w:bCs/>
              </w:rPr>
              <w:t xml:space="preserve"> </w:t>
            </w:r>
            <w:r w:rsidRPr="00282E7A">
              <w:rPr>
                <w:rFonts w:ascii="Arial" w:hAnsi="Arial" w:cs="Arial"/>
                <w:bCs/>
              </w:rPr>
              <w:t>Panel, Parenting Contract, Attendance Report Ca</w:t>
            </w:r>
            <w:r w:rsidR="007F4007" w:rsidRPr="00282E7A">
              <w:rPr>
                <w:rFonts w:ascii="Arial" w:hAnsi="Arial" w:cs="Arial"/>
                <w:bCs/>
              </w:rPr>
              <w:t xml:space="preserve">rd, </w:t>
            </w:r>
            <w:r w:rsidR="00FF1DC6" w:rsidRPr="00282E7A">
              <w:rPr>
                <w:rFonts w:ascii="Arial" w:hAnsi="Arial" w:cs="Arial"/>
                <w:bCs/>
              </w:rPr>
              <w:t xml:space="preserve">Home Visits, </w:t>
            </w:r>
            <w:r w:rsidR="007F4007" w:rsidRPr="00282E7A">
              <w:rPr>
                <w:rFonts w:ascii="Arial" w:hAnsi="Arial" w:cs="Arial"/>
                <w:bCs/>
              </w:rPr>
              <w:t xml:space="preserve">Meeting with </w:t>
            </w:r>
            <w:r w:rsidR="002F07DB" w:rsidRPr="00282E7A">
              <w:rPr>
                <w:rFonts w:ascii="Arial" w:hAnsi="Arial" w:cs="Arial"/>
                <w:bCs/>
              </w:rPr>
              <w:t>Locality Attendance Officer</w:t>
            </w:r>
            <w:r w:rsidR="00E721DF" w:rsidRPr="00282E7A">
              <w:rPr>
                <w:rFonts w:ascii="Arial" w:hAnsi="Arial" w:cs="Arial"/>
                <w:bCs/>
              </w:rPr>
              <w:t xml:space="preserve">, </w:t>
            </w:r>
            <w:r w:rsidR="00D92A17" w:rsidRPr="00282E7A">
              <w:rPr>
                <w:rFonts w:ascii="Arial" w:hAnsi="Arial" w:cs="Arial"/>
                <w:bCs/>
              </w:rPr>
              <w:t>Education</w:t>
            </w:r>
            <w:r w:rsidRPr="00282E7A">
              <w:rPr>
                <w:rFonts w:ascii="Arial" w:hAnsi="Arial" w:cs="Arial"/>
                <w:bCs/>
              </w:rPr>
              <w:t xml:space="preserve"> Penalty Warning</w:t>
            </w:r>
            <w:r w:rsidR="00E721DF" w:rsidRPr="00282E7A">
              <w:rPr>
                <w:rFonts w:ascii="Arial" w:hAnsi="Arial" w:cs="Arial"/>
                <w:bCs/>
              </w:rPr>
              <w:t xml:space="preserve"> from LA / Penalty </w:t>
            </w:r>
            <w:r w:rsidRPr="00282E7A">
              <w:rPr>
                <w:rFonts w:ascii="Arial" w:hAnsi="Arial" w:cs="Arial"/>
                <w:bCs/>
              </w:rPr>
              <w:t xml:space="preserve">Notice </w:t>
            </w:r>
            <w:r w:rsidR="00E721DF" w:rsidRPr="00282E7A">
              <w:rPr>
                <w:rFonts w:ascii="Arial" w:hAnsi="Arial" w:cs="Arial"/>
                <w:bCs/>
              </w:rPr>
              <w:t>(</w:t>
            </w:r>
            <w:r w:rsidRPr="00282E7A">
              <w:rPr>
                <w:rFonts w:ascii="Arial" w:hAnsi="Arial" w:cs="Arial"/>
                <w:bCs/>
              </w:rPr>
              <w:t>which could lead to prosecution</w:t>
            </w:r>
            <w:r w:rsidR="00E721DF" w:rsidRPr="00282E7A">
              <w:rPr>
                <w:rFonts w:ascii="Arial" w:hAnsi="Arial" w:cs="Arial"/>
                <w:bCs/>
              </w:rPr>
              <w:t>)</w:t>
            </w:r>
          </w:p>
        </w:tc>
      </w:tr>
      <w:tr w:rsidR="00A337F4" w:rsidRPr="00282E7A" w14:paraId="74A3D033" w14:textId="77777777" w:rsidTr="00301C67">
        <w:tc>
          <w:tcPr>
            <w:tcW w:w="9742" w:type="dxa"/>
            <w:gridSpan w:val="3"/>
            <w:shd w:val="clear" w:color="auto" w:fill="auto"/>
          </w:tcPr>
          <w:p w14:paraId="2B18E206" w14:textId="77777777" w:rsidR="00A337F4" w:rsidRPr="00282E7A" w:rsidRDefault="00760985" w:rsidP="00E67C0B">
            <w:pPr>
              <w:tabs>
                <w:tab w:val="left" w:pos="9026"/>
              </w:tabs>
              <w:autoSpaceDE w:val="0"/>
              <w:autoSpaceDN w:val="0"/>
              <w:adjustRightInd w:val="0"/>
              <w:spacing w:after="0" w:line="240" w:lineRule="auto"/>
              <w:ind w:right="-46"/>
              <w:jc w:val="both"/>
              <w:rPr>
                <w:rFonts w:ascii="Arial" w:hAnsi="Arial" w:cs="Arial"/>
                <w:bCs/>
                <w:color w:val="FF0000"/>
              </w:rPr>
            </w:pPr>
            <w:r w:rsidRPr="00A476F4">
              <w:rPr>
                <w:rFonts w:ascii="Arial" w:hAnsi="Arial" w:cs="Arial"/>
                <w:bCs/>
                <w:color w:val="000000" w:themeColor="text1"/>
              </w:rPr>
              <w:t>Unauthorised a</w:t>
            </w:r>
            <w:r w:rsidR="00A337F4" w:rsidRPr="00A476F4">
              <w:rPr>
                <w:rFonts w:ascii="Arial" w:hAnsi="Arial" w:cs="Arial"/>
                <w:bCs/>
                <w:color w:val="000000" w:themeColor="text1"/>
              </w:rPr>
              <w:t xml:space="preserve">ttendance that falls below 75% </w:t>
            </w:r>
            <w:r w:rsidR="00CE1527" w:rsidRPr="00A476F4">
              <w:rPr>
                <w:rFonts w:ascii="Arial" w:hAnsi="Arial" w:cs="Arial"/>
                <w:bCs/>
                <w:color w:val="000000" w:themeColor="text1"/>
              </w:rPr>
              <w:t xml:space="preserve">can be </w:t>
            </w:r>
            <w:r w:rsidR="00E555FC" w:rsidRPr="00A476F4">
              <w:rPr>
                <w:rFonts w:ascii="Arial" w:hAnsi="Arial" w:cs="Arial"/>
                <w:bCs/>
                <w:color w:val="000000" w:themeColor="text1"/>
              </w:rPr>
              <w:t xml:space="preserve">an underlying risk factor and </w:t>
            </w:r>
            <w:r w:rsidR="00CE1527" w:rsidRPr="00A476F4">
              <w:rPr>
                <w:rFonts w:ascii="Arial" w:hAnsi="Arial" w:cs="Arial"/>
                <w:bCs/>
                <w:color w:val="000000" w:themeColor="text1"/>
              </w:rPr>
              <w:t xml:space="preserve">indicative of </w:t>
            </w:r>
            <w:r w:rsidR="00A337F4" w:rsidRPr="00A476F4">
              <w:rPr>
                <w:rFonts w:ascii="Arial" w:hAnsi="Arial" w:cs="Arial"/>
                <w:bCs/>
                <w:color w:val="000000" w:themeColor="text1"/>
              </w:rPr>
              <w:t xml:space="preserve">a </w:t>
            </w:r>
            <w:r w:rsidR="00FA5539" w:rsidRPr="00A476F4">
              <w:rPr>
                <w:rFonts w:ascii="Arial" w:hAnsi="Arial" w:cs="Arial"/>
                <w:bCs/>
                <w:color w:val="000000" w:themeColor="text1"/>
              </w:rPr>
              <w:t>safeguarding concern</w:t>
            </w:r>
            <w:r w:rsidR="00E721DF" w:rsidRPr="00A476F4">
              <w:rPr>
                <w:rFonts w:ascii="Arial" w:hAnsi="Arial" w:cs="Arial"/>
                <w:bCs/>
                <w:color w:val="000000" w:themeColor="text1"/>
              </w:rPr>
              <w:t>. All</w:t>
            </w:r>
            <w:r w:rsidR="009326D8" w:rsidRPr="00A476F4">
              <w:rPr>
                <w:rFonts w:ascii="Arial" w:hAnsi="Arial" w:cs="Arial"/>
                <w:bCs/>
                <w:color w:val="000000" w:themeColor="text1"/>
              </w:rPr>
              <w:t xml:space="preserve"> </w:t>
            </w:r>
            <w:r w:rsidR="00E721DF" w:rsidRPr="00A476F4">
              <w:rPr>
                <w:rFonts w:ascii="Arial" w:hAnsi="Arial" w:cs="Arial"/>
                <w:bCs/>
                <w:color w:val="000000" w:themeColor="text1"/>
              </w:rPr>
              <w:t xml:space="preserve">of the above </w:t>
            </w:r>
            <w:r w:rsidR="00FF1DC6" w:rsidRPr="00A476F4">
              <w:rPr>
                <w:rFonts w:ascii="Arial" w:hAnsi="Arial" w:cs="Arial"/>
                <w:bCs/>
                <w:color w:val="000000" w:themeColor="text1"/>
              </w:rPr>
              <w:t xml:space="preserve">should </w:t>
            </w:r>
            <w:r w:rsidR="00E721DF" w:rsidRPr="00A476F4">
              <w:rPr>
                <w:rFonts w:ascii="Arial" w:hAnsi="Arial" w:cs="Arial"/>
                <w:bCs/>
                <w:color w:val="000000" w:themeColor="text1"/>
              </w:rPr>
              <w:t xml:space="preserve">be underpinned by </w:t>
            </w:r>
            <w:r w:rsidR="00FF1DC6" w:rsidRPr="00A476F4">
              <w:rPr>
                <w:rFonts w:ascii="Arial" w:hAnsi="Arial" w:cs="Arial"/>
                <w:bCs/>
                <w:color w:val="000000" w:themeColor="text1"/>
              </w:rPr>
              <w:t xml:space="preserve">the </w:t>
            </w:r>
            <w:r w:rsidR="00E721DF" w:rsidRPr="00A476F4">
              <w:rPr>
                <w:rFonts w:ascii="Arial" w:hAnsi="Arial" w:cs="Arial"/>
                <w:bCs/>
                <w:color w:val="000000" w:themeColor="text1"/>
              </w:rPr>
              <w:t xml:space="preserve">offer of ongoing support </w:t>
            </w:r>
            <w:r w:rsidR="00C10B0D" w:rsidRPr="00A476F4">
              <w:rPr>
                <w:rFonts w:ascii="Arial" w:hAnsi="Arial" w:cs="Arial"/>
                <w:bCs/>
                <w:color w:val="000000" w:themeColor="text1"/>
              </w:rPr>
              <w:t xml:space="preserve">to address identified difficulties. </w:t>
            </w:r>
            <w:r w:rsidR="005268DF" w:rsidRPr="00A476F4">
              <w:rPr>
                <w:rFonts w:ascii="Arial" w:hAnsi="Arial" w:cs="Arial"/>
                <w:bCs/>
                <w:color w:val="000000" w:themeColor="text1"/>
              </w:rPr>
              <w:t>All pupils under 50% are classed as severely absent and must have a plan to support their attendance.</w:t>
            </w:r>
          </w:p>
        </w:tc>
      </w:tr>
    </w:tbl>
    <w:p w14:paraId="4B77346E"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
        </w:rPr>
      </w:pPr>
    </w:p>
    <w:p w14:paraId="37233C33" w14:textId="77777777" w:rsidR="009D4207" w:rsidRPr="00282E7A" w:rsidRDefault="009D4207" w:rsidP="00E67C0B">
      <w:pPr>
        <w:tabs>
          <w:tab w:val="left" w:pos="9026"/>
        </w:tabs>
        <w:autoSpaceDE w:val="0"/>
        <w:autoSpaceDN w:val="0"/>
        <w:adjustRightInd w:val="0"/>
        <w:spacing w:after="0" w:line="240" w:lineRule="auto"/>
        <w:ind w:right="-46"/>
        <w:jc w:val="both"/>
        <w:rPr>
          <w:rFonts w:ascii="Arial" w:hAnsi="Arial" w:cs="Arial"/>
          <w:b/>
        </w:rPr>
      </w:pPr>
    </w:p>
    <w:p w14:paraId="2A8960CC" w14:textId="60C470BF" w:rsidR="00D1142D" w:rsidRPr="00282E7A" w:rsidRDefault="009F322E"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2.</w:t>
      </w:r>
      <w:r w:rsidR="00504C3A" w:rsidRPr="00282E7A">
        <w:rPr>
          <w:rFonts w:ascii="Arial" w:hAnsi="Arial" w:cs="Arial"/>
          <w:b/>
        </w:rPr>
        <w:t>8</w:t>
      </w:r>
      <w:r w:rsidRPr="00282E7A">
        <w:rPr>
          <w:rFonts w:ascii="Arial" w:hAnsi="Arial" w:cs="Arial"/>
          <w:b/>
        </w:rPr>
        <w:t xml:space="preserve"> </w:t>
      </w:r>
      <w:r w:rsidR="007F4007" w:rsidRPr="00282E7A">
        <w:rPr>
          <w:rFonts w:ascii="Arial" w:hAnsi="Arial" w:cs="Arial"/>
          <w:b/>
        </w:rPr>
        <w:t>Lateness</w:t>
      </w:r>
    </w:p>
    <w:p w14:paraId="7353425B" w14:textId="77777777" w:rsidR="007469F1" w:rsidRPr="00282E7A" w:rsidRDefault="007469F1" w:rsidP="00E67C0B">
      <w:pPr>
        <w:tabs>
          <w:tab w:val="left" w:pos="9026"/>
        </w:tabs>
        <w:autoSpaceDE w:val="0"/>
        <w:autoSpaceDN w:val="0"/>
        <w:adjustRightInd w:val="0"/>
        <w:spacing w:after="0" w:line="240" w:lineRule="auto"/>
        <w:ind w:right="-46"/>
        <w:jc w:val="both"/>
        <w:rPr>
          <w:rFonts w:ascii="Arial" w:hAnsi="Arial" w:cs="Arial"/>
          <w:b/>
        </w:rPr>
      </w:pPr>
    </w:p>
    <w:p w14:paraId="5C258B80" w14:textId="77777777" w:rsidR="00D1142D" w:rsidRPr="00282E7A" w:rsidRDefault="00591119"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Regular and punctual attendance at school is a legal requirement. </w:t>
      </w:r>
      <w:r w:rsidR="00B10334" w:rsidRPr="00282E7A">
        <w:rPr>
          <w:rFonts w:ascii="Arial" w:hAnsi="Arial" w:cs="Arial"/>
        </w:rPr>
        <w:t xml:space="preserve">When </w:t>
      </w:r>
      <w:r w:rsidR="00D1142D" w:rsidRPr="00282E7A">
        <w:rPr>
          <w:rFonts w:ascii="Arial" w:hAnsi="Arial" w:cs="Arial"/>
        </w:rPr>
        <w:t>child</w:t>
      </w:r>
      <w:r w:rsidR="00B10334" w:rsidRPr="00282E7A">
        <w:rPr>
          <w:rFonts w:ascii="Arial" w:hAnsi="Arial" w:cs="Arial"/>
        </w:rPr>
        <w:t xml:space="preserve">ren arrive late and </w:t>
      </w:r>
      <w:r w:rsidR="00D1142D" w:rsidRPr="00282E7A">
        <w:rPr>
          <w:rFonts w:ascii="Arial" w:hAnsi="Arial" w:cs="Arial"/>
        </w:rPr>
        <w:t>miss</w:t>
      </w:r>
      <w:r w:rsidR="00B10334" w:rsidRPr="00282E7A">
        <w:rPr>
          <w:rFonts w:ascii="Arial" w:hAnsi="Arial" w:cs="Arial"/>
        </w:rPr>
        <w:t xml:space="preserve"> </w:t>
      </w:r>
      <w:r w:rsidR="00D1142D" w:rsidRPr="00282E7A">
        <w:rPr>
          <w:rFonts w:ascii="Arial" w:hAnsi="Arial" w:cs="Arial"/>
        </w:rPr>
        <w:t xml:space="preserve">the start of the </w:t>
      </w:r>
      <w:r w:rsidR="00B10334" w:rsidRPr="00282E7A">
        <w:rPr>
          <w:rFonts w:ascii="Arial" w:hAnsi="Arial" w:cs="Arial"/>
        </w:rPr>
        <w:t xml:space="preserve">school </w:t>
      </w:r>
      <w:r w:rsidR="00D1142D" w:rsidRPr="00282E7A">
        <w:rPr>
          <w:rFonts w:ascii="Arial" w:hAnsi="Arial" w:cs="Arial"/>
        </w:rPr>
        <w:t>day</w:t>
      </w:r>
      <w:r w:rsidR="00B10334" w:rsidRPr="00282E7A">
        <w:rPr>
          <w:rFonts w:ascii="Arial" w:hAnsi="Arial" w:cs="Arial"/>
        </w:rPr>
        <w:t>,</w:t>
      </w:r>
      <w:r w:rsidR="00D1142D" w:rsidRPr="00282E7A">
        <w:rPr>
          <w:rFonts w:ascii="Arial" w:hAnsi="Arial" w:cs="Arial"/>
        </w:rPr>
        <w:t xml:space="preserve"> they can miss work and vital information for the day. Late arriving pupils also disrupt lessons</w:t>
      </w:r>
      <w:r w:rsidR="00B10334" w:rsidRPr="00282E7A">
        <w:rPr>
          <w:rFonts w:ascii="Arial" w:hAnsi="Arial" w:cs="Arial"/>
        </w:rPr>
        <w:t>,</w:t>
      </w:r>
      <w:r w:rsidR="00D1142D" w:rsidRPr="00282E7A">
        <w:rPr>
          <w:rFonts w:ascii="Arial" w:hAnsi="Arial" w:cs="Arial"/>
        </w:rPr>
        <w:t xml:space="preserve"> and this can be embarrassing</w:t>
      </w:r>
      <w:r w:rsidR="002B76F1" w:rsidRPr="00282E7A">
        <w:rPr>
          <w:rFonts w:ascii="Arial" w:hAnsi="Arial" w:cs="Arial"/>
        </w:rPr>
        <w:t xml:space="preserve"> and upsetting</w:t>
      </w:r>
      <w:r w:rsidR="00D1142D" w:rsidRPr="00282E7A">
        <w:rPr>
          <w:rFonts w:ascii="Arial" w:hAnsi="Arial" w:cs="Arial"/>
        </w:rPr>
        <w:t xml:space="preserve"> for the child.</w:t>
      </w:r>
      <w:r w:rsidR="007469F1" w:rsidRPr="00282E7A">
        <w:rPr>
          <w:rFonts w:ascii="Arial" w:hAnsi="Arial" w:cs="Arial"/>
        </w:rPr>
        <w:t xml:space="preserve"> </w:t>
      </w:r>
      <w:r w:rsidR="00D1142D" w:rsidRPr="00282E7A">
        <w:rPr>
          <w:rFonts w:ascii="Arial" w:hAnsi="Arial" w:cs="Arial"/>
        </w:rPr>
        <w:t>Late</w:t>
      </w:r>
      <w:r w:rsidR="00B77497" w:rsidRPr="00282E7A">
        <w:rPr>
          <w:rFonts w:ascii="Arial" w:hAnsi="Arial" w:cs="Arial"/>
        </w:rPr>
        <w:t>ness can also encourage absence</w:t>
      </w:r>
      <w:r w:rsidR="00B10334" w:rsidRPr="00282E7A">
        <w:rPr>
          <w:rFonts w:ascii="Arial" w:hAnsi="Arial" w:cs="Arial"/>
        </w:rPr>
        <w:t>,</w:t>
      </w:r>
      <w:r w:rsidR="00B77497" w:rsidRPr="00282E7A">
        <w:rPr>
          <w:rFonts w:ascii="Arial" w:hAnsi="Arial" w:cs="Arial"/>
        </w:rPr>
        <w:t xml:space="preserve"> as some pupils would rather not attend school at all</w:t>
      </w:r>
      <w:r w:rsidR="007469F1" w:rsidRPr="00282E7A">
        <w:rPr>
          <w:rFonts w:ascii="Arial" w:hAnsi="Arial" w:cs="Arial"/>
        </w:rPr>
        <w:t>,</w:t>
      </w:r>
      <w:r w:rsidR="00B77497" w:rsidRPr="00282E7A">
        <w:rPr>
          <w:rFonts w:ascii="Arial" w:hAnsi="Arial" w:cs="Arial"/>
        </w:rPr>
        <w:t xml:space="preserve"> than arrive late.</w:t>
      </w:r>
    </w:p>
    <w:p w14:paraId="2765A3D0" w14:textId="77777777" w:rsidR="00D1142D" w:rsidRPr="00282E7A" w:rsidRDefault="00D1142D" w:rsidP="00E67C0B">
      <w:pPr>
        <w:tabs>
          <w:tab w:val="left" w:pos="9026"/>
        </w:tabs>
        <w:autoSpaceDE w:val="0"/>
        <w:autoSpaceDN w:val="0"/>
        <w:adjustRightInd w:val="0"/>
        <w:spacing w:after="0" w:line="240" w:lineRule="auto"/>
        <w:ind w:right="-46"/>
        <w:jc w:val="both"/>
        <w:rPr>
          <w:rFonts w:ascii="Arial" w:hAnsi="Arial" w:cs="Arial"/>
        </w:rPr>
      </w:pPr>
    </w:p>
    <w:p w14:paraId="014A3523" w14:textId="6B178BD0" w:rsidR="00B10334" w:rsidRPr="00282E7A" w:rsidRDefault="00D1142D"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Registers are marked by </w:t>
      </w:r>
      <w:r w:rsidR="00A476F4">
        <w:rPr>
          <w:rFonts w:ascii="Arial" w:hAnsi="Arial" w:cs="Arial"/>
        </w:rPr>
        <w:t xml:space="preserve">9.20am </w:t>
      </w:r>
      <w:r w:rsidR="00B10334" w:rsidRPr="00282E7A">
        <w:rPr>
          <w:rFonts w:ascii="Arial" w:hAnsi="Arial" w:cs="Arial"/>
        </w:rPr>
        <w:t xml:space="preserve">If </w:t>
      </w:r>
      <w:r w:rsidRPr="00282E7A">
        <w:rPr>
          <w:rFonts w:ascii="Arial" w:hAnsi="Arial" w:cs="Arial"/>
        </w:rPr>
        <w:t>child</w:t>
      </w:r>
      <w:r w:rsidR="00B10334" w:rsidRPr="00282E7A">
        <w:rPr>
          <w:rFonts w:ascii="Arial" w:hAnsi="Arial" w:cs="Arial"/>
        </w:rPr>
        <w:t xml:space="preserve">ren arrive in class after this time, they </w:t>
      </w:r>
      <w:r w:rsidRPr="00282E7A">
        <w:rPr>
          <w:rFonts w:ascii="Arial" w:hAnsi="Arial" w:cs="Arial"/>
        </w:rPr>
        <w:t>will receive a late mark</w:t>
      </w:r>
      <w:r w:rsidR="00B10334" w:rsidRPr="00282E7A">
        <w:rPr>
          <w:rFonts w:ascii="Arial" w:hAnsi="Arial" w:cs="Arial"/>
        </w:rPr>
        <w:t xml:space="preserve"> in the register</w:t>
      </w:r>
      <w:r w:rsidRPr="00282E7A">
        <w:rPr>
          <w:rFonts w:ascii="Arial" w:hAnsi="Arial" w:cs="Arial"/>
        </w:rPr>
        <w:t xml:space="preserve"> </w:t>
      </w:r>
      <w:r w:rsidR="00B10334" w:rsidRPr="00282E7A">
        <w:rPr>
          <w:rFonts w:ascii="Arial" w:hAnsi="Arial" w:cs="Arial"/>
        </w:rPr>
        <w:t>(code L).</w:t>
      </w:r>
    </w:p>
    <w:p w14:paraId="16E539A3" w14:textId="236E2394" w:rsidR="00D1142D" w:rsidRPr="00282E7A" w:rsidRDefault="0037089B"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In line with recommendations from the Department for Education (DfE)</w:t>
      </w:r>
      <w:r w:rsidR="00B10334" w:rsidRPr="00282E7A">
        <w:rPr>
          <w:rFonts w:ascii="Arial" w:hAnsi="Arial" w:cs="Arial"/>
        </w:rPr>
        <w:t xml:space="preserve">, </w:t>
      </w:r>
      <w:r w:rsidRPr="00282E7A">
        <w:rPr>
          <w:rFonts w:ascii="Arial" w:hAnsi="Arial" w:cs="Arial"/>
        </w:rPr>
        <w:t xml:space="preserve">registers will </w:t>
      </w:r>
      <w:r w:rsidR="009D673E" w:rsidRPr="00282E7A">
        <w:rPr>
          <w:rFonts w:ascii="Arial" w:hAnsi="Arial" w:cs="Arial"/>
        </w:rPr>
        <w:t>close at</w:t>
      </w:r>
      <w:r w:rsidR="00A476F4">
        <w:rPr>
          <w:rFonts w:ascii="Arial" w:hAnsi="Arial" w:cs="Arial"/>
        </w:rPr>
        <w:t xml:space="preserve"> 9.20am. </w:t>
      </w:r>
      <w:r w:rsidR="00B10334" w:rsidRPr="00282E7A">
        <w:rPr>
          <w:rFonts w:ascii="Arial" w:hAnsi="Arial" w:cs="Arial"/>
        </w:rPr>
        <w:t>I</w:t>
      </w:r>
      <w:r w:rsidR="00D1142D" w:rsidRPr="00282E7A">
        <w:rPr>
          <w:rFonts w:ascii="Arial" w:hAnsi="Arial" w:cs="Arial"/>
        </w:rPr>
        <w:t xml:space="preserve">f </w:t>
      </w:r>
      <w:r w:rsidR="00B10334" w:rsidRPr="00282E7A">
        <w:rPr>
          <w:rFonts w:ascii="Arial" w:hAnsi="Arial" w:cs="Arial"/>
        </w:rPr>
        <w:t>children a</w:t>
      </w:r>
      <w:r w:rsidR="00D1142D" w:rsidRPr="00282E7A">
        <w:rPr>
          <w:rFonts w:ascii="Arial" w:hAnsi="Arial" w:cs="Arial"/>
        </w:rPr>
        <w:t>rrive after</w:t>
      </w:r>
      <w:r w:rsidR="009D673E" w:rsidRPr="00282E7A">
        <w:rPr>
          <w:rFonts w:ascii="Arial" w:hAnsi="Arial" w:cs="Arial"/>
        </w:rPr>
        <w:t xml:space="preserve"> this time, </w:t>
      </w:r>
      <w:r w:rsidR="00B10334" w:rsidRPr="00282E7A">
        <w:rPr>
          <w:rFonts w:ascii="Arial" w:hAnsi="Arial" w:cs="Arial"/>
        </w:rPr>
        <w:t>t</w:t>
      </w:r>
      <w:r w:rsidR="00D1142D" w:rsidRPr="00282E7A">
        <w:rPr>
          <w:rFonts w:ascii="Arial" w:hAnsi="Arial" w:cs="Arial"/>
        </w:rPr>
        <w:t xml:space="preserve">hey will </w:t>
      </w:r>
      <w:r w:rsidR="00B10334" w:rsidRPr="00282E7A">
        <w:rPr>
          <w:rFonts w:ascii="Arial" w:hAnsi="Arial" w:cs="Arial"/>
        </w:rPr>
        <w:t>be reco</w:t>
      </w:r>
      <w:r w:rsidR="00591119" w:rsidRPr="00282E7A">
        <w:rPr>
          <w:rFonts w:ascii="Arial" w:hAnsi="Arial" w:cs="Arial"/>
        </w:rPr>
        <w:t>r</w:t>
      </w:r>
      <w:r w:rsidR="00B10334" w:rsidRPr="00282E7A">
        <w:rPr>
          <w:rFonts w:ascii="Arial" w:hAnsi="Arial" w:cs="Arial"/>
        </w:rPr>
        <w:t xml:space="preserve">ded as </w:t>
      </w:r>
      <w:r w:rsidR="00591119" w:rsidRPr="00282E7A">
        <w:rPr>
          <w:rFonts w:ascii="Arial" w:hAnsi="Arial" w:cs="Arial"/>
        </w:rPr>
        <w:t xml:space="preserve">having </w:t>
      </w:r>
      <w:r w:rsidR="00B10334" w:rsidRPr="00282E7A">
        <w:rPr>
          <w:rFonts w:ascii="Arial" w:hAnsi="Arial" w:cs="Arial"/>
        </w:rPr>
        <w:t>arriv</w:t>
      </w:r>
      <w:r w:rsidR="00591119" w:rsidRPr="00282E7A">
        <w:rPr>
          <w:rFonts w:ascii="Arial" w:hAnsi="Arial" w:cs="Arial"/>
        </w:rPr>
        <w:t xml:space="preserve">ed </w:t>
      </w:r>
      <w:r w:rsidR="00B10334" w:rsidRPr="00282E7A">
        <w:rPr>
          <w:rFonts w:ascii="Arial" w:hAnsi="Arial" w:cs="Arial"/>
        </w:rPr>
        <w:t xml:space="preserve">after closure of registers (code U). </w:t>
      </w:r>
      <w:r w:rsidR="00591119" w:rsidRPr="00282E7A">
        <w:rPr>
          <w:rFonts w:ascii="Arial" w:hAnsi="Arial" w:cs="Arial"/>
        </w:rPr>
        <w:t>This counts as an unauthorised absence for that session.</w:t>
      </w:r>
    </w:p>
    <w:p w14:paraId="72E0E559" w14:textId="77777777" w:rsidR="00D1142D" w:rsidRPr="00282E7A" w:rsidRDefault="00D1142D"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Any </w:t>
      </w:r>
      <w:r w:rsidR="00FA5539" w:rsidRPr="00282E7A">
        <w:rPr>
          <w:rFonts w:ascii="Arial" w:hAnsi="Arial" w:cs="Arial"/>
        </w:rPr>
        <w:t xml:space="preserve">pupil arriving late should enter the school through </w:t>
      </w:r>
      <w:r w:rsidR="00FA5539" w:rsidRPr="00A476F4">
        <w:rPr>
          <w:rFonts w:ascii="Arial" w:hAnsi="Arial" w:cs="Arial"/>
        </w:rPr>
        <w:t>the main entrance and be signed</w:t>
      </w:r>
      <w:r w:rsidR="009D673E" w:rsidRPr="00A476F4">
        <w:rPr>
          <w:rFonts w:ascii="Arial" w:hAnsi="Arial" w:cs="Arial"/>
        </w:rPr>
        <w:t>-</w:t>
      </w:r>
      <w:r w:rsidR="00FA5539" w:rsidRPr="00A476F4">
        <w:rPr>
          <w:rFonts w:ascii="Arial" w:hAnsi="Arial" w:cs="Arial"/>
        </w:rPr>
        <w:t xml:space="preserve">in </w:t>
      </w:r>
      <w:r w:rsidR="009D673E" w:rsidRPr="00A476F4">
        <w:rPr>
          <w:rFonts w:ascii="Arial" w:hAnsi="Arial" w:cs="Arial"/>
        </w:rPr>
        <w:t xml:space="preserve">in </w:t>
      </w:r>
      <w:r w:rsidR="00FA5539" w:rsidRPr="00A476F4">
        <w:rPr>
          <w:rFonts w:ascii="Arial" w:hAnsi="Arial" w:cs="Arial"/>
        </w:rPr>
        <w:t xml:space="preserve">accordance with </w:t>
      </w:r>
      <w:r w:rsidR="007469F1" w:rsidRPr="00A476F4">
        <w:rPr>
          <w:rFonts w:ascii="Arial" w:hAnsi="Arial" w:cs="Arial"/>
        </w:rPr>
        <w:t>s</w:t>
      </w:r>
      <w:r w:rsidR="00FA5539" w:rsidRPr="00A476F4">
        <w:rPr>
          <w:rFonts w:ascii="Arial" w:hAnsi="Arial" w:cs="Arial"/>
        </w:rPr>
        <w:t>chool’s procedures</w:t>
      </w:r>
      <w:r w:rsidR="009326D8" w:rsidRPr="00A476F4">
        <w:rPr>
          <w:rFonts w:ascii="Arial" w:hAnsi="Arial" w:cs="Arial"/>
        </w:rPr>
        <w:t>.</w:t>
      </w:r>
    </w:p>
    <w:p w14:paraId="38CB8972" w14:textId="77777777" w:rsidR="00D1142D" w:rsidRPr="00282E7A" w:rsidRDefault="00D1142D"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If a </w:t>
      </w:r>
      <w:r w:rsidR="00FA5539" w:rsidRPr="00282E7A">
        <w:rPr>
          <w:rFonts w:ascii="Arial" w:hAnsi="Arial" w:cs="Arial"/>
        </w:rPr>
        <w:t xml:space="preserve">primary school </w:t>
      </w:r>
      <w:r w:rsidRPr="00282E7A">
        <w:rPr>
          <w:rFonts w:ascii="Arial" w:hAnsi="Arial" w:cs="Arial"/>
        </w:rPr>
        <w:t xml:space="preserve">child arrives </w:t>
      </w:r>
      <w:r w:rsidR="00591119" w:rsidRPr="00282E7A">
        <w:rPr>
          <w:rFonts w:ascii="Arial" w:hAnsi="Arial" w:cs="Arial"/>
        </w:rPr>
        <w:t xml:space="preserve">late and is </w:t>
      </w:r>
      <w:r w:rsidRPr="00282E7A">
        <w:rPr>
          <w:rFonts w:ascii="Arial" w:hAnsi="Arial" w:cs="Arial"/>
        </w:rPr>
        <w:t>unaccompanied by a parent/carer</w:t>
      </w:r>
      <w:r w:rsidR="00591119" w:rsidRPr="00282E7A">
        <w:rPr>
          <w:rFonts w:ascii="Arial" w:hAnsi="Arial" w:cs="Arial"/>
        </w:rPr>
        <w:t>, school will make contact to establish the reason for lateness</w:t>
      </w:r>
      <w:r w:rsidRPr="00282E7A">
        <w:rPr>
          <w:rFonts w:ascii="Arial" w:hAnsi="Arial" w:cs="Arial"/>
        </w:rPr>
        <w:t>.</w:t>
      </w:r>
    </w:p>
    <w:p w14:paraId="7364B141" w14:textId="77777777" w:rsidR="00E56AD5" w:rsidRPr="00282E7A" w:rsidRDefault="00D1142D" w:rsidP="00301C67">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If lateness becomes a regular occurrence</w:t>
      </w:r>
      <w:r w:rsidR="00591119" w:rsidRPr="00282E7A">
        <w:rPr>
          <w:rFonts w:ascii="Arial" w:hAnsi="Arial" w:cs="Arial"/>
        </w:rPr>
        <w:t>,</w:t>
      </w:r>
      <w:r w:rsidRPr="00282E7A">
        <w:rPr>
          <w:rFonts w:ascii="Arial" w:hAnsi="Arial" w:cs="Arial"/>
        </w:rPr>
        <w:t xml:space="preserve"> </w:t>
      </w:r>
      <w:r w:rsidR="00615117" w:rsidRPr="00282E7A">
        <w:rPr>
          <w:rFonts w:ascii="Arial" w:hAnsi="Arial" w:cs="Arial"/>
        </w:rPr>
        <w:t>it will be treated in the same way as unauthorised absence</w:t>
      </w:r>
      <w:r w:rsidR="00591119" w:rsidRPr="00282E7A">
        <w:rPr>
          <w:rFonts w:ascii="Arial" w:hAnsi="Arial" w:cs="Arial"/>
        </w:rPr>
        <w:t>,</w:t>
      </w:r>
      <w:r w:rsidR="00615117" w:rsidRPr="00282E7A">
        <w:rPr>
          <w:rFonts w:ascii="Arial" w:hAnsi="Arial" w:cs="Arial"/>
        </w:rPr>
        <w:t xml:space="preserve"> </w:t>
      </w:r>
      <w:r w:rsidR="00871FA8" w:rsidRPr="00282E7A">
        <w:rPr>
          <w:rFonts w:ascii="Arial" w:hAnsi="Arial" w:cs="Arial"/>
        </w:rPr>
        <w:t>with p</w:t>
      </w:r>
      <w:r w:rsidRPr="00282E7A">
        <w:rPr>
          <w:rFonts w:ascii="Arial" w:hAnsi="Arial" w:cs="Arial"/>
        </w:rPr>
        <w:t xml:space="preserve">arents/carers </w:t>
      </w:r>
      <w:r w:rsidR="00615117" w:rsidRPr="00282E7A">
        <w:rPr>
          <w:rFonts w:ascii="Arial" w:hAnsi="Arial" w:cs="Arial"/>
        </w:rPr>
        <w:t>be</w:t>
      </w:r>
      <w:r w:rsidR="00871FA8" w:rsidRPr="00282E7A">
        <w:rPr>
          <w:rFonts w:ascii="Arial" w:hAnsi="Arial" w:cs="Arial"/>
        </w:rPr>
        <w:t xml:space="preserve">ing </w:t>
      </w:r>
      <w:r w:rsidR="00615117" w:rsidRPr="00282E7A">
        <w:rPr>
          <w:rFonts w:ascii="Arial" w:hAnsi="Arial" w:cs="Arial"/>
        </w:rPr>
        <w:t xml:space="preserve">contacted and invited into school to discuss the </w:t>
      </w:r>
      <w:r w:rsidR="00591119" w:rsidRPr="00282E7A">
        <w:rPr>
          <w:rFonts w:ascii="Arial" w:hAnsi="Arial" w:cs="Arial"/>
        </w:rPr>
        <w:t>situation</w:t>
      </w:r>
      <w:r w:rsidR="00615117" w:rsidRPr="00282E7A">
        <w:rPr>
          <w:rFonts w:ascii="Arial" w:hAnsi="Arial" w:cs="Arial"/>
        </w:rPr>
        <w:t>.</w:t>
      </w:r>
    </w:p>
    <w:p w14:paraId="403B428D" w14:textId="77777777" w:rsidR="00260420" w:rsidRDefault="00260420" w:rsidP="00301C67">
      <w:pPr>
        <w:pStyle w:val="ListParagraph"/>
        <w:spacing w:after="0" w:line="330" w:lineRule="atLeast"/>
        <w:ind w:left="0"/>
        <w:rPr>
          <w:rFonts w:ascii="Arial" w:hAnsi="Arial" w:cs="Arial"/>
          <w:b/>
          <w:bCs/>
          <w:color w:val="000000"/>
          <w:lang w:eastAsia="en-GB"/>
        </w:rPr>
      </w:pPr>
    </w:p>
    <w:p w14:paraId="4F78856F" w14:textId="10AC6214" w:rsidR="006F4002" w:rsidRPr="00282E7A" w:rsidRDefault="009F322E" w:rsidP="00301C67">
      <w:pPr>
        <w:pStyle w:val="ListParagraph"/>
        <w:spacing w:after="0" w:line="330" w:lineRule="atLeast"/>
        <w:ind w:left="0"/>
        <w:rPr>
          <w:rFonts w:ascii="Arial" w:hAnsi="Arial" w:cs="Arial"/>
          <w:b/>
          <w:bCs/>
          <w:color w:val="000000"/>
          <w:lang w:eastAsia="en-GB"/>
        </w:rPr>
      </w:pPr>
      <w:r w:rsidRPr="00282E7A">
        <w:rPr>
          <w:rFonts w:ascii="Arial" w:hAnsi="Arial" w:cs="Arial"/>
          <w:b/>
          <w:bCs/>
          <w:color w:val="000000"/>
          <w:lang w:eastAsia="en-GB"/>
        </w:rPr>
        <w:t>2.</w:t>
      </w:r>
      <w:r w:rsidR="006231B6" w:rsidRPr="00282E7A">
        <w:rPr>
          <w:rFonts w:ascii="Arial" w:hAnsi="Arial" w:cs="Arial"/>
          <w:b/>
          <w:bCs/>
          <w:color w:val="000000"/>
          <w:lang w:eastAsia="en-GB"/>
        </w:rPr>
        <w:t>9</w:t>
      </w:r>
      <w:r w:rsidRPr="00282E7A">
        <w:rPr>
          <w:rFonts w:ascii="Arial" w:hAnsi="Arial" w:cs="Arial"/>
          <w:b/>
          <w:bCs/>
          <w:color w:val="000000"/>
          <w:lang w:eastAsia="en-GB"/>
        </w:rPr>
        <w:t xml:space="preserve"> </w:t>
      </w:r>
      <w:r w:rsidR="006F4002" w:rsidRPr="00282E7A">
        <w:rPr>
          <w:rFonts w:ascii="Arial" w:hAnsi="Arial" w:cs="Arial"/>
          <w:b/>
          <w:bCs/>
          <w:color w:val="000000"/>
          <w:lang w:eastAsia="en-GB"/>
        </w:rPr>
        <w:t>Children with Medical Needs</w:t>
      </w:r>
    </w:p>
    <w:p w14:paraId="5DA3C093" w14:textId="77777777" w:rsidR="00301C67" w:rsidRPr="00282E7A" w:rsidRDefault="00301C67" w:rsidP="00301C67">
      <w:pPr>
        <w:pStyle w:val="ListParagraph"/>
        <w:spacing w:after="0" w:line="330" w:lineRule="atLeast"/>
        <w:ind w:left="0"/>
        <w:rPr>
          <w:rFonts w:ascii="Arial" w:hAnsi="Arial" w:cs="Arial"/>
          <w:b/>
          <w:bCs/>
          <w:color w:val="000000"/>
          <w:lang w:eastAsia="en-GB"/>
        </w:rPr>
      </w:pPr>
    </w:p>
    <w:p w14:paraId="6E1FABA7" w14:textId="77777777" w:rsidR="006F4002" w:rsidRPr="00282E7A" w:rsidRDefault="007469F1" w:rsidP="00301C67">
      <w:pPr>
        <w:numPr>
          <w:ilvl w:val="0"/>
          <w:numId w:val="22"/>
        </w:numPr>
        <w:spacing w:after="0"/>
        <w:jc w:val="both"/>
        <w:rPr>
          <w:rFonts w:ascii="Arial" w:hAnsi="Arial" w:cs="Arial"/>
        </w:rPr>
      </w:pPr>
      <w:r w:rsidRPr="00282E7A">
        <w:rPr>
          <w:rFonts w:ascii="Arial" w:hAnsi="Arial" w:cs="Arial"/>
        </w:rPr>
        <w:t xml:space="preserve">School’s </w:t>
      </w:r>
      <w:r w:rsidR="006F4002" w:rsidRPr="00282E7A">
        <w:rPr>
          <w:rFonts w:ascii="Arial" w:hAnsi="Arial" w:cs="Arial"/>
        </w:rPr>
        <w:t>Governing Bod</w:t>
      </w:r>
      <w:r w:rsidRPr="00282E7A">
        <w:rPr>
          <w:rFonts w:ascii="Arial" w:hAnsi="Arial" w:cs="Arial"/>
        </w:rPr>
        <w:t xml:space="preserve">y </w:t>
      </w:r>
      <w:r w:rsidR="006F4002" w:rsidRPr="00282E7A">
        <w:rPr>
          <w:rFonts w:ascii="Arial" w:hAnsi="Arial" w:cs="Arial"/>
        </w:rPr>
        <w:t>must ensure that arrangements are in place to support pupils with medical conditions in school. Individual healthcare plans should be in place, and these should provide clarity about what needs to be done, when</w:t>
      </w:r>
      <w:r w:rsidR="009326D8" w:rsidRPr="00282E7A">
        <w:rPr>
          <w:rFonts w:ascii="Arial" w:hAnsi="Arial" w:cs="Arial"/>
        </w:rPr>
        <w:t>,</w:t>
      </w:r>
      <w:r w:rsidR="006F4002" w:rsidRPr="00282E7A">
        <w:rPr>
          <w:rFonts w:ascii="Arial" w:hAnsi="Arial" w:cs="Arial"/>
        </w:rPr>
        <w:t xml:space="preserve"> and by whom in order to ensure that children with medical needs may access and enjoy the same opportunities at school as any other child </w:t>
      </w:r>
      <w:r w:rsidR="006F4002" w:rsidRPr="00282E7A">
        <w:rPr>
          <w:rFonts w:ascii="Arial" w:hAnsi="Arial" w:cs="Arial"/>
        </w:rPr>
        <w:lastRenderedPageBreak/>
        <w:t>(see DfE statutory guidance issued in April 2014: ‘Supporting pupils at school with medical conditions’).</w:t>
      </w:r>
    </w:p>
    <w:p w14:paraId="50092738" w14:textId="77777777" w:rsidR="006F4002" w:rsidRPr="00282E7A" w:rsidRDefault="006F4002" w:rsidP="00301C67">
      <w:pPr>
        <w:numPr>
          <w:ilvl w:val="0"/>
          <w:numId w:val="22"/>
        </w:numPr>
        <w:spacing w:after="0"/>
        <w:jc w:val="both"/>
        <w:rPr>
          <w:rFonts w:ascii="Arial" w:hAnsi="Arial" w:cs="Arial"/>
        </w:rPr>
      </w:pPr>
      <w:r w:rsidRPr="00282E7A">
        <w:rPr>
          <w:rFonts w:ascii="Arial" w:hAnsi="Arial" w:cs="Arial"/>
        </w:rPr>
        <w:t xml:space="preserve">The primary aim of educating children and young people who have medical needs is to minimise, as far as possible, the disruption to their normal schooling by allowing them to continue their education and </w:t>
      </w:r>
      <w:r w:rsidR="007469F1" w:rsidRPr="00282E7A">
        <w:rPr>
          <w:rFonts w:ascii="Arial" w:hAnsi="Arial" w:cs="Arial"/>
        </w:rPr>
        <w:t xml:space="preserve">to </w:t>
      </w:r>
      <w:r w:rsidRPr="00282E7A">
        <w:rPr>
          <w:rFonts w:ascii="Arial" w:hAnsi="Arial" w:cs="Arial"/>
        </w:rPr>
        <w:t xml:space="preserve">progress as </w:t>
      </w:r>
      <w:r w:rsidR="00597041" w:rsidRPr="00282E7A">
        <w:rPr>
          <w:rFonts w:ascii="Arial" w:hAnsi="Arial" w:cs="Arial"/>
        </w:rPr>
        <w:t xml:space="preserve">much </w:t>
      </w:r>
      <w:r w:rsidRPr="00282E7A">
        <w:rPr>
          <w:rFonts w:ascii="Arial" w:hAnsi="Arial" w:cs="Arial"/>
        </w:rPr>
        <w:t xml:space="preserve">as their medical needs allow.  </w:t>
      </w:r>
      <w:r w:rsidR="00597041" w:rsidRPr="00282E7A">
        <w:rPr>
          <w:rFonts w:ascii="Arial" w:hAnsi="Arial" w:cs="Arial"/>
        </w:rPr>
        <w:t xml:space="preserve">‘Medical needs’ encompass both </w:t>
      </w:r>
      <w:r w:rsidRPr="00282E7A">
        <w:rPr>
          <w:rFonts w:ascii="Arial" w:hAnsi="Arial" w:cs="Arial"/>
        </w:rPr>
        <w:t>physical</w:t>
      </w:r>
      <w:r w:rsidR="00597041" w:rsidRPr="00282E7A">
        <w:rPr>
          <w:rFonts w:ascii="Arial" w:hAnsi="Arial" w:cs="Arial"/>
        </w:rPr>
        <w:t xml:space="preserve"> health and </w:t>
      </w:r>
      <w:r w:rsidRPr="00282E7A">
        <w:rPr>
          <w:rFonts w:ascii="Arial" w:hAnsi="Arial" w:cs="Arial"/>
        </w:rPr>
        <w:t>mental</w:t>
      </w:r>
      <w:r w:rsidR="00597041" w:rsidRPr="00282E7A">
        <w:rPr>
          <w:rFonts w:ascii="Arial" w:hAnsi="Arial" w:cs="Arial"/>
        </w:rPr>
        <w:t xml:space="preserve"> / emotional </w:t>
      </w:r>
      <w:r w:rsidRPr="00282E7A">
        <w:rPr>
          <w:rFonts w:ascii="Arial" w:hAnsi="Arial" w:cs="Arial"/>
        </w:rPr>
        <w:t xml:space="preserve">health </w:t>
      </w:r>
      <w:r w:rsidR="00597041" w:rsidRPr="00282E7A">
        <w:rPr>
          <w:rFonts w:ascii="Arial" w:hAnsi="Arial" w:cs="Arial"/>
        </w:rPr>
        <w:t>issues</w:t>
      </w:r>
      <w:r w:rsidRPr="00282E7A">
        <w:rPr>
          <w:rFonts w:ascii="Arial" w:hAnsi="Arial" w:cs="Arial"/>
        </w:rPr>
        <w:t>.</w:t>
      </w:r>
    </w:p>
    <w:p w14:paraId="0A326B6F" w14:textId="77777777" w:rsidR="006F4002" w:rsidRPr="00282E7A" w:rsidRDefault="006F4002" w:rsidP="00301C67">
      <w:pPr>
        <w:tabs>
          <w:tab w:val="left" w:pos="9026"/>
        </w:tabs>
        <w:autoSpaceDE w:val="0"/>
        <w:autoSpaceDN w:val="0"/>
        <w:adjustRightInd w:val="0"/>
        <w:spacing w:after="0" w:line="240" w:lineRule="auto"/>
        <w:ind w:right="-46"/>
        <w:jc w:val="both"/>
        <w:rPr>
          <w:rFonts w:ascii="Arial" w:hAnsi="Arial" w:cs="Arial"/>
          <w:b/>
          <w:bCs/>
          <w:color w:val="FF0000"/>
        </w:rPr>
      </w:pPr>
      <w:r w:rsidRPr="00282E7A">
        <w:rPr>
          <w:rFonts w:ascii="Arial" w:hAnsi="Arial" w:cs="Arial"/>
        </w:rPr>
        <w:t xml:space="preserve">In circumstances where a child has complex health needs and is medically unfit to attend school, referral may be made to The Home </w:t>
      </w:r>
      <w:r w:rsidR="005268DF" w:rsidRPr="00282E7A">
        <w:rPr>
          <w:rFonts w:ascii="Arial" w:hAnsi="Arial" w:cs="Arial"/>
        </w:rPr>
        <w:t xml:space="preserve">&amp; Continuing </w:t>
      </w:r>
      <w:r w:rsidRPr="00282E7A">
        <w:rPr>
          <w:rFonts w:ascii="Arial" w:hAnsi="Arial" w:cs="Arial"/>
        </w:rPr>
        <w:t xml:space="preserve">Education Service which is a local authority service </w:t>
      </w:r>
      <w:r w:rsidR="005268DF" w:rsidRPr="00282E7A">
        <w:rPr>
          <w:rFonts w:ascii="Arial" w:hAnsi="Arial" w:cs="Arial"/>
        </w:rPr>
        <w:t xml:space="preserve">currently </w:t>
      </w:r>
      <w:r w:rsidRPr="00282E7A">
        <w:rPr>
          <w:rFonts w:ascii="Arial" w:hAnsi="Arial" w:cs="Arial"/>
        </w:rPr>
        <w:t xml:space="preserve">based </w:t>
      </w:r>
      <w:r w:rsidR="005268DF" w:rsidRPr="00282E7A">
        <w:rPr>
          <w:rFonts w:ascii="Arial" w:hAnsi="Arial" w:cs="Arial"/>
        </w:rPr>
        <w:t>at Pilgrim Street Arts Centre</w:t>
      </w:r>
      <w:r w:rsidRPr="00282E7A">
        <w:rPr>
          <w:rFonts w:ascii="Arial" w:hAnsi="Arial" w:cs="Arial"/>
        </w:rPr>
        <w:t>.</w:t>
      </w:r>
      <w:r w:rsidR="00EB00B2" w:rsidRPr="00282E7A">
        <w:rPr>
          <w:rFonts w:ascii="Arial" w:hAnsi="Arial" w:cs="Arial"/>
        </w:rPr>
        <w:t xml:space="preserve"> </w:t>
      </w:r>
      <w:r w:rsidRPr="00282E7A">
        <w:rPr>
          <w:rFonts w:ascii="Arial" w:hAnsi="Arial" w:cs="Arial"/>
        </w:rPr>
        <w:t xml:space="preserve">Medical referrals </w:t>
      </w:r>
      <w:r w:rsidR="00CF637F" w:rsidRPr="00282E7A">
        <w:rPr>
          <w:rFonts w:ascii="Arial" w:hAnsi="Arial" w:cs="Arial"/>
        </w:rPr>
        <w:t xml:space="preserve">to the Home </w:t>
      </w:r>
      <w:r w:rsidR="005268DF" w:rsidRPr="00282E7A">
        <w:rPr>
          <w:rFonts w:ascii="Arial" w:hAnsi="Arial" w:cs="Arial"/>
        </w:rPr>
        <w:t xml:space="preserve">&amp; Continuing </w:t>
      </w:r>
      <w:r w:rsidR="00CF637F" w:rsidRPr="00282E7A">
        <w:rPr>
          <w:rFonts w:ascii="Arial" w:hAnsi="Arial" w:cs="Arial"/>
        </w:rPr>
        <w:t xml:space="preserve">Education Service </w:t>
      </w:r>
      <w:r w:rsidRPr="00282E7A">
        <w:rPr>
          <w:rFonts w:ascii="Arial" w:hAnsi="Arial" w:cs="Arial"/>
        </w:rPr>
        <w:t xml:space="preserve">must come </w:t>
      </w:r>
      <w:r w:rsidR="00CF637F" w:rsidRPr="00282E7A">
        <w:rPr>
          <w:rFonts w:ascii="Arial" w:hAnsi="Arial" w:cs="Arial"/>
        </w:rPr>
        <w:t xml:space="preserve">jointly from both school and </w:t>
      </w:r>
      <w:r w:rsidR="005268DF" w:rsidRPr="00282E7A">
        <w:rPr>
          <w:rFonts w:ascii="Arial" w:hAnsi="Arial" w:cs="Arial"/>
        </w:rPr>
        <w:t>an appropriate health professional</w:t>
      </w:r>
      <w:r w:rsidR="00117199" w:rsidRPr="00282E7A">
        <w:rPr>
          <w:rFonts w:ascii="Arial" w:hAnsi="Arial" w:cs="Arial"/>
        </w:rPr>
        <w:t>.</w:t>
      </w:r>
      <w:r w:rsidRPr="00282E7A">
        <w:rPr>
          <w:rFonts w:ascii="Arial" w:hAnsi="Arial" w:cs="Arial"/>
          <w:b/>
          <w:bCs/>
          <w:color w:val="FF0000"/>
        </w:rPr>
        <w:t xml:space="preserve"> </w:t>
      </w:r>
    </w:p>
    <w:p w14:paraId="4B503DDE" w14:textId="77777777" w:rsidR="00D1142D" w:rsidRPr="00282E7A" w:rsidRDefault="00D1142D" w:rsidP="00301C67">
      <w:pPr>
        <w:pStyle w:val="ListParagraph"/>
        <w:spacing w:after="0" w:line="330" w:lineRule="atLeast"/>
        <w:ind w:left="0"/>
        <w:jc w:val="both"/>
        <w:rPr>
          <w:rFonts w:ascii="Arial" w:hAnsi="Arial" w:cs="Arial"/>
          <w:color w:val="000000"/>
          <w:lang w:eastAsia="en-GB"/>
        </w:rPr>
      </w:pPr>
    </w:p>
    <w:p w14:paraId="60623E7F" w14:textId="4DAB0891" w:rsidR="00301C67" w:rsidRPr="00282E7A" w:rsidRDefault="00520D1C" w:rsidP="00301C67">
      <w:pPr>
        <w:pStyle w:val="ListParagraph"/>
        <w:spacing w:after="0" w:line="330" w:lineRule="atLeast"/>
        <w:ind w:left="0"/>
        <w:jc w:val="both"/>
        <w:rPr>
          <w:rFonts w:ascii="Arial" w:hAnsi="Arial" w:cs="Arial"/>
          <w:b/>
          <w:bCs/>
          <w:color w:val="000000"/>
          <w:lang w:eastAsia="en-GB"/>
        </w:rPr>
      </w:pPr>
      <w:r w:rsidRPr="00282E7A">
        <w:rPr>
          <w:rFonts w:ascii="Arial" w:hAnsi="Arial" w:cs="Arial"/>
          <w:b/>
          <w:bCs/>
          <w:color w:val="000000"/>
          <w:lang w:eastAsia="en-GB"/>
        </w:rPr>
        <w:t>2.</w:t>
      </w:r>
      <w:r w:rsidR="006231B6" w:rsidRPr="00282E7A">
        <w:rPr>
          <w:rFonts w:ascii="Arial" w:hAnsi="Arial" w:cs="Arial"/>
          <w:b/>
          <w:bCs/>
          <w:color w:val="000000"/>
          <w:lang w:eastAsia="en-GB"/>
        </w:rPr>
        <w:t>10</w:t>
      </w:r>
      <w:r w:rsidRPr="00282E7A">
        <w:rPr>
          <w:rFonts w:ascii="Arial" w:hAnsi="Arial" w:cs="Arial"/>
          <w:b/>
          <w:bCs/>
          <w:color w:val="000000"/>
          <w:lang w:eastAsia="en-GB"/>
        </w:rPr>
        <w:t xml:space="preserve"> Children on Part-Time Timetables</w:t>
      </w:r>
    </w:p>
    <w:p w14:paraId="3404679A" w14:textId="77777777" w:rsidR="00DB1E16" w:rsidRPr="00282E7A" w:rsidRDefault="00DB1E16" w:rsidP="00301C67">
      <w:pPr>
        <w:pStyle w:val="ListParagraph"/>
        <w:spacing w:after="0" w:line="330" w:lineRule="atLeast"/>
        <w:ind w:left="0"/>
        <w:jc w:val="both"/>
        <w:rPr>
          <w:rFonts w:ascii="Arial" w:hAnsi="Arial" w:cs="Arial"/>
          <w:color w:val="000000"/>
          <w:lang w:eastAsia="en-GB"/>
        </w:rPr>
      </w:pPr>
    </w:p>
    <w:p w14:paraId="28075424" w14:textId="77777777" w:rsidR="00D156D2" w:rsidRPr="00282E7A" w:rsidRDefault="00BC630E" w:rsidP="00301C67">
      <w:pPr>
        <w:pStyle w:val="ListParagraph"/>
        <w:spacing w:after="0" w:line="330" w:lineRule="atLeast"/>
        <w:ind w:left="0"/>
        <w:jc w:val="both"/>
        <w:rPr>
          <w:rFonts w:ascii="Arial" w:hAnsi="Arial" w:cs="Arial"/>
          <w:color w:val="000000"/>
          <w:lang w:eastAsia="en-GB"/>
        </w:rPr>
      </w:pPr>
      <w:r w:rsidRPr="00282E7A">
        <w:rPr>
          <w:rFonts w:ascii="Arial" w:hAnsi="Arial" w:cs="Arial"/>
          <w:color w:val="000000"/>
          <w:lang w:eastAsia="en-GB"/>
        </w:rPr>
        <w:t xml:space="preserve">All pupils of compulsory school age are entitled to a full-time education. There may, however, be exceptional circumstances where a part-time </w:t>
      </w:r>
      <w:r w:rsidR="006A0FF1" w:rsidRPr="00282E7A">
        <w:rPr>
          <w:rFonts w:ascii="Arial" w:hAnsi="Arial" w:cs="Arial"/>
          <w:color w:val="000000"/>
          <w:lang w:eastAsia="en-GB"/>
        </w:rPr>
        <w:t>time</w:t>
      </w:r>
      <w:r w:rsidRPr="00282E7A">
        <w:rPr>
          <w:rFonts w:ascii="Arial" w:hAnsi="Arial" w:cs="Arial"/>
          <w:color w:val="000000"/>
          <w:lang w:eastAsia="en-GB"/>
        </w:rPr>
        <w:t xml:space="preserve">table </w:t>
      </w:r>
      <w:r w:rsidR="005C406F" w:rsidRPr="00282E7A">
        <w:rPr>
          <w:rFonts w:ascii="Arial" w:hAnsi="Arial" w:cs="Arial"/>
          <w:color w:val="000000"/>
          <w:lang w:eastAsia="en-GB"/>
        </w:rPr>
        <w:t xml:space="preserve">is </w:t>
      </w:r>
      <w:r w:rsidRPr="00282E7A">
        <w:rPr>
          <w:rFonts w:ascii="Arial" w:hAnsi="Arial" w:cs="Arial"/>
          <w:color w:val="000000"/>
          <w:lang w:eastAsia="en-GB"/>
        </w:rPr>
        <w:t>needed as a time</w:t>
      </w:r>
      <w:r w:rsidR="005C406F" w:rsidRPr="00282E7A">
        <w:rPr>
          <w:rFonts w:ascii="Arial" w:hAnsi="Arial" w:cs="Arial"/>
          <w:color w:val="000000"/>
          <w:lang w:eastAsia="en-GB"/>
        </w:rPr>
        <w:t>-</w:t>
      </w:r>
      <w:r w:rsidRPr="00282E7A">
        <w:rPr>
          <w:rFonts w:ascii="Arial" w:hAnsi="Arial" w:cs="Arial"/>
          <w:color w:val="000000"/>
          <w:lang w:eastAsia="en-GB"/>
        </w:rPr>
        <w:t xml:space="preserve">limited intervention to </w:t>
      </w:r>
      <w:r w:rsidR="006A0FF1" w:rsidRPr="00282E7A">
        <w:rPr>
          <w:rFonts w:ascii="Arial" w:hAnsi="Arial" w:cs="Arial"/>
          <w:color w:val="000000"/>
          <w:lang w:eastAsia="en-GB"/>
        </w:rPr>
        <w:t xml:space="preserve">respond to a </w:t>
      </w:r>
      <w:r w:rsidRPr="00282E7A">
        <w:rPr>
          <w:rFonts w:ascii="Arial" w:hAnsi="Arial" w:cs="Arial"/>
          <w:color w:val="000000"/>
          <w:lang w:eastAsia="en-GB"/>
        </w:rPr>
        <w:t>child’s individual</w:t>
      </w:r>
      <w:r w:rsidR="00C1293B" w:rsidRPr="00282E7A">
        <w:rPr>
          <w:rFonts w:ascii="Arial" w:hAnsi="Arial" w:cs="Arial"/>
          <w:color w:val="000000"/>
          <w:lang w:eastAsia="en-GB"/>
        </w:rPr>
        <w:t xml:space="preserve"> needs.</w:t>
      </w:r>
      <w:r w:rsidR="006A0FF1" w:rsidRPr="00282E7A">
        <w:rPr>
          <w:rFonts w:ascii="Arial" w:hAnsi="Arial" w:cs="Arial"/>
          <w:color w:val="000000"/>
          <w:lang w:eastAsia="en-GB"/>
        </w:rPr>
        <w:t xml:space="preserve"> </w:t>
      </w:r>
      <w:r w:rsidR="00D156D2" w:rsidRPr="00282E7A">
        <w:rPr>
          <w:rFonts w:ascii="Arial" w:hAnsi="Arial" w:cs="Arial"/>
          <w:color w:val="000000"/>
          <w:lang w:eastAsia="en-GB"/>
        </w:rPr>
        <w:t xml:space="preserve">This must always be in agreement with the child’s parent(s)/carer(s). </w:t>
      </w:r>
      <w:r w:rsidR="006A0FF1" w:rsidRPr="00282E7A">
        <w:rPr>
          <w:rFonts w:ascii="Arial" w:hAnsi="Arial" w:cs="Arial"/>
          <w:color w:val="000000"/>
          <w:lang w:eastAsia="en-GB"/>
        </w:rPr>
        <w:t xml:space="preserve">Schools </w:t>
      </w:r>
      <w:r w:rsidR="00DB1E16" w:rsidRPr="00282E7A">
        <w:rPr>
          <w:rFonts w:ascii="Arial" w:hAnsi="Arial" w:cs="Arial"/>
          <w:color w:val="000000"/>
          <w:lang w:eastAsia="en-GB"/>
        </w:rPr>
        <w:t xml:space="preserve">are </w:t>
      </w:r>
      <w:r w:rsidR="00624DA9" w:rsidRPr="00282E7A">
        <w:rPr>
          <w:rFonts w:ascii="Arial" w:hAnsi="Arial" w:cs="Arial"/>
          <w:color w:val="000000"/>
          <w:lang w:eastAsia="en-GB"/>
        </w:rPr>
        <w:t>required</w:t>
      </w:r>
      <w:r w:rsidR="00DB1E16" w:rsidRPr="00282E7A">
        <w:rPr>
          <w:rFonts w:ascii="Arial" w:hAnsi="Arial" w:cs="Arial"/>
          <w:color w:val="000000"/>
          <w:lang w:eastAsia="en-GB"/>
        </w:rPr>
        <w:t xml:space="preserve"> to </w:t>
      </w:r>
      <w:r w:rsidR="006A0FF1" w:rsidRPr="00282E7A">
        <w:rPr>
          <w:rFonts w:ascii="Arial" w:hAnsi="Arial" w:cs="Arial"/>
          <w:color w:val="000000"/>
          <w:lang w:eastAsia="en-GB"/>
        </w:rPr>
        <w:t xml:space="preserve">submit information about </w:t>
      </w:r>
      <w:r w:rsidR="005C406F" w:rsidRPr="00282E7A">
        <w:rPr>
          <w:rFonts w:ascii="Arial" w:hAnsi="Arial" w:cs="Arial"/>
          <w:color w:val="000000"/>
          <w:lang w:eastAsia="en-GB"/>
        </w:rPr>
        <w:t xml:space="preserve">such arrangements </w:t>
      </w:r>
      <w:r w:rsidR="006A0FF1" w:rsidRPr="00282E7A">
        <w:rPr>
          <w:rFonts w:ascii="Arial" w:hAnsi="Arial" w:cs="Arial"/>
          <w:color w:val="000000"/>
          <w:lang w:eastAsia="en-GB"/>
        </w:rPr>
        <w:t xml:space="preserve">to Wirral Attendance Service using the template included as Appendix 12. </w:t>
      </w:r>
      <w:r w:rsidR="00D156D2" w:rsidRPr="00282E7A">
        <w:rPr>
          <w:rFonts w:ascii="Arial" w:hAnsi="Arial" w:cs="Arial"/>
          <w:color w:val="000000"/>
          <w:lang w:eastAsia="en-GB"/>
        </w:rPr>
        <w:t>Examples of when a part-time timetable may be considered are:</w:t>
      </w:r>
    </w:p>
    <w:p w14:paraId="3C33B0B6" w14:textId="77777777" w:rsidR="00D156D2" w:rsidRPr="00282E7A" w:rsidRDefault="00D156D2" w:rsidP="00D156D2">
      <w:pPr>
        <w:spacing w:after="0" w:line="240" w:lineRule="auto"/>
        <w:rPr>
          <w:rFonts w:ascii="Arial" w:hAnsi="Arial" w:cs="Arial"/>
        </w:rPr>
      </w:pPr>
    </w:p>
    <w:p w14:paraId="28DE92F5" w14:textId="77777777" w:rsidR="00D156D2" w:rsidRPr="00282E7A" w:rsidRDefault="00D156D2" w:rsidP="00D156D2">
      <w:pPr>
        <w:spacing w:after="0" w:line="240" w:lineRule="auto"/>
        <w:rPr>
          <w:rFonts w:ascii="Arial" w:hAnsi="Arial" w:cs="Arial"/>
        </w:rPr>
      </w:pPr>
      <w:r w:rsidRPr="00282E7A">
        <w:rPr>
          <w:rFonts w:ascii="Arial" w:hAnsi="Arial" w:cs="Arial"/>
        </w:rPr>
        <w:t>Medical issue</w:t>
      </w:r>
    </w:p>
    <w:p w14:paraId="7DB880EA" w14:textId="77777777" w:rsidR="00D156D2" w:rsidRPr="00282E7A" w:rsidRDefault="00D156D2" w:rsidP="00D156D2">
      <w:pPr>
        <w:spacing w:after="0" w:line="240" w:lineRule="auto"/>
        <w:rPr>
          <w:rFonts w:ascii="Arial" w:hAnsi="Arial" w:cs="Arial"/>
        </w:rPr>
      </w:pPr>
      <w:r w:rsidRPr="00282E7A">
        <w:rPr>
          <w:rFonts w:ascii="Arial" w:hAnsi="Arial" w:cs="Arial"/>
        </w:rPr>
        <w:t>Emotional/Mental Health</w:t>
      </w:r>
    </w:p>
    <w:p w14:paraId="2A368EE4" w14:textId="77777777" w:rsidR="00D156D2" w:rsidRPr="00282E7A" w:rsidRDefault="00D156D2" w:rsidP="00D156D2">
      <w:pPr>
        <w:spacing w:after="0" w:line="240" w:lineRule="auto"/>
        <w:rPr>
          <w:rFonts w:ascii="Arial" w:hAnsi="Arial" w:cs="Arial"/>
        </w:rPr>
      </w:pPr>
      <w:r w:rsidRPr="00282E7A">
        <w:rPr>
          <w:rFonts w:ascii="Arial" w:hAnsi="Arial" w:cs="Arial"/>
        </w:rPr>
        <w:t>Family/Friendship issue</w:t>
      </w:r>
    </w:p>
    <w:p w14:paraId="0A147A4D" w14:textId="77777777" w:rsidR="00D156D2" w:rsidRPr="00282E7A" w:rsidRDefault="00D156D2" w:rsidP="00D156D2">
      <w:pPr>
        <w:spacing w:after="0" w:line="240" w:lineRule="auto"/>
        <w:rPr>
          <w:rFonts w:ascii="Arial" w:hAnsi="Arial" w:cs="Arial"/>
        </w:rPr>
      </w:pPr>
      <w:r w:rsidRPr="00282E7A">
        <w:rPr>
          <w:rFonts w:ascii="Arial" w:hAnsi="Arial" w:cs="Arial"/>
        </w:rPr>
        <w:t>Re-integration programme following absence</w:t>
      </w:r>
    </w:p>
    <w:p w14:paraId="4EA49BA9" w14:textId="77777777" w:rsidR="00D156D2" w:rsidRPr="00282E7A" w:rsidRDefault="00D156D2" w:rsidP="00D156D2">
      <w:pPr>
        <w:spacing w:after="0" w:line="240" w:lineRule="auto"/>
        <w:rPr>
          <w:rFonts w:ascii="Arial" w:hAnsi="Arial" w:cs="Arial"/>
        </w:rPr>
      </w:pPr>
      <w:r w:rsidRPr="00282E7A">
        <w:rPr>
          <w:rFonts w:ascii="Arial" w:hAnsi="Arial" w:cs="Arial"/>
        </w:rPr>
        <w:t>SEND – identified/awaiting specialist placement</w:t>
      </w:r>
    </w:p>
    <w:p w14:paraId="1BF48B5F" w14:textId="77777777" w:rsidR="00D156D2" w:rsidRPr="00282E7A" w:rsidRDefault="00D156D2" w:rsidP="00D156D2">
      <w:pPr>
        <w:spacing w:after="0" w:line="240" w:lineRule="auto"/>
        <w:rPr>
          <w:rFonts w:ascii="Arial" w:hAnsi="Arial" w:cs="Arial"/>
        </w:rPr>
      </w:pPr>
      <w:r w:rsidRPr="00282E7A">
        <w:rPr>
          <w:rFonts w:ascii="Arial" w:hAnsi="Arial" w:cs="Arial"/>
        </w:rPr>
        <w:t>SEND – unidentified/undiagnosed needs</w:t>
      </w:r>
    </w:p>
    <w:p w14:paraId="0F938159" w14:textId="77777777" w:rsidR="00BC630E" w:rsidRPr="00282E7A" w:rsidRDefault="00BC630E" w:rsidP="00301C67">
      <w:pPr>
        <w:pStyle w:val="ListParagraph"/>
        <w:spacing w:after="0" w:line="330" w:lineRule="atLeast"/>
        <w:ind w:left="0"/>
        <w:jc w:val="both"/>
        <w:rPr>
          <w:rFonts w:ascii="Arial" w:hAnsi="Arial" w:cs="Arial"/>
          <w:color w:val="000000"/>
          <w:lang w:eastAsia="en-GB"/>
        </w:rPr>
      </w:pPr>
    </w:p>
    <w:p w14:paraId="28D5F1E6" w14:textId="1B41AF8D" w:rsidR="00027A75" w:rsidRPr="00282E7A" w:rsidRDefault="009F322E"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2.</w:t>
      </w:r>
      <w:r w:rsidR="006231B6" w:rsidRPr="00282E7A">
        <w:rPr>
          <w:rFonts w:ascii="Arial" w:hAnsi="Arial" w:cs="Arial"/>
          <w:b/>
          <w:bCs/>
        </w:rPr>
        <w:t>11</w:t>
      </w:r>
      <w:r w:rsidRPr="00282E7A">
        <w:rPr>
          <w:rFonts w:ascii="Arial" w:hAnsi="Arial" w:cs="Arial"/>
          <w:b/>
          <w:bCs/>
        </w:rPr>
        <w:t xml:space="preserve"> </w:t>
      </w:r>
      <w:r w:rsidR="00027A75" w:rsidRPr="00282E7A">
        <w:rPr>
          <w:rFonts w:ascii="Arial" w:hAnsi="Arial" w:cs="Arial"/>
          <w:b/>
          <w:bCs/>
        </w:rPr>
        <w:t xml:space="preserve">Celebrating </w:t>
      </w:r>
      <w:r w:rsidR="00E82634" w:rsidRPr="00282E7A">
        <w:rPr>
          <w:rFonts w:ascii="Arial" w:hAnsi="Arial" w:cs="Arial"/>
          <w:b/>
          <w:bCs/>
        </w:rPr>
        <w:t>G</w:t>
      </w:r>
      <w:r w:rsidR="00027A75" w:rsidRPr="00282E7A">
        <w:rPr>
          <w:rFonts w:ascii="Arial" w:hAnsi="Arial" w:cs="Arial"/>
          <w:b/>
          <w:bCs/>
        </w:rPr>
        <w:t xml:space="preserve">ood </w:t>
      </w:r>
      <w:r w:rsidR="00E82634" w:rsidRPr="00282E7A">
        <w:rPr>
          <w:rFonts w:ascii="Arial" w:hAnsi="Arial" w:cs="Arial"/>
          <w:b/>
          <w:bCs/>
        </w:rPr>
        <w:t>A</w:t>
      </w:r>
      <w:r w:rsidR="00027A75" w:rsidRPr="00282E7A">
        <w:rPr>
          <w:rFonts w:ascii="Arial" w:hAnsi="Arial" w:cs="Arial"/>
          <w:b/>
          <w:bCs/>
        </w:rPr>
        <w:t xml:space="preserve">ttendance </w:t>
      </w:r>
    </w:p>
    <w:p w14:paraId="32ADD1BB" w14:textId="77777777" w:rsidR="00027A75" w:rsidRPr="00282E7A" w:rsidRDefault="00027A75" w:rsidP="00E67C0B">
      <w:pPr>
        <w:tabs>
          <w:tab w:val="left" w:pos="9026"/>
        </w:tabs>
        <w:autoSpaceDE w:val="0"/>
        <w:autoSpaceDN w:val="0"/>
        <w:adjustRightInd w:val="0"/>
        <w:spacing w:after="0" w:line="240" w:lineRule="auto"/>
        <w:ind w:right="-46"/>
        <w:jc w:val="both"/>
        <w:rPr>
          <w:rFonts w:ascii="Arial" w:hAnsi="Arial" w:cs="Arial"/>
          <w:b/>
          <w:bCs/>
        </w:rPr>
      </w:pPr>
    </w:p>
    <w:p w14:paraId="5153D038" w14:textId="3E6047C4" w:rsidR="00027A75" w:rsidRPr="00282E7A" w:rsidRDefault="00027A75" w:rsidP="00E67C0B">
      <w:pPr>
        <w:spacing w:after="0"/>
        <w:rPr>
          <w:rFonts w:ascii="Arial" w:eastAsia="Times New Roman" w:hAnsi="Arial" w:cs="Arial"/>
          <w:color w:val="000000"/>
          <w:lang w:eastAsia="en-GB"/>
        </w:rPr>
      </w:pPr>
      <w:r w:rsidRPr="00282E7A">
        <w:rPr>
          <w:rFonts w:ascii="Arial" w:eastAsia="Times New Roman" w:hAnsi="Arial" w:cs="Arial"/>
          <w:color w:val="000000"/>
          <w:lang w:eastAsia="en-GB"/>
        </w:rPr>
        <w:t xml:space="preserve">It is important that schools recognise and celebrate good and improved attendance. </w:t>
      </w:r>
    </w:p>
    <w:p w14:paraId="438F6D6A" w14:textId="77777777" w:rsidR="00027A75" w:rsidRPr="00282E7A" w:rsidRDefault="00027A75"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 xml:space="preserve">Locality Attendance Officers from the Authority’s Attendance Service are happy to send positive letters to parents to </w:t>
      </w:r>
      <w:r w:rsidR="00871FA8" w:rsidRPr="00282E7A">
        <w:rPr>
          <w:rFonts w:ascii="Arial" w:hAnsi="Arial" w:cs="Arial"/>
          <w:bCs/>
        </w:rPr>
        <w:t xml:space="preserve">recognise and </w:t>
      </w:r>
      <w:r w:rsidRPr="00282E7A">
        <w:rPr>
          <w:rFonts w:ascii="Arial" w:hAnsi="Arial" w:cs="Arial"/>
          <w:bCs/>
        </w:rPr>
        <w:t>reinforce progress made in terms of securing their child’s attendance</w:t>
      </w:r>
      <w:r w:rsidR="007469F1" w:rsidRPr="00282E7A">
        <w:rPr>
          <w:rFonts w:ascii="Arial" w:hAnsi="Arial" w:cs="Arial"/>
          <w:bCs/>
        </w:rPr>
        <w:t xml:space="preserve">. School can also invite </w:t>
      </w:r>
      <w:r w:rsidR="00EB00B2" w:rsidRPr="00282E7A">
        <w:rPr>
          <w:rFonts w:ascii="Arial" w:hAnsi="Arial" w:cs="Arial"/>
          <w:bCs/>
        </w:rPr>
        <w:t>Locality Attendance O</w:t>
      </w:r>
      <w:r w:rsidR="007469F1" w:rsidRPr="00282E7A">
        <w:rPr>
          <w:rFonts w:ascii="Arial" w:hAnsi="Arial" w:cs="Arial"/>
          <w:bCs/>
        </w:rPr>
        <w:t xml:space="preserve">fficers </w:t>
      </w:r>
      <w:r w:rsidR="00597041" w:rsidRPr="00282E7A">
        <w:rPr>
          <w:rFonts w:ascii="Arial" w:hAnsi="Arial" w:cs="Arial"/>
          <w:bCs/>
        </w:rPr>
        <w:t xml:space="preserve">to be involved in celebration assemblies. </w:t>
      </w:r>
      <w:r w:rsidRPr="00282E7A">
        <w:rPr>
          <w:rFonts w:ascii="Arial" w:hAnsi="Arial" w:cs="Arial"/>
          <w:bCs/>
        </w:rPr>
        <w:t xml:space="preserve">  </w:t>
      </w:r>
    </w:p>
    <w:p w14:paraId="706554AB" w14:textId="77777777" w:rsidR="005C406F" w:rsidRPr="00282E7A" w:rsidRDefault="005C406F" w:rsidP="00E67C0B">
      <w:pPr>
        <w:tabs>
          <w:tab w:val="left" w:pos="9026"/>
        </w:tabs>
        <w:autoSpaceDE w:val="0"/>
        <w:autoSpaceDN w:val="0"/>
        <w:adjustRightInd w:val="0"/>
        <w:spacing w:after="0" w:line="240" w:lineRule="auto"/>
        <w:ind w:right="-46"/>
        <w:jc w:val="both"/>
        <w:rPr>
          <w:rFonts w:ascii="Arial" w:hAnsi="Arial" w:cs="Arial"/>
          <w:bCs/>
        </w:rPr>
      </w:pPr>
    </w:p>
    <w:p w14:paraId="7A6E2A2A" w14:textId="748C0EB8" w:rsidR="00B10334" w:rsidRPr="00282E7A" w:rsidRDefault="005C406F" w:rsidP="00E67C0B">
      <w:pPr>
        <w:pStyle w:val="ListParagraph"/>
        <w:spacing w:after="0" w:line="330" w:lineRule="atLeast"/>
        <w:ind w:left="0"/>
        <w:rPr>
          <w:rFonts w:ascii="Arial" w:hAnsi="Arial" w:cs="Arial"/>
          <w:b/>
          <w:bCs/>
          <w:color w:val="000000"/>
          <w:lang w:eastAsia="en-GB"/>
        </w:rPr>
      </w:pPr>
      <w:r w:rsidRPr="00282E7A">
        <w:rPr>
          <w:rFonts w:ascii="Arial" w:hAnsi="Arial" w:cs="Arial"/>
          <w:b/>
          <w:bCs/>
          <w:color w:val="000000"/>
          <w:lang w:eastAsia="en-GB"/>
        </w:rPr>
        <w:t>2</w:t>
      </w:r>
      <w:r w:rsidR="009F322E" w:rsidRPr="00282E7A">
        <w:rPr>
          <w:rFonts w:ascii="Arial" w:hAnsi="Arial" w:cs="Arial"/>
          <w:b/>
          <w:bCs/>
          <w:color w:val="000000"/>
          <w:lang w:eastAsia="en-GB"/>
        </w:rPr>
        <w:t>.</w:t>
      </w:r>
      <w:r w:rsidRPr="00282E7A">
        <w:rPr>
          <w:rFonts w:ascii="Arial" w:hAnsi="Arial" w:cs="Arial"/>
          <w:b/>
          <w:bCs/>
          <w:color w:val="000000"/>
          <w:lang w:eastAsia="en-GB"/>
        </w:rPr>
        <w:t>1</w:t>
      </w:r>
      <w:r w:rsidR="006231B6" w:rsidRPr="00282E7A">
        <w:rPr>
          <w:rFonts w:ascii="Arial" w:hAnsi="Arial" w:cs="Arial"/>
          <w:b/>
          <w:bCs/>
          <w:color w:val="000000"/>
          <w:lang w:eastAsia="en-GB"/>
        </w:rPr>
        <w:t>2</w:t>
      </w:r>
      <w:r w:rsidR="009F322E" w:rsidRPr="00282E7A">
        <w:rPr>
          <w:rFonts w:ascii="Arial" w:hAnsi="Arial" w:cs="Arial"/>
          <w:b/>
          <w:bCs/>
          <w:color w:val="000000"/>
          <w:lang w:eastAsia="en-GB"/>
        </w:rPr>
        <w:t xml:space="preserve"> </w:t>
      </w:r>
      <w:r w:rsidR="00B10334" w:rsidRPr="00282E7A">
        <w:rPr>
          <w:rFonts w:ascii="Arial" w:hAnsi="Arial" w:cs="Arial"/>
          <w:b/>
          <w:bCs/>
          <w:color w:val="000000"/>
          <w:lang w:eastAsia="en-GB"/>
        </w:rPr>
        <w:t>Expectations of Pupils</w:t>
      </w:r>
    </w:p>
    <w:p w14:paraId="6F548BCF" w14:textId="77777777" w:rsidR="00301C67" w:rsidRPr="00282E7A" w:rsidRDefault="00301C67" w:rsidP="00E67C0B">
      <w:pPr>
        <w:pStyle w:val="ListParagraph"/>
        <w:spacing w:after="0" w:line="330" w:lineRule="atLeast"/>
        <w:ind w:left="0"/>
        <w:rPr>
          <w:rFonts w:ascii="Arial" w:hAnsi="Arial" w:cs="Arial"/>
          <w:b/>
          <w:bCs/>
          <w:color w:val="000000"/>
          <w:lang w:eastAsia="en-GB"/>
        </w:rPr>
      </w:pPr>
    </w:p>
    <w:p w14:paraId="19847C76" w14:textId="77777777" w:rsidR="00B10334" w:rsidRPr="00282E7A" w:rsidRDefault="00B10334"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Pupils </w:t>
      </w:r>
      <w:r w:rsidR="00A54F34" w:rsidRPr="00282E7A">
        <w:rPr>
          <w:rFonts w:ascii="Arial" w:hAnsi="Arial" w:cs="Arial"/>
        </w:rPr>
        <w:t xml:space="preserve">are </w:t>
      </w:r>
      <w:r w:rsidRPr="00282E7A">
        <w:rPr>
          <w:rFonts w:ascii="Arial" w:hAnsi="Arial" w:cs="Arial"/>
        </w:rPr>
        <w:t>encouraged to</w:t>
      </w:r>
      <w:r w:rsidR="00971B10" w:rsidRPr="00282E7A">
        <w:rPr>
          <w:rFonts w:ascii="Arial" w:hAnsi="Arial" w:cs="Arial"/>
        </w:rPr>
        <w:t xml:space="preserve"> participate fully </w:t>
      </w:r>
      <w:r w:rsidRPr="00282E7A">
        <w:rPr>
          <w:rFonts w:ascii="Arial" w:hAnsi="Arial" w:cs="Arial"/>
        </w:rPr>
        <w:t xml:space="preserve">in the life of the school and to </w:t>
      </w:r>
      <w:r w:rsidR="00C10B0D" w:rsidRPr="00282E7A">
        <w:rPr>
          <w:rFonts w:ascii="Arial" w:hAnsi="Arial" w:cs="Arial"/>
        </w:rPr>
        <w:t xml:space="preserve">obtain maximum benefit from </w:t>
      </w:r>
      <w:r w:rsidRPr="00282E7A">
        <w:rPr>
          <w:rFonts w:ascii="Arial" w:hAnsi="Arial" w:cs="Arial"/>
        </w:rPr>
        <w:t xml:space="preserve">the </w:t>
      </w:r>
      <w:r w:rsidR="00971B10" w:rsidRPr="00282E7A">
        <w:rPr>
          <w:rFonts w:ascii="Arial" w:hAnsi="Arial" w:cs="Arial"/>
        </w:rPr>
        <w:t xml:space="preserve">range of </w:t>
      </w:r>
      <w:r w:rsidRPr="00282E7A">
        <w:rPr>
          <w:rFonts w:ascii="Arial" w:hAnsi="Arial" w:cs="Arial"/>
        </w:rPr>
        <w:t xml:space="preserve">educational </w:t>
      </w:r>
      <w:r w:rsidR="00971B10" w:rsidRPr="00282E7A">
        <w:rPr>
          <w:rFonts w:ascii="Arial" w:hAnsi="Arial" w:cs="Arial"/>
        </w:rPr>
        <w:t xml:space="preserve">and other </w:t>
      </w:r>
      <w:r w:rsidRPr="00282E7A">
        <w:rPr>
          <w:rFonts w:ascii="Arial" w:hAnsi="Arial" w:cs="Arial"/>
        </w:rPr>
        <w:t>opportunities available</w:t>
      </w:r>
      <w:r w:rsidR="00971B10" w:rsidRPr="00282E7A">
        <w:rPr>
          <w:rFonts w:ascii="Arial" w:hAnsi="Arial" w:cs="Arial"/>
        </w:rPr>
        <w:t xml:space="preserve"> to them</w:t>
      </w:r>
      <w:r w:rsidRPr="00282E7A">
        <w:rPr>
          <w:rFonts w:ascii="Arial" w:hAnsi="Arial" w:cs="Arial"/>
        </w:rPr>
        <w:t>.</w:t>
      </w:r>
    </w:p>
    <w:p w14:paraId="0AA782E0" w14:textId="77777777" w:rsidR="00B10334" w:rsidRPr="00282E7A" w:rsidRDefault="00B10334" w:rsidP="00E67C0B">
      <w:pPr>
        <w:tabs>
          <w:tab w:val="left" w:pos="9026"/>
        </w:tabs>
        <w:autoSpaceDE w:val="0"/>
        <w:autoSpaceDN w:val="0"/>
        <w:adjustRightInd w:val="0"/>
        <w:spacing w:after="0" w:line="240" w:lineRule="auto"/>
        <w:ind w:right="-46"/>
        <w:jc w:val="both"/>
        <w:rPr>
          <w:rFonts w:ascii="Arial" w:hAnsi="Arial" w:cs="Arial"/>
          <w:b/>
          <w:bCs/>
        </w:rPr>
      </w:pPr>
    </w:p>
    <w:p w14:paraId="57549434" w14:textId="77777777" w:rsidR="00B10334" w:rsidRPr="00282E7A" w:rsidRDefault="00B10334"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Pupils are expected:</w:t>
      </w:r>
    </w:p>
    <w:p w14:paraId="62C67E02" w14:textId="77777777" w:rsidR="00B10334" w:rsidRPr="00282E7A" w:rsidRDefault="00B10334" w:rsidP="00E67C0B">
      <w:pPr>
        <w:pStyle w:val="ListParagraph"/>
        <w:numPr>
          <w:ilvl w:val="0"/>
          <w:numId w:val="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do all they can to attend school regularly and on time;</w:t>
      </w:r>
    </w:p>
    <w:p w14:paraId="73DCFAE0" w14:textId="77777777" w:rsidR="00B10334" w:rsidRPr="00282E7A" w:rsidRDefault="00B10334" w:rsidP="00E67C0B">
      <w:pPr>
        <w:pStyle w:val="ListParagraph"/>
        <w:numPr>
          <w:ilvl w:val="0"/>
          <w:numId w:val="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talk with a trusted adult about any issues that are making it difficult for them to come to school, or that are affecting their wellbeing in school</w:t>
      </w:r>
      <w:r w:rsidR="00987BDF" w:rsidRPr="00282E7A">
        <w:rPr>
          <w:rFonts w:ascii="Arial" w:hAnsi="Arial" w:cs="Arial"/>
        </w:rPr>
        <w:t>.</w:t>
      </w:r>
    </w:p>
    <w:p w14:paraId="7F914FA5" w14:textId="77777777" w:rsidR="00B10334" w:rsidRPr="00282E7A" w:rsidRDefault="00B10334" w:rsidP="00E67C0B">
      <w:pPr>
        <w:pStyle w:val="ListParagraph"/>
        <w:numPr>
          <w:ilvl w:val="0"/>
          <w:numId w:val="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be aware of their attendance targets, and </w:t>
      </w:r>
      <w:r w:rsidR="00C10B0D" w:rsidRPr="00282E7A">
        <w:rPr>
          <w:rFonts w:ascii="Arial" w:hAnsi="Arial" w:cs="Arial"/>
        </w:rPr>
        <w:t xml:space="preserve">to </w:t>
      </w:r>
      <w:r w:rsidRPr="00282E7A">
        <w:rPr>
          <w:rFonts w:ascii="Arial" w:hAnsi="Arial" w:cs="Arial"/>
        </w:rPr>
        <w:t>work towards achieving them.</w:t>
      </w:r>
    </w:p>
    <w:p w14:paraId="04A958EB" w14:textId="77777777" w:rsidR="009F322E" w:rsidRDefault="00B10334" w:rsidP="00E67C0B">
      <w:pPr>
        <w:spacing w:after="0" w:line="330" w:lineRule="atLeast"/>
        <w:rPr>
          <w:rFonts w:ascii="Arial" w:hAnsi="Arial" w:cs="Arial"/>
          <w:color w:val="000000"/>
          <w:lang w:eastAsia="en-GB"/>
        </w:rPr>
      </w:pPr>
      <w:r w:rsidRPr="00282E7A">
        <w:rPr>
          <w:rFonts w:ascii="Arial" w:hAnsi="Arial" w:cs="Arial"/>
          <w:color w:val="000000"/>
          <w:lang w:eastAsia="en-GB"/>
        </w:rPr>
        <w:t> </w:t>
      </w:r>
    </w:p>
    <w:p w14:paraId="76231DE7" w14:textId="77777777" w:rsidR="00827609" w:rsidRPr="00282E7A" w:rsidRDefault="00827609" w:rsidP="00E67C0B">
      <w:pPr>
        <w:spacing w:after="0" w:line="330" w:lineRule="atLeast"/>
        <w:rPr>
          <w:rFonts w:ascii="Arial" w:hAnsi="Arial" w:cs="Arial"/>
          <w:b/>
          <w:bCs/>
          <w:u w:val="single"/>
        </w:rPr>
      </w:pPr>
    </w:p>
    <w:p w14:paraId="6EEC53FC" w14:textId="719C0801" w:rsidR="00027A75" w:rsidRPr="00282E7A" w:rsidRDefault="00282E7A" w:rsidP="00301C67">
      <w:pPr>
        <w:tabs>
          <w:tab w:val="left" w:pos="9026"/>
        </w:tabs>
        <w:spacing w:after="0"/>
        <w:ind w:right="-46"/>
        <w:jc w:val="both"/>
        <w:rPr>
          <w:rFonts w:ascii="Arial" w:hAnsi="Arial" w:cs="Arial"/>
          <w:b/>
          <w:u w:val="single"/>
        </w:rPr>
      </w:pPr>
      <w:r>
        <w:rPr>
          <w:rFonts w:ascii="Arial" w:hAnsi="Arial" w:cs="Arial"/>
          <w:b/>
          <w:u w:val="single"/>
        </w:rPr>
        <w:lastRenderedPageBreak/>
        <w:t>3</w:t>
      </w:r>
      <w:r w:rsidR="00D76DA4" w:rsidRPr="00282E7A">
        <w:rPr>
          <w:rFonts w:ascii="Arial" w:hAnsi="Arial" w:cs="Arial"/>
          <w:b/>
          <w:u w:val="single"/>
        </w:rPr>
        <w:t xml:space="preserve">. </w:t>
      </w:r>
      <w:r w:rsidR="00510807" w:rsidRPr="00282E7A">
        <w:rPr>
          <w:rFonts w:ascii="Arial" w:hAnsi="Arial" w:cs="Arial"/>
          <w:b/>
          <w:u w:val="single"/>
        </w:rPr>
        <w:t>School Attendance and the Law</w:t>
      </w:r>
    </w:p>
    <w:p w14:paraId="7B5ED2FE" w14:textId="77777777" w:rsidR="00E415A6" w:rsidRPr="00282E7A" w:rsidRDefault="00E415A6" w:rsidP="00301C67">
      <w:pPr>
        <w:tabs>
          <w:tab w:val="left" w:pos="9026"/>
        </w:tabs>
        <w:spacing w:after="0"/>
        <w:ind w:right="-46"/>
        <w:jc w:val="both"/>
        <w:rPr>
          <w:rFonts w:ascii="Arial" w:hAnsi="Arial" w:cs="Arial"/>
          <w:b/>
          <w:u w:val="single"/>
        </w:rPr>
      </w:pPr>
    </w:p>
    <w:p w14:paraId="4E850187" w14:textId="77777777" w:rsidR="00510807" w:rsidRPr="00282E7A" w:rsidRDefault="00510807" w:rsidP="00510807">
      <w:pPr>
        <w:rPr>
          <w:rFonts w:ascii="Arial" w:hAnsi="Arial" w:cs="Arial"/>
        </w:rPr>
      </w:pPr>
      <w:r w:rsidRPr="00282E7A">
        <w:rPr>
          <w:rFonts w:ascii="Arial" w:hAnsi="Arial" w:cs="Arial"/>
        </w:rPr>
        <w:t>New legislation was passed, The School Attendance (Pupil Registration) (England) Regulations 2024 which introduced a National Framework in England. By law all children of compulsory school age must receive an appropriate full-time education (Education Act 1996).  Parents have a legal duty to ensure their child attends school regularly at the school at which they are registered.</w:t>
      </w:r>
    </w:p>
    <w:p w14:paraId="79A8967D" w14:textId="77777777" w:rsidR="00510807" w:rsidRPr="00282E7A" w:rsidRDefault="00510807" w:rsidP="00510807">
      <w:pPr>
        <w:rPr>
          <w:rFonts w:ascii="Arial" w:hAnsi="Arial" w:cs="Arial"/>
        </w:rPr>
      </w:pPr>
      <w:r w:rsidRPr="00282E7A">
        <w:rPr>
          <w:rFonts w:ascii="Arial" w:hAnsi="Arial" w:cs="Arial"/>
        </w:rPr>
        <w:t xml:space="preserve">Parents may be recognised differently under education law, </w:t>
      </w:r>
      <w:proofErr w:type="gramStart"/>
      <w:r w:rsidRPr="00282E7A">
        <w:rPr>
          <w:rFonts w:ascii="Arial" w:hAnsi="Arial" w:cs="Arial"/>
        </w:rPr>
        <w:t>than</w:t>
      </w:r>
      <w:proofErr w:type="gramEnd"/>
      <w:r w:rsidRPr="00282E7A">
        <w:rPr>
          <w:rFonts w:ascii="Arial" w:hAnsi="Arial" w:cs="Arial"/>
        </w:rPr>
        <w:t xml:space="preserve"> under family law. Section 576 of the Education Act 1996 states that a ‘parent’, in relation to a child or young person, includes any person who is not a parent (from which can be inferred ‘biological parent’) but who has parental responsibility, or who has care of the child.</w:t>
      </w:r>
    </w:p>
    <w:p w14:paraId="12A2C11C" w14:textId="77777777" w:rsidR="00510807" w:rsidRPr="00282E7A" w:rsidRDefault="00510807" w:rsidP="00510807">
      <w:pPr>
        <w:rPr>
          <w:rFonts w:ascii="Arial" w:hAnsi="Arial" w:cs="Arial"/>
        </w:rPr>
      </w:pPr>
      <w:r w:rsidRPr="00282E7A">
        <w:rPr>
          <w:rFonts w:ascii="Arial" w:hAnsi="Arial" w:cs="Arial"/>
        </w:rPr>
        <w:t>A person typically has care of a child or young person if they are the person with whom the child lives, either full or part time and who looks after the child, irrespective of what their biological or legal relationship is with the child.</w:t>
      </w:r>
    </w:p>
    <w:p w14:paraId="29BE34CD" w14:textId="77777777" w:rsidR="00E415A6" w:rsidRPr="00282E7A" w:rsidRDefault="00E415A6" w:rsidP="00301C67">
      <w:pPr>
        <w:spacing w:after="0"/>
        <w:jc w:val="both"/>
        <w:rPr>
          <w:rFonts w:ascii="Arial" w:hAnsi="Arial" w:cs="Arial"/>
        </w:rPr>
      </w:pPr>
      <w:r w:rsidRPr="00282E7A">
        <w:rPr>
          <w:rFonts w:ascii="Arial" w:hAnsi="Arial" w:cs="Arial"/>
        </w:rPr>
        <w:t>The Local Authority has a range of legal powers to promote and enforce regular school attendance:</w:t>
      </w:r>
    </w:p>
    <w:p w14:paraId="00FC6FA6"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Penalty Notices (Section 444A Education Act 1996)</w:t>
      </w:r>
    </w:p>
    <w:p w14:paraId="6F53D83E"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 xml:space="preserve">Prosecution of Parents / Carers in Magistrates’ Court (Section 444 (1) / Section 444(1A) Education Act 1996) </w:t>
      </w:r>
    </w:p>
    <w:p w14:paraId="7E9BB16A"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Application to the Family Court for an Education Supervision Order in respect of the child (Children Act 1989)</w:t>
      </w:r>
    </w:p>
    <w:p w14:paraId="35F234A8"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School Attendance Order (Section 437 Education Act 1996)</w:t>
      </w:r>
    </w:p>
    <w:p w14:paraId="27DAE255"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 xml:space="preserve">Parenting Order (Section 8 of the Crime and Disorder Act 1998) </w:t>
      </w:r>
    </w:p>
    <w:p w14:paraId="13298D6E" w14:textId="77777777" w:rsidR="00F226A8" w:rsidRPr="00282E7A" w:rsidRDefault="00F226A8" w:rsidP="00E26FCB">
      <w:pPr>
        <w:tabs>
          <w:tab w:val="left" w:pos="9026"/>
        </w:tabs>
        <w:spacing w:after="0"/>
        <w:ind w:right="-46"/>
        <w:jc w:val="both"/>
        <w:rPr>
          <w:rFonts w:ascii="Arial" w:hAnsi="Arial" w:cs="Arial"/>
          <w:b/>
          <w:u w:val="single"/>
        </w:rPr>
      </w:pPr>
    </w:p>
    <w:p w14:paraId="3C23716E" w14:textId="77777777" w:rsidR="00E415A6" w:rsidRPr="00282E7A" w:rsidRDefault="00E415A6" w:rsidP="00301C67">
      <w:pPr>
        <w:spacing w:after="0"/>
        <w:jc w:val="both"/>
        <w:rPr>
          <w:rFonts w:ascii="Arial" w:hAnsi="Arial" w:cs="Arial"/>
        </w:rPr>
      </w:pPr>
      <w:r w:rsidRPr="00282E7A">
        <w:rPr>
          <w:rFonts w:ascii="Arial" w:hAnsi="Arial" w:cs="Arial"/>
        </w:rPr>
        <w:t>Each case is considered on an individual basis, but the circumstances in which a Penalty Notice for non-attendance may be issued by the Local Authority include:</w:t>
      </w:r>
    </w:p>
    <w:p w14:paraId="36C352D7" w14:textId="77777777" w:rsidR="00E415A6" w:rsidRPr="00282E7A" w:rsidRDefault="00C67757" w:rsidP="00301C67">
      <w:pPr>
        <w:pStyle w:val="ListParagraph"/>
        <w:numPr>
          <w:ilvl w:val="0"/>
          <w:numId w:val="6"/>
        </w:numPr>
        <w:spacing w:after="0" w:line="240" w:lineRule="auto"/>
        <w:jc w:val="both"/>
        <w:rPr>
          <w:rFonts w:ascii="Arial" w:hAnsi="Arial" w:cs="Arial"/>
        </w:rPr>
      </w:pPr>
      <w:r w:rsidRPr="00282E7A">
        <w:rPr>
          <w:rFonts w:ascii="Arial" w:hAnsi="Arial" w:cs="Arial"/>
        </w:rPr>
        <w:t>U</w:t>
      </w:r>
      <w:r w:rsidR="0095776A" w:rsidRPr="00282E7A">
        <w:rPr>
          <w:rFonts w:ascii="Arial" w:hAnsi="Arial" w:cs="Arial"/>
        </w:rPr>
        <w:t xml:space="preserve">nauthorised </w:t>
      </w:r>
      <w:r w:rsidR="00E415A6" w:rsidRPr="00282E7A">
        <w:rPr>
          <w:rFonts w:ascii="Arial" w:hAnsi="Arial" w:cs="Arial"/>
        </w:rPr>
        <w:t>absence</w:t>
      </w:r>
      <w:r w:rsidR="009F38EF" w:rsidRPr="00282E7A">
        <w:rPr>
          <w:rFonts w:ascii="Arial" w:hAnsi="Arial" w:cs="Arial"/>
        </w:rPr>
        <w:t xml:space="preserve"> from school</w:t>
      </w:r>
    </w:p>
    <w:p w14:paraId="7E4DDFB0" w14:textId="77777777" w:rsidR="00E415A6" w:rsidRPr="00282E7A" w:rsidRDefault="00E415A6" w:rsidP="00301C67">
      <w:pPr>
        <w:pStyle w:val="ListParagraph"/>
        <w:numPr>
          <w:ilvl w:val="0"/>
          <w:numId w:val="6"/>
        </w:numPr>
        <w:spacing w:after="0" w:line="240" w:lineRule="auto"/>
        <w:jc w:val="both"/>
        <w:rPr>
          <w:rFonts w:ascii="Arial" w:hAnsi="Arial" w:cs="Arial"/>
        </w:rPr>
      </w:pPr>
      <w:r w:rsidRPr="00282E7A">
        <w:rPr>
          <w:rFonts w:ascii="Arial" w:hAnsi="Arial" w:cs="Arial"/>
        </w:rPr>
        <w:t>Unauthorised leave of absence during term time</w:t>
      </w:r>
    </w:p>
    <w:p w14:paraId="0C8B5E20" w14:textId="77777777" w:rsidR="00E415A6" w:rsidRPr="00282E7A" w:rsidRDefault="00E415A6" w:rsidP="00301C67">
      <w:pPr>
        <w:pStyle w:val="ListParagraph"/>
        <w:numPr>
          <w:ilvl w:val="0"/>
          <w:numId w:val="6"/>
        </w:numPr>
        <w:spacing w:after="0" w:line="240" w:lineRule="auto"/>
        <w:jc w:val="both"/>
        <w:rPr>
          <w:rFonts w:ascii="Arial" w:hAnsi="Arial" w:cs="Arial"/>
        </w:rPr>
      </w:pPr>
      <w:r w:rsidRPr="00282E7A">
        <w:rPr>
          <w:rFonts w:ascii="Arial" w:hAnsi="Arial" w:cs="Arial"/>
        </w:rPr>
        <w:t>Unwarranted delayed return from authorised leave of absence, e.g.</w:t>
      </w:r>
      <w:r w:rsidR="00A560B5" w:rsidRPr="00282E7A">
        <w:rPr>
          <w:rFonts w:ascii="Arial" w:hAnsi="Arial" w:cs="Arial"/>
        </w:rPr>
        <w:t>,</w:t>
      </w:r>
      <w:r w:rsidRPr="00282E7A">
        <w:rPr>
          <w:rFonts w:ascii="Arial" w:hAnsi="Arial" w:cs="Arial"/>
        </w:rPr>
        <w:t xml:space="preserve"> in excess of the agreed number of days</w:t>
      </w:r>
    </w:p>
    <w:p w14:paraId="59A6966A" w14:textId="77777777" w:rsidR="00E415A6" w:rsidRPr="00282E7A" w:rsidRDefault="00E415A6" w:rsidP="00301C67">
      <w:pPr>
        <w:pStyle w:val="ListParagraph"/>
        <w:numPr>
          <w:ilvl w:val="0"/>
          <w:numId w:val="6"/>
        </w:numPr>
        <w:spacing w:after="0" w:line="240" w:lineRule="auto"/>
        <w:jc w:val="both"/>
        <w:rPr>
          <w:rFonts w:ascii="Arial" w:hAnsi="Arial" w:cs="Arial"/>
          <w:b/>
          <w:u w:val="single"/>
        </w:rPr>
      </w:pPr>
      <w:r w:rsidRPr="00282E7A">
        <w:rPr>
          <w:rFonts w:ascii="Arial" w:hAnsi="Arial" w:cs="Arial"/>
        </w:rPr>
        <w:t xml:space="preserve">Persistent late arrival </w:t>
      </w:r>
      <w:r w:rsidR="00597041" w:rsidRPr="00282E7A">
        <w:rPr>
          <w:rFonts w:ascii="Arial" w:hAnsi="Arial" w:cs="Arial"/>
        </w:rPr>
        <w:t xml:space="preserve">at school </w:t>
      </w:r>
      <w:r w:rsidRPr="00282E7A">
        <w:rPr>
          <w:rFonts w:ascii="Arial" w:hAnsi="Arial" w:cs="Arial"/>
        </w:rPr>
        <w:t>after the register has closed.</w:t>
      </w:r>
    </w:p>
    <w:p w14:paraId="66E54177" w14:textId="77777777" w:rsidR="00E91A35" w:rsidRPr="00282E7A" w:rsidRDefault="00E91A35" w:rsidP="00301C67">
      <w:pPr>
        <w:pStyle w:val="ListParagraph"/>
        <w:spacing w:after="0" w:line="240" w:lineRule="auto"/>
        <w:jc w:val="both"/>
        <w:rPr>
          <w:rFonts w:ascii="Arial" w:hAnsi="Arial" w:cs="Arial"/>
        </w:rPr>
      </w:pPr>
    </w:p>
    <w:p w14:paraId="6094195A" w14:textId="77777777" w:rsidR="00C96AF2" w:rsidRPr="00282E7A" w:rsidRDefault="00C96AF2" w:rsidP="00301C67">
      <w:pPr>
        <w:tabs>
          <w:tab w:val="left" w:pos="9026"/>
        </w:tabs>
        <w:spacing w:after="0"/>
        <w:ind w:right="-46"/>
        <w:jc w:val="both"/>
        <w:rPr>
          <w:rFonts w:ascii="Arial" w:hAnsi="Arial" w:cs="Arial"/>
        </w:rPr>
      </w:pPr>
    </w:p>
    <w:p w14:paraId="2C9D6D2F" w14:textId="3BC772BD" w:rsidR="00984219" w:rsidRPr="00282E7A" w:rsidRDefault="00282E7A" w:rsidP="00301C67">
      <w:pPr>
        <w:tabs>
          <w:tab w:val="left" w:pos="9026"/>
        </w:tabs>
        <w:spacing w:after="0"/>
        <w:ind w:right="-46"/>
        <w:jc w:val="both"/>
        <w:rPr>
          <w:rFonts w:ascii="Arial" w:hAnsi="Arial" w:cs="Arial"/>
          <w:b/>
        </w:rPr>
      </w:pPr>
      <w:r>
        <w:rPr>
          <w:rFonts w:ascii="Arial" w:hAnsi="Arial" w:cs="Arial"/>
          <w:b/>
        </w:rPr>
        <w:t>3</w:t>
      </w:r>
      <w:r w:rsidR="00D76DA4" w:rsidRPr="00282E7A">
        <w:rPr>
          <w:rFonts w:ascii="Arial" w:hAnsi="Arial" w:cs="Arial"/>
          <w:b/>
        </w:rPr>
        <w:t xml:space="preserve">.1 </w:t>
      </w:r>
      <w:r w:rsidR="00510807" w:rsidRPr="00282E7A">
        <w:rPr>
          <w:rFonts w:ascii="Arial" w:hAnsi="Arial" w:cs="Arial"/>
          <w:b/>
        </w:rPr>
        <w:t>National Framework for Penalty Notices</w:t>
      </w:r>
    </w:p>
    <w:p w14:paraId="2E727599" w14:textId="77777777" w:rsidR="006A10D2" w:rsidRPr="00282E7A" w:rsidRDefault="006A10D2" w:rsidP="00301C67">
      <w:pPr>
        <w:tabs>
          <w:tab w:val="left" w:pos="9026"/>
        </w:tabs>
        <w:spacing w:after="0"/>
        <w:ind w:right="-46"/>
        <w:jc w:val="both"/>
        <w:rPr>
          <w:rFonts w:ascii="Arial" w:hAnsi="Arial" w:cs="Arial"/>
          <w:b/>
          <w:u w:val="single"/>
        </w:rPr>
      </w:pPr>
    </w:p>
    <w:p w14:paraId="12BBD173" w14:textId="77777777" w:rsidR="00510807" w:rsidRPr="00282E7A" w:rsidRDefault="00510807" w:rsidP="00510807">
      <w:pPr>
        <w:rPr>
          <w:rFonts w:ascii="Arial" w:hAnsi="Arial" w:cs="Arial"/>
          <w:color w:val="000000"/>
        </w:rPr>
      </w:pPr>
      <w:r w:rsidRPr="00282E7A">
        <w:rPr>
          <w:rFonts w:ascii="Arial" w:hAnsi="Arial" w:cs="Arial"/>
          <w:color w:val="000000"/>
        </w:rPr>
        <w:t>There is now a single consistent national threshold for when a penalty notice must be considered by all schools in England, of 10 sessions (usually equivalent to 5 school days) of unauthorised absence within a rolling 10 school week period. The 10 sessions of absence do not have to be consecutive and can be made up of a combination of any type of unauthorised absence (G, O and/or U coded within the school’s registers). The 10 school week period can span different terms, school years or education settings.</w:t>
      </w:r>
    </w:p>
    <w:p w14:paraId="350C1196" w14:textId="77777777" w:rsidR="00510807" w:rsidRPr="00282E7A" w:rsidRDefault="00510807" w:rsidP="00510807">
      <w:pPr>
        <w:rPr>
          <w:rFonts w:ascii="Arial" w:hAnsi="Arial" w:cs="Arial"/>
          <w:color w:val="000000"/>
        </w:rPr>
      </w:pPr>
      <w:r w:rsidRPr="00282E7A">
        <w:rPr>
          <w:rFonts w:ascii="Arial" w:hAnsi="Arial" w:cs="Arial"/>
          <w:color w:val="000000"/>
        </w:rPr>
        <w:t xml:space="preserve">Sanctions may include issuing each parent (for each child) with a Penalty Notice for £160, reduced to £80 if paid within 21 days (for the first offence). A second Penalty Notice issued within a three year period will result in a fine of £160 per parent, per child. If a third offence is committed the matter may be referred to the local authority for consideration of prosecution via the Magistrates Court. If prosecution is instigated for irregular school attendance, each parent may receive a fine of </w:t>
      </w:r>
      <w:r w:rsidRPr="00282E7A">
        <w:rPr>
          <w:rFonts w:ascii="Arial" w:hAnsi="Arial" w:cs="Arial"/>
          <w:color w:val="000000"/>
        </w:rPr>
        <w:lastRenderedPageBreak/>
        <w:t>up to £2500 and/or up to 3 months in prison. If a parent is found guilty in court, they will receive a criminal conviction.</w:t>
      </w:r>
    </w:p>
    <w:p w14:paraId="4C113350" w14:textId="77777777" w:rsidR="00510807" w:rsidRPr="00282E7A" w:rsidRDefault="00510807" w:rsidP="00510807">
      <w:pPr>
        <w:pStyle w:val="NoSpacing"/>
        <w:rPr>
          <w:rFonts w:ascii="Arial" w:hAnsi="Arial" w:cs="Arial"/>
        </w:rPr>
      </w:pPr>
      <w:r w:rsidRPr="00282E7A">
        <w:rPr>
          <w:rFonts w:ascii="Arial" w:hAnsi="Arial" w:cs="Arial"/>
          <w:b/>
          <w:bCs/>
        </w:rPr>
        <w:t xml:space="preserve">There is no entitlement in law for pupils to take time off during the term to go on holiday or other absence for the purpose of leisure or recreation, or to take part in protest activity in school hours. </w:t>
      </w:r>
      <w:r w:rsidRPr="00282E7A">
        <w:rPr>
          <w:rFonts w:ascii="Arial" w:hAnsi="Arial" w:cs="Arial"/>
        </w:rPr>
        <w:t xml:space="preserve"> In addition, the Supreme Court has ruled that the definition of regular school attendance is “in accordance with the rules prescribed by the school.”</w:t>
      </w:r>
    </w:p>
    <w:p w14:paraId="4AEA65EB" w14:textId="77777777" w:rsidR="00510807" w:rsidRPr="00282E7A" w:rsidRDefault="00510807" w:rsidP="00510807">
      <w:pPr>
        <w:pStyle w:val="NoSpacing"/>
        <w:rPr>
          <w:rFonts w:ascii="Arial" w:hAnsi="Arial" w:cs="Arial"/>
        </w:rPr>
      </w:pPr>
    </w:p>
    <w:p w14:paraId="1D54CAC1" w14:textId="77777777" w:rsidR="00510807" w:rsidRPr="00282E7A" w:rsidRDefault="00510807" w:rsidP="00510807">
      <w:pPr>
        <w:pStyle w:val="NoSpacing"/>
        <w:rPr>
          <w:rFonts w:ascii="Arial" w:hAnsi="Arial" w:cs="Arial"/>
        </w:rPr>
      </w:pPr>
      <w:r w:rsidRPr="00282E7A">
        <w:rPr>
          <w:rFonts w:ascii="Arial" w:hAnsi="Arial" w:cs="Arial"/>
        </w:rPr>
        <w:t>The School Attendance (Pupil Registration) (England) Regulations 2024 set out the statutory requirements for schools.   All references to family holidays and extended leave have been removed. The amendments specify that headteachers may not grant any leave of absence during term time unless there are "exceptional circumstances" and they do not have any discretion to authorise up to ten days of absence each academic year.</w:t>
      </w:r>
    </w:p>
    <w:p w14:paraId="58F3148B" w14:textId="77777777" w:rsidR="00510807" w:rsidRPr="00282E7A" w:rsidRDefault="00510807" w:rsidP="00510807">
      <w:pPr>
        <w:pStyle w:val="NoSpacing"/>
        <w:rPr>
          <w:rFonts w:ascii="Arial" w:hAnsi="Arial" w:cs="Arial"/>
          <w:b/>
        </w:rPr>
      </w:pPr>
    </w:p>
    <w:p w14:paraId="00680ED0" w14:textId="22D4288F" w:rsidR="00510807" w:rsidRPr="00282E7A" w:rsidRDefault="00510807" w:rsidP="00510807">
      <w:pPr>
        <w:pStyle w:val="ListParagraph"/>
        <w:spacing w:line="240" w:lineRule="auto"/>
        <w:ind w:left="0"/>
        <w:rPr>
          <w:rFonts w:ascii="Arial" w:hAnsi="Arial" w:cs="Arial"/>
          <w:iCs/>
        </w:rPr>
      </w:pPr>
      <w:r w:rsidRPr="00282E7A">
        <w:rPr>
          <w:rFonts w:ascii="Arial" w:hAnsi="Arial" w:cs="Arial"/>
          <w:iCs/>
        </w:rPr>
        <w:t>It is a rule of this school that a leave of absence shall not be granted in term time unless there are reasons considered to be exceptional by the headteacher, irrespective of the child’s overall attendance.  Only the headteacher or his/her designate (</w:t>
      </w:r>
      <w:r w:rsidRPr="00282E7A">
        <w:rPr>
          <w:rFonts w:ascii="Arial" w:hAnsi="Arial" w:cs="Arial"/>
          <w:b/>
          <w:bCs/>
          <w:iCs/>
        </w:rPr>
        <w:t>not the local authority</w:t>
      </w:r>
      <w:r w:rsidRPr="00282E7A">
        <w:rPr>
          <w:rFonts w:ascii="Arial" w:hAnsi="Arial" w:cs="Arial"/>
          <w:iCs/>
        </w:rPr>
        <w:t xml:space="preserve">) may authorise such a request and all applications for a leave of absence must be made in writing, in advance, on the prescribed form provided by the school. Where a parent removes a child after their application for leave was refused or where no application was made to the school, the absence will be recorded as unauthorised. It is likely that penalty notices will be requested, in line with the National Framework </w:t>
      </w:r>
      <w:r w:rsidR="00787480" w:rsidRPr="00282E7A">
        <w:rPr>
          <w:rFonts w:ascii="Arial" w:hAnsi="Arial" w:cs="Arial"/>
          <w:iCs/>
        </w:rPr>
        <w:t>i</w:t>
      </w:r>
      <w:r w:rsidRPr="00282E7A">
        <w:rPr>
          <w:rFonts w:ascii="Arial" w:hAnsi="Arial" w:cs="Arial"/>
          <w:iCs/>
        </w:rPr>
        <w:t xml:space="preserve">n respect of each parent believed to </w:t>
      </w:r>
      <w:r w:rsidR="00787480" w:rsidRPr="00282E7A">
        <w:rPr>
          <w:rFonts w:ascii="Arial" w:hAnsi="Arial" w:cs="Arial"/>
          <w:iCs/>
        </w:rPr>
        <w:t>be involved in</w:t>
      </w:r>
      <w:r w:rsidRPr="00282E7A">
        <w:rPr>
          <w:rFonts w:ascii="Arial" w:hAnsi="Arial" w:cs="Arial"/>
          <w:iCs/>
        </w:rPr>
        <w:t xml:space="preserve"> the absence.</w:t>
      </w:r>
    </w:p>
    <w:p w14:paraId="028FBAD1" w14:textId="77777777" w:rsidR="00E415A6" w:rsidRPr="00282E7A" w:rsidRDefault="00BE10A7" w:rsidP="00E67C0B">
      <w:pPr>
        <w:tabs>
          <w:tab w:val="left" w:pos="9026"/>
        </w:tabs>
        <w:spacing w:after="0"/>
        <w:ind w:right="-46"/>
        <w:jc w:val="both"/>
        <w:rPr>
          <w:rFonts w:ascii="Arial" w:hAnsi="Arial" w:cs="Arial"/>
        </w:rPr>
      </w:pPr>
      <w:r w:rsidRPr="00282E7A">
        <w:rPr>
          <w:rFonts w:ascii="Arial" w:hAnsi="Arial" w:cs="Arial"/>
        </w:rPr>
        <w:t xml:space="preserve">The Local Authority retains any revenue from the </w:t>
      </w:r>
      <w:r w:rsidR="00E21176" w:rsidRPr="00282E7A">
        <w:rPr>
          <w:rFonts w:ascii="Arial" w:hAnsi="Arial" w:cs="Arial"/>
        </w:rPr>
        <w:t>Education</w:t>
      </w:r>
      <w:r w:rsidRPr="00282E7A">
        <w:rPr>
          <w:rFonts w:ascii="Arial" w:hAnsi="Arial" w:cs="Arial"/>
        </w:rPr>
        <w:t xml:space="preserve"> Penalty Notices to cover enforcement costs.</w:t>
      </w:r>
      <w:r w:rsidR="00F44893" w:rsidRPr="00282E7A">
        <w:rPr>
          <w:rFonts w:ascii="Arial" w:hAnsi="Arial" w:cs="Arial"/>
        </w:rPr>
        <w:t xml:space="preserve"> </w:t>
      </w:r>
    </w:p>
    <w:p w14:paraId="5EFE9E85" w14:textId="77777777" w:rsidR="00301C67" w:rsidRPr="00282E7A" w:rsidRDefault="00301C67" w:rsidP="00E67C0B">
      <w:pPr>
        <w:tabs>
          <w:tab w:val="left" w:pos="9026"/>
        </w:tabs>
        <w:spacing w:after="0"/>
        <w:ind w:right="-46"/>
        <w:jc w:val="both"/>
        <w:rPr>
          <w:rFonts w:ascii="Arial" w:hAnsi="Arial" w:cs="Arial"/>
        </w:rPr>
      </w:pPr>
    </w:p>
    <w:p w14:paraId="69142FCE" w14:textId="77777777" w:rsidR="00B3311A" w:rsidRPr="00282E7A" w:rsidRDefault="00BE10A7" w:rsidP="00E67C0B">
      <w:pPr>
        <w:tabs>
          <w:tab w:val="left" w:pos="9026"/>
        </w:tabs>
        <w:spacing w:after="0"/>
        <w:ind w:right="-46"/>
        <w:jc w:val="both"/>
        <w:rPr>
          <w:rFonts w:ascii="Arial" w:hAnsi="Arial" w:cs="Arial"/>
        </w:rPr>
      </w:pPr>
      <w:r w:rsidRPr="00282E7A">
        <w:rPr>
          <w:rFonts w:ascii="Arial" w:hAnsi="Arial" w:cs="Arial"/>
        </w:rPr>
        <w:t>Non-payment of a</w:t>
      </w:r>
      <w:r w:rsidR="00E21176" w:rsidRPr="00282E7A">
        <w:rPr>
          <w:rFonts w:ascii="Arial" w:hAnsi="Arial" w:cs="Arial"/>
        </w:rPr>
        <w:t>n Education</w:t>
      </w:r>
      <w:r w:rsidRPr="00282E7A">
        <w:rPr>
          <w:rFonts w:ascii="Arial" w:hAnsi="Arial" w:cs="Arial"/>
        </w:rPr>
        <w:t xml:space="preserve"> Penalty Notice will result in the withdrawal of the </w:t>
      </w:r>
      <w:r w:rsidR="00F43D27" w:rsidRPr="00282E7A">
        <w:rPr>
          <w:rFonts w:ascii="Arial" w:hAnsi="Arial" w:cs="Arial"/>
        </w:rPr>
        <w:t>N</w:t>
      </w:r>
      <w:r w:rsidRPr="00282E7A">
        <w:rPr>
          <w:rFonts w:ascii="Arial" w:hAnsi="Arial" w:cs="Arial"/>
        </w:rPr>
        <w:t>otice</w:t>
      </w:r>
      <w:r w:rsidR="00F43D27" w:rsidRPr="00282E7A">
        <w:rPr>
          <w:rFonts w:ascii="Arial" w:hAnsi="Arial" w:cs="Arial"/>
        </w:rPr>
        <w:t>,</w:t>
      </w:r>
      <w:r w:rsidR="009F38EF" w:rsidRPr="00282E7A">
        <w:rPr>
          <w:rFonts w:ascii="Arial" w:hAnsi="Arial" w:cs="Arial"/>
        </w:rPr>
        <w:t xml:space="preserve"> </w:t>
      </w:r>
      <w:r w:rsidRPr="00282E7A">
        <w:rPr>
          <w:rFonts w:ascii="Arial" w:hAnsi="Arial" w:cs="Arial"/>
        </w:rPr>
        <w:t xml:space="preserve">and </w:t>
      </w:r>
      <w:r w:rsidR="009F38EF" w:rsidRPr="00282E7A">
        <w:rPr>
          <w:rFonts w:ascii="Arial" w:hAnsi="Arial" w:cs="Arial"/>
        </w:rPr>
        <w:t xml:space="preserve">would normally </w:t>
      </w:r>
      <w:r w:rsidRPr="00282E7A">
        <w:rPr>
          <w:rFonts w:ascii="Arial" w:hAnsi="Arial" w:cs="Arial"/>
        </w:rPr>
        <w:t>trigger prosecution</w:t>
      </w:r>
      <w:r w:rsidR="009F38EF" w:rsidRPr="00282E7A">
        <w:rPr>
          <w:rFonts w:ascii="Arial" w:hAnsi="Arial" w:cs="Arial"/>
        </w:rPr>
        <w:t xml:space="preserve"> proceedings</w:t>
      </w:r>
      <w:r w:rsidR="007B4770" w:rsidRPr="00282E7A">
        <w:rPr>
          <w:rFonts w:ascii="Arial" w:hAnsi="Arial" w:cs="Arial"/>
        </w:rPr>
        <w:t xml:space="preserve"> at Magistrates Court </w:t>
      </w:r>
      <w:r w:rsidRPr="00282E7A">
        <w:rPr>
          <w:rFonts w:ascii="Arial" w:hAnsi="Arial" w:cs="Arial"/>
        </w:rPr>
        <w:t>under Section 444 Education Act 1996.</w:t>
      </w:r>
      <w:r w:rsidR="00FC19E2" w:rsidRPr="00282E7A">
        <w:rPr>
          <w:rFonts w:ascii="Arial" w:hAnsi="Arial" w:cs="Arial"/>
        </w:rPr>
        <w:t xml:space="preserve">  There is no right of appeal by parents</w:t>
      </w:r>
      <w:r w:rsidR="006F312C" w:rsidRPr="00282E7A">
        <w:rPr>
          <w:rFonts w:ascii="Arial" w:hAnsi="Arial" w:cs="Arial"/>
        </w:rPr>
        <w:t>/carers</w:t>
      </w:r>
      <w:r w:rsidR="00FC19E2" w:rsidRPr="00282E7A">
        <w:rPr>
          <w:rFonts w:ascii="Arial" w:hAnsi="Arial" w:cs="Arial"/>
        </w:rPr>
        <w:t xml:space="preserve"> against a</w:t>
      </w:r>
      <w:r w:rsidR="00E21176" w:rsidRPr="00282E7A">
        <w:rPr>
          <w:rFonts w:ascii="Arial" w:hAnsi="Arial" w:cs="Arial"/>
        </w:rPr>
        <w:t>n Education</w:t>
      </w:r>
      <w:r w:rsidR="00FC19E2" w:rsidRPr="00282E7A">
        <w:rPr>
          <w:rFonts w:ascii="Arial" w:hAnsi="Arial" w:cs="Arial"/>
        </w:rPr>
        <w:t xml:space="preserve"> </w:t>
      </w:r>
      <w:r w:rsidR="00E21176" w:rsidRPr="00282E7A">
        <w:rPr>
          <w:rFonts w:ascii="Arial" w:hAnsi="Arial" w:cs="Arial"/>
        </w:rPr>
        <w:t>P</w:t>
      </w:r>
      <w:r w:rsidR="00FC19E2" w:rsidRPr="00282E7A">
        <w:rPr>
          <w:rFonts w:ascii="Arial" w:hAnsi="Arial" w:cs="Arial"/>
        </w:rPr>
        <w:t xml:space="preserve">enalty </w:t>
      </w:r>
      <w:r w:rsidR="00E21176" w:rsidRPr="00282E7A">
        <w:rPr>
          <w:rFonts w:ascii="Arial" w:hAnsi="Arial" w:cs="Arial"/>
        </w:rPr>
        <w:t>N</w:t>
      </w:r>
      <w:r w:rsidR="00FC19E2" w:rsidRPr="00282E7A">
        <w:rPr>
          <w:rFonts w:ascii="Arial" w:hAnsi="Arial" w:cs="Arial"/>
        </w:rPr>
        <w:t>otice.</w:t>
      </w:r>
    </w:p>
    <w:p w14:paraId="467ADA5C" w14:textId="77777777" w:rsidR="00301C67" w:rsidRPr="00282E7A" w:rsidRDefault="00301C67" w:rsidP="00E67C0B">
      <w:pPr>
        <w:tabs>
          <w:tab w:val="left" w:pos="9026"/>
        </w:tabs>
        <w:spacing w:after="0"/>
        <w:ind w:right="-46"/>
        <w:jc w:val="both"/>
        <w:rPr>
          <w:rFonts w:ascii="Arial" w:hAnsi="Arial" w:cs="Arial"/>
        </w:rPr>
      </w:pPr>
    </w:p>
    <w:p w14:paraId="7217E42B" w14:textId="77777777" w:rsidR="00D949DC" w:rsidRPr="00282E7A" w:rsidRDefault="00D949DC" w:rsidP="00E67C0B">
      <w:pPr>
        <w:tabs>
          <w:tab w:val="left" w:pos="9026"/>
        </w:tabs>
        <w:spacing w:after="0"/>
        <w:ind w:right="-46"/>
        <w:jc w:val="both"/>
        <w:rPr>
          <w:rFonts w:ascii="Arial" w:hAnsi="Arial" w:cs="Arial"/>
        </w:rPr>
      </w:pPr>
    </w:p>
    <w:p w14:paraId="19994347" w14:textId="4F09C495" w:rsidR="004C4285" w:rsidRPr="00282E7A" w:rsidRDefault="00282E7A" w:rsidP="00E67C0B">
      <w:pPr>
        <w:tabs>
          <w:tab w:val="left" w:pos="9026"/>
        </w:tabs>
        <w:spacing w:after="0"/>
        <w:ind w:right="-46"/>
        <w:jc w:val="both"/>
        <w:rPr>
          <w:rFonts w:ascii="Arial" w:hAnsi="Arial" w:cs="Arial"/>
          <w:b/>
          <w:bCs/>
          <w:u w:val="single"/>
        </w:rPr>
      </w:pPr>
      <w:r>
        <w:rPr>
          <w:rFonts w:ascii="Arial" w:hAnsi="Arial" w:cs="Arial"/>
          <w:b/>
          <w:bCs/>
          <w:u w:val="single"/>
        </w:rPr>
        <w:t>4</w:t>
      </w:r>
      <w:r w:rsidR="00D76DA4" w:rsidRPr="00282E7A">
        <w:rPr>
          <w:rFonts w:ascii="Arial" w:hAnsi="Arial" w:cs="Arial"/>
          <w:b/>
          <w:bCs/>
          <w:u w:val="single"/>
        </w:rPr>
        <w:t xml:space="preserve">. </w:t>
      </w:r>
      <w:r w:rsidR="00C67757" w:rsidRPr="00282E7A">
        <w:rPr>
          <w:rFonts w:ascii="Arial" w:hAnsi="Arial" w:cs="Arial"/>
          <w:b/>
          <w:bCs/>
          <w:u w:val="single"/>
        </w:rPr>
        <w:t>Deletion f</w:t>
      </w:r>
      <w:r w:rsidR="004C4285" w:rsidRPr="00282E7A">
        <w:rPr>
          <w:rFonts w:ascii="Arial" w:hAnsi="Arial" w:cs="Arial"/>
          <w:b/>
          <w:bCs/>
          <w:u w:val="single"/>
        </w:rPr>
        <w:t xml:space="preserve">rom </w:t>
      </w:r>
      <w:r w:rsidR="004F08A2" w:rsidRPr="00282E7A">
        <w:rPr>
          <w:rFonts w:ascii="Arial" w:hAnsi="Arial" w:cs="Arial"/>
          <w:b/>
          <w:bCs/>
          <w:u w:val="single"/>
        </w:rPr>
        <w:t>R</w:t>
      </w:r>
      <w:r w:rsidR="004C4285" w:rsidRPr="00282E7A">
        <w:rPr>
          <w:rFonts w:ascii="Arial" w:hAnsi="Arial" w:cs="Arial"/>
          <w:b/>
          <w:bCs/>
          <w:u w:val="single"/>
        </w:rPr>
        <w:t>oll</w:t>
      </w:r>
    </w:p>
    <w:p w14:paraId="27B6C5CC" w14:textId="77777777" w:rsidR="00301C67" w:rsidRPr="00282E7A" w:rsidRDefault="00301C67" w:rsidP="00E67C0B">
      <w:pPr>
        <w:tabs>
          <w:tab w:val="left" w:pos="9026"/>
        </w:tabs>
        <w:spacing w:after="0"/>
        <w:ind w:right="-46"/>
        <w:jc w:val="both"/>
        <w:rPr>
          <w:rFonts w:ascii="Arial" w:hAnsi="Arial" w:cs="Arial"/>
          <w:b/>
          <w:bCs/>
          <w:u w:val="single"/>
        </w:rPr>
      </w:pPr>
    </w:p>
    <w:p w14:paraId="4CF43AF3" w14:textId="5B23C284" w:rsidR="00787480" w:rsidRPr="00282E7A" w:rsidRDefault="00787480" w:rsidP="00787480">
      <w:pPr>
        <w:rPr>
          <w:rFonts w:ascii="Arial" w:hAnsi="Arial" w:cs="Arial"/>
        </w:rPr>
      </w:pPr>
      <w:r w:rsidRPr="00282E7A">
        <w:rPr>
          <w:rFonts w:ascii="Arial" w:hAnsi="Arial" w:cs="Arial"/>
        </w:rPr>
        <w:t xml:space="preserve">For any pupil leaving </w:t>
      </w:r>
      <w:proofErr w:type="spellStart"/>
      <w:r w:rsidR="00A476F4">
        <w:rPr>
          <w:rFonts w:ascii="Arial" w:hAnsi="Arial" w:cs="Arial"/>
          <w:i/>
        </w:rPr>
        <w:t>Orrets</w:t>
      </w:r>
      <w:proofErr w:type="spellEnd"/>
      <w:r w:rsidR="00A476F4">
        <w:rPr>
          <w:rFonts w:ascii="Arial" w:hAnsi="Arial" w:cs="Arial"/>
          <w:i/>
        </w:rPr>
        <w:t xml:space="preserve"> Meadow </w:t>
      </w:r>
      <w:r w:rsidRPr="00282E7A">
        <w:rPr>
          <w:rFonts w:ascii="Arial" w:hAnsi="Arial" w:cs="Arial"/>
          <w:i/>
        </w:rPr>
        <w:t>School, other than at the end of year 6</w:t>
      </w:r>
      <w:r w:rsidR="00A476F4">
        <w:rPr>
          <w:rFonts w:ascii="Arial" w:hAnsi="Arial" w:cs="Arial"/>
          <w:i/>
        </w:rPr>
        <w:t xml:space="preserve">, </w:t>
      </w:r>
      <w:r w:rsidRPr="00282E7A">
        <w:rPr>
          <w:rFonts w:ascii="Arial" w:hAnsi="Arial" w:cs="Arial"/>
        </w:rPr>
        <w:t xml:space="preserve">parents/carers are required to </w:t>
      </w:r>
      <w:proofErr w:type="spellStart"/>
      <w:r w:rsidRPr="00282E7A">
        <w:rPr>
          <w:rFonts w:ascii="Arial" w:hAnsi="Arial" w:cs="Arial"/>
        </w:rPr>
        <w:t>fice</w:t>
      </w:r>
      <w:proofErr w:type="spellEnd"/>
      <w:r w:rsidRPr="00282E7A">
        <w:rPr>
          <w:rFonts w:ascii="Arial" w:hAnsi="Arial" w:cs="Arial"/>
        </w:rPr>
        <w:t xml:space="preserve">.  This provides school with the following information: Child’s name, class, current address, date of leaving, new home address, name of new school, address of new school.  This information is essential to ensure that we know the whereabouts and may appropriately safeguard all of our pupils, even those who leave us. </w:t>
      </w:r>
    </w:p>
    <w:p w14:paraId="4F546F88" w14:textId="77777777" w:rsidR="00787480" w:rsidRPr="00282E7A" w:rsidRDefault="00787480" w:rsidP="00787480">
      <w:pPr>
        <w:rPr>
          <w:rFonts w:ascii="Arial" w:hAnsi="Arial" w:cs="Arial"/>
        </w:rPr>
      </w:pPr>
      <w:r w:rsidRPr="00282E7A">
        <w:rPr>
          <w:rFonts w:ascii="Arial" w:hAnsi="Arial" w:cs="Arial"/>
        </w:rPr>
        <w:t>It is crucial that parents keep school updated with current addresses and contact details for the pupil and key family members, in case of emergency.</w:t>
      </w:r>
    </w:p>
    <w:p w14:paraId="56598AD9" w14:textId="77777777" w:rsidR="00787480" w:rsidRPr="00282E7A" w:rsidRDefault="00787480" w:rsidP="00787480">
      <w:pPr>
        <w:rPr>
          <w:rFonts w:ascii="Arial" w:eastAsia="Arial" w:hAnsi="Arial" w:cs="Arial"/>
          <w:color w:val="000000"/>
        </w:rPr>
      </w:pPr>
      <w:r w:rsidRPr="00282E7A">
        <w:rPr>
          <w:rFonts w:ascii="Arial" w:eastAsia="Arial" w:hAnsi="Arial" w:cs="Arial"/>
          <w:color w:val="000000"/>
          <w:lang w:val="en-US"/>
        </w:rPr>
        <w:t xml:space="preserve">Under Pupil Regulations 2006, all schools are now </w:t>
      </w:r>
      <w:r w:rsidRPr="00282E7A">
        <w:rPr>
          <w:rFonts w:ascii="Arial" w:eastAsia="Arial" w:hAnsi="Arial" w:cs="Arial"/>
          <w:b/>
          <w:bCs/>
          <w:color w:val="000000"/>
          <w:lang w:val="en-US"/>
        </w:rPr>
        <w:t>legally required</w:t>
      </w:r>
      <w:r w:rsidRPr="00282E7A">
        <w:rPr>
          <w:rFonts w:ascii="Arial" w:eastAsia="Arial" w:hAnsi="Arial" w:cs="Arial"/>
          <w:color w:val="000000"/>
          <w:lang w:val="en-US"/>
        </w:rPr>
        <w:t xml:space="preserve"> to notify their Local Authority of </w:t>
      </w:r>
      <w:r w:rsidRPr="00282E7A">
        <w:rPr>
          <w:rFonts w:ascii="Arial" w:eastAsia="Arial" w:hAnsi="Arial" w:cs="Arial"/>
          <w:b/>
          <w:bCs/>
          <w:color w:val="000000"/>
          <w:lang w:val="en-US"/>
        </w:rPr>
        <w:t>every new entry</w:t>
      </w:r>
      <w:r w:rsidRPr="00282E7A">
        <w:rPr>
          <w:rFonts w:ascii="Arial" w:eastAsia="Arial" w:hAnsi="Arial" w:cs="Arial"/>
          <w:color w:val="000000"/>
          <w:lang w:val="en-US"/>
        </w:rPr>
        <w:t xml:space="preserve"> to the admission register </w:t>
      </w:r>
      <w:r w:rsidRPr="00282E7A">
        <w:rPr>
          <w:rFonts w:ascii="Arial" w:eastAsia="Arial" w:hAnsi="Arial" w:cs="Arial"/>
          <w:b/>
          <w:bCs/>
          <w:color w:val="000000"/>
          <w:lang w:val="en-US"/>
        </w:rPr>
        <w:t>within five days</w:t>
      </w:r>
      <w:r w:rsidRPr="00282E7A">
        <w:rPr>
          <w:rFonts w:ascii="Arial" w:eastAsia="Arial" w:hAnsi="Arial" w:cs="Arial"/>
          <w:color w:val="000000"/>
          <w:lang w:val="en-US"/>
        </w:rPr>
        <w:t xml:space="preserve"> of the pupil being enrolled. In addition to this, </w:t>
      </w:r>
      <w:r w:rsidRPr="00282E7A">
        <w:rPr>
          <w:rFonts w:ascii="Arial" w:eastAsia="Arial" w:hAnsi="Arial" w:cs="Arial"/>
          <w:b/>
          <w:bCs/>
          <w:color w:val="000000"/>
          <w:lang w:val="en-US"/>
        </w:rPr>
        <w:t>every deletion</w:t>
      </w:r>
      <w:r w:rsidRPr="00282E7A">
        <w:rPr>
          <w:rFonts w:ascii="Arial" w:eastAsia="Arial" w:hAnsi="Arial" w:cs="Arial"/>
          <w:color w:val="000000"/>
          <w:lang w:val="en-US"/>
        </w:rPr>
        <w:t xml:space="preserve"> from the school register must also be notified to the Local Authority, </w:t>
      </w:r>
      <w:r w:rsidRPr="00282E7A">
        <w:rPr>
          <w:rFonts w:ascii="Arial" w:eastAsia="Arial" w:hAnsi="Arial" w:cs="Arial"/>
          <w:color w:val="000000"/>
        </w:rPr>
        <w:t>as soon as the ground for deletion has been met in relation to that pupil, and in any event no later than the time at which the pupil’s name is deleted from the register.  This duty does not apply when a pupil’s name is removed from the admission register at a standard transition point – when the pupil has completed the final year of education normally provided by that school.</w:t>
      </w:r>
    </w:p>
    <w:p w14:paraId="29CEF622" w14:textId="0D2188E3" w:rsidR="004C4285" w:rsidRPr="00282E7A" w:rsidRDefault="004C4285" w:rsidP="00E67C0B">
      <w:pPr>
        <w:tabs>
          <w:tab w:val="left" w:pos="9026"/>
        </w:tabs>
        <w:spacing w:after="0"/>
        <w:ind w:right="-46"/>
        <w:jc w:val="both"/>
        <w:rPr>
          <w:rFonts w:ascii="Arial" w:hAnsi="Arial" w:cs="Arial"/>
        </w:rPr>
      </w:pPr>
      <w:r w:rsidRPr="00282E7A">
        <w:rPr>
          <w:rFonts w:ascii="Arial" w:hAnsi="Arial" w:cs="Arial"/>
        </w:rPr>
        <w:lastRenderedPageBreak/>
        <w:t>School</w:t>
      </w:r>
      <w:r w:rsidR="009D673E" w:rsidRPr="00282E7A">
        <w:rPr>
          <w:rFonts w:ascii="Arial" w:hAnsi="Arial" w:cs="Arial"/>
        </w:rPr>
        <w:t>s</w:t>
      </w:r>
      <w:r w:rsidRPr="00282E7A">
        <w:rPr>
          <w:rFonts w:ascii="Arial" w:hAnsi="Arial" w:cs="Arial"/>
        </w:rPr>
        <w:t xml:space="preserve"> can only </w:t>
      </w:r>
      <w:r w:rsidR="007B4770" w:rsidRPr="00282E7A">
        <w:rPr>
          <w:rFonts w:ascii="Arial" w:hAnsi="Arial" w:cs="Arial"/>
        </w:rPr>
        <w:t xml:space="preserve">lawfully </w:t>
      </w:r>
      <w:r w:rsidRPr="00282E7A">
        <w:rPr>
          <w:rFonts w:ascii="Arial" w:hAnsi="Arial" w:cs="Arial"/>
        </w:rPr>
        <w:t xml:space="preserve">remove a child from their school roll under certain circumstances </w:t>
      </w:r>
      <w:r w:rsidR="00C67757" w:rsidRPr="00282E7A">
        <w:rPr>
          <w:rFonts w:ascii="Arial" w:hAnsi="Arial" w:cs="Arial"/>
        </w:rPr>
        <w:t>in accordance with Government Regulations (see Appendix</w:t>
      </w:r>
      <w:r w:rsidR="00A969A5" w:rsidRPr="00282E7A">
        <w:rPr>
          <w:rFonts w:ascii="Arial" w:hAnsi="Arial" w:cs="Arial"/>
        </w:rPr>
        <w:t xml:space="preserve"> 1</w:t>
      </w:r>
      <w:r w:rsidR="00B833B2" w:rsidRPr="00282E7A">
        <w:rPr>
          <w:rFonts w:ascii="Arial" w:hAnsi="Arial" w:cs="Arial"/>
        </w:rPr>
        <w:t>3</w:t>
      </w:r>
      <w:r w:rsidR="00C67757" w:rsidRPr="00282E7A">
        <w:rPr>
          <w:rFonts w:ascii="Arial" w:hAnsi="Arial" w:cs="Arial"/>
        </w:rPr>
        <w:t xml:space="preserve">). Schools </w:t>
      </w:r>
      <w:r w:rsidRPr="00282E7A">
        <w:rPr>
          <w:rFonts w:ascii="Arial" w:hAnsi="Arial" w:cs="Arial"/>
        </w:rPr>
        <w:t xml:space="preserve">are required to inform </w:t>
      </w:r>
      <w:r w:rsidR="004F08A2" w:rsidRPr="00282E7A">
        <w:rPr>
          <w:rFonts w:ascii="Arial" w:hAnsi="Arial" w:cs="Arial"/>
        </w:rPr>
        <w:t xml:space="preserve">the Local Authority </w:t>
      </w:r>
      <w:r w:rsidRPr="00282E7A">
        <w:rPr>
          <w:rFonts w:ascii="Arial" w:hAnsi="Arial" w:cs="Arial"/>
        </w:rPr>
        <w:t xml:space="preserve">of the details of </w:t>
      </w:r>
      <w:r w:rsidR="00C67757" w:rsidRPr="00282E7A">
        <w:rPr>
          <w:rFonts w:ascii="Arial" w:hAnsi="Arial" w:cs="Arial"/>
        </w:rPr>
        <w:t>al</w:t>
      </w:r>
      <w:r w:rsidR="009F38EF" w:rsidRPr="00282E7A">
        <w:rPr>
          <w:rFonts w:ascii="Arial" w:hAnsi="Arial" w:cs="Arial"/>
        </w:rPr>
        <w:t>l</w:t>
      </w:r>
      <w:r w:rsidR="00C67757" w:rsidRPr="00282E7A">
        <w:rPr>
          <w:rFonts w:ascii="Arial" w:hAnsi="Arial" w:cs="Arial"/>
        </w:rPr>
        <w:t xml:space="preserve"> children who are removed from roll at non-standard transition times. </w:t>
      </w:r>
      <w:r w:rsidR="00D156D2" w:rsidRPr="00282E7A">
        <w:rPr>
          <w:rFonts w:ascii="Arial" w:hAnsi="Arial" w:cs="Arial"/>
        </w:rPr>
        <w:t xml:space="preserve">This is to be done by completing a deletion from roll form and submitting it via email or </w:t>
      </w:r>
      <w:proofErr w:type="spellStart"/>
      <w:r w:rsidR="00D156D2" w:rsidRPr="00282E7A">
        <w:rPr>
          <w:rFonts w:ascii="Arial" w:hAnsi="Arial" w:cs="Arial"/>
        </w:rPr>
        <w:t>Anycomms</w:t>
      </w:r>
      <w:proofErr w:type="spellEnd"/>
      <w:r w:rsidR="00D156D2" w:rsidRPr="00282E7A">
        <w:rPr>
          <w:rFonts w:ascii="Arial" w:hAnsi="Arial" w:cs="Arial"/>
        </w:rPr>
        <w:t xml:space="preserve"> to </w:t>
      </w:r>
      <w:hyperlink r:id="rId18" w:history="1">
        <w:r w:rsidR="00D156D2" w:rsidRPr="00282E7A">
          <w:rPr>
            <w:rStyle w:val="Hyperlink"/>
            <w:rFonts w:ascii="Arial" w:hAnsi="Arial" w:cs="Arial"/>
          </w:rPr>
          <w:t>schoolattendance@wirral.gov.uk</w:t>
        </w:r>
      </w:hyperlink>
      <w:r w:rsidR="00D156D2" w:rsidRPr="00282E7A">
        <w:rPr>
          <w:rFonts w:ascii="Arial" w:hAnsi="Arial" w:cs="Arial"/>
        </w:rPr>
        <w:t xml:space="preserve">. </w:t>
      </w:r>
    </w:p>
    <w:p w14:paraId="03C533B9" w14:textId="77777777" w:rsidR="00301C67" w:rsidRPr="00282E7A" w:rsidRDefault="00301C67" w:rsidP="00E67C0B">
      <w:pPr>
        <w:tabs>
          <w:tab w:val="left" w:pos="9026"/>
        </w:tabs>
        <w:spacing w:after="0"/>
        <w:ind w:right="-46"/>
        <w:jc w:val="both"/>
        <w:rPr>
          <w:rFonts w:ascii="Arial" w:hAnsi="Arial" w:cs="Arial"/>
          <w:b/>
          <w:bCs/>
          <w:u w:val="single"/>
        </w:rPr>
      </w:pPr>
    </w:p>
    <w:p w14:paraId="3F5DEA9E" w14:textId="77777777" w:rsidR="00D949DC" w:rsidRPr="00282E7A" w:rsidRDefault="00D949DC" w:rsidP="00E67C0B">
      <w:pPr>
        <w:tabs>
          <w:tab w:val="left" w:pos="9026"/>
        </w:tabs>
        <w:spacing w:after="0"/>
        <w:ind w:right="-46"/>
        <w:jc w:val="both"/>
        <w:rPr>
          <w:rFonts w:ascii="Arial" w:hAnsi="Arial" w:cs="Arial"/>
          <w:b/>
          <w:bCs/>
          <w:u w:val="single"/>
        </w:rPr>
      </w:pPr>
    </w:p>
    <w:p w14:paraId="10FE81E6" w14:textId="2F6AFFC0" w:rsidR="003806FB" w:rsidRPr="00282E7A" w:rsidRDefault="00282E7A" w:rsidP="00E67C0B">
      <w:pPr>
        <w:tabs>
          <w:tab w:val="left" w:pos="9026"/>
        </w:tabs>
        <w:spacing w:after="0"/>
        <w:ind w:right="-46"/>
        <w:jc w:val="both"/>
        <w:rPr>
          <w:rFonts w:ascii="Arial" w:hAnsi="Arial" w:cs="Arial"/>
          <w:b/>
          <w:bCs/>
          <w:u w:val="single"/>
        </w:rPr>
      </w:pPr>
      <w:r>
        <w:rPr>
          <w:rFonts w:ascii="Arial" w:hAnsi="Arial" w:cs="Arial"/>
          <w:b/>
          <w:bCs/>
          <w:u w:val="single"/>
        </w:rPr>
        <w:t>5</w:t>
      </w:r>
      <w:r w:rsidR="00D76DA4" w:rsidRPr="00282E7A">
        <w:rPr>
          <w:rFonts w:ascii="Arial" w:hAnsi="Arial" w:cs="Arial"/>
          <w:b/>
          <w:bCs/>
          <w:u w:val="single"/>
        </w:rPr>
        <w:t xml:space="preserve">. </w:t>
      </w:r>
      <w:r w:rsidR="003806FB" w:rsidRPr="00282E7A">
        <w:rPr>
          <w:rFonts w:ascii="Arial" w:hAnsi="Arial" w:cs="Arial"/>
          <w:b/>
          <w:bCs/>
          <w:u w:val="single"/>
        </w:rPr>
        <w:t>Elective Home Education</w:t>
      </w:r>
    </w:p>
    <w:p w14:paraId="0ECA0782" w14:textId="77777777" w:rsidR="00301C67" w:rsidRPr="00282E7A" w:rsidRDefault="00301C67" w:rsidP="00E67C0B">
      <w:pPr>
        <w:tabs>
          <w:tab w:val="left" w:pos="9026"/>
        </w:tabs>
        <w:spacing w:after="0"/>
        <w:ind w:right="-46"/>
        <w:jc w:val="both"/>
        <w:rPr>
          <w:rFonts w:ascii="Arial" w:hAnsi="Arial" w:cs="Arial"/>
        </w:rPr>
      </w:pPr>
    </w:p>
    <w:p w14:paraId="778ECD7B" w14:textId="77777777" w:rsidR="00E41E8F" w:rsidRPr="00282E7A" w:rsidRDefault="003806FB" w:rsidP="00E67C0B">
      <w:pPr>
        <w:tabs>
          <w:tab w:val="left" w:pos="9026"/>
        </w:tabs>
        <w:spacing w:after="0"/>
        <w:ind w:right="-46"/>
        <w:jc w:val="both"/>
        <w:rPr>
          <w:rFonts w:ascii="Arial" w:hAnsi="Arial" w:cs="Arial"/>
        </w:rPr>
      </w:pPr>
      <w:r w:rsidRPr="00282E7A">
        <w:rPr>
          <w:rFonts w:ascii="Arial" w:hAnsi="Arial" w:cs="Arial"/>
        </w:rPr>
        <w:t xml:space="preserve">One of the grounds under which a child can </w:t>
      </w:r>
      <w:r w:rsidR="009F38EF" w:rsidRPr="00282E7A">
        <w:rPr>
          <w:rFonts w:ascii="Arial" w:hAnsi="Arial" w:cs="Arial"/>
        </w:rPr>
        <w:t xml:space="preserve">lawfully </w:t>
      </w:r>
      <w:r w:rsidRPr="00282E7A">
        <w:rPr>
          <w:rFonts w:ascii="Arial" w:hAnsi="Arial" w:cs="Arial"/>
        </w:rPr>
        <w:t>be removed fr</w:t>
      </w:r>
      <w:r w:rsidR="00ED08AB" w:rsidRPr="00282E7A">
        <w:rPr>
          <w:rFonts w:ascii="Arial" w:hAnsi="Arial" w:cs="Arial"/>
        </w:rPr>
        <w:t>o</w:t>
      </w:r>
      <w:r w:rsidRPr="00282E7A">
        <w:rPr>
          <w:rFonts w:ascii="Arial" w:hAnsi="Arial" w:cs="Arial"/>
        </w:rPr>
        <w:t xml:space="preserve">m a school roll is if </w:t>
      </w:r>
      <w:r w:rsidR="008F1F62" w:rsidRPr="00282E7A">
        <w:rPr>
          <w:rFonts w:ascii="Arial" w:hAnsi="Arial" w:cs="Arial"/>
        </w:rPr>
        <w:t>a</w:t>
      </w:r>
      <w:r w:rsidRPr="00282E7A">
        <w:rPr>
          <w:rFonts w:ascii="Arial" w:hAnsi="Arial" w:cs="Arial"/>
        </w:rPr>
        <w:t xml:space="preserve"> parent notifies the Headteacher in writing that they are withdrawing their child from school </w:t>
      </w:r>
      <w:r w:rsidR="009F38EF" w:rsidRPr="00282E7A">
        <w:rPr>
          <w:rFonts w:ascii="Arial" w:hAnsi="Arial" w:cs="Arial"/>
        </w:rPr>
        <w:t xml:space="preserve">in order to </w:t>
      </w:r>
      <w:r w:rsidRPr="00282E7A">
        <w:rPr>
          <w:rFonts w:ascii="Arial" w:hAnsi="Arial" w:cs="Arial"/>
        </w:rPr>
        <w:t>tak</w:t>
      </w:r>
      <w:r w:rsidR="009F38EF" w:rsidRPr="00282E7A">
        <w:rPr>
          <w:rFonts w:ascii="Arial" w:hAnsi="Arial" w:cs="Arial"/>
        </w:rPr>
        <w:t>e</w:t>
      </w:r>
      <w:r w:rsidRPr="00282E7A">
        <w:rPr>
          <w:rFonts w:ascii="Arial" w:hAnsi="Arial" w:cs="Arial"/>
        </w:rPr>
        <w:t xml:space="preserve"> full responsibility for </w:t>
      </w:r>
      <w:r w:rsidR="009F38EF" w:rsidRPr="00282E7A">
        <w:rPr>
          <w:rFonts w:ascii="Arial" w:hAnsi="Arial" w:cs="Arial"/>
        </w:rPr>
        <w:t xml:space="preserve">provision of </w:t>
      </w:r>
      <w:r w:rsidRPr="00282E7A">
        <w:rPr>
          <w:rFonts w:ascii="Arial" w:hAnsi="Arial" w:cs="Arial"/>
        </w:rPr>
        <w:t xml:space="preserve">the child’s education. </w:t>
      </w:r>
      <w:r w:rsidR="009F38EF" w:rsidRPr="00282E7A">
        <w:rPr>
          <w:rFonts w:ascii="Arial" w:hAnsi="Arial" w:cs="Arial"/>
        </w:rPr>
        <w:t>School must notify the L</w:t>
      </w:r>
      <w:r w:rsidRPr="00282E7A">
        <w:rPr>
          <w:rFonts w:ascii="Arial" w:hAnsi="Arial" w:cs="Arial"/>
        </w:rPr>
        <w:t xml:space="preserve">ocal </w:t>
      </w:r>
      <w:r w:rsidR="009F38EF" w:rsidRPr="00282E7A">
        <w:rPr>
          <w:rFonts w:ascii="Arial" w:hAnsi="Arial" w:cs="Arial"/>
        </w:rPr>
        <w:t>A</w:t>
      </w:r>
      <w:r w:rsidRPr="00282E7A">
        <w:rPr>
          <w:rFonts w:ascii="Arial" w:hAnsi="Arial" w:cs="Arial"/>
        </w:rPr>
        <w:t>uthority</w:t>
      </w:r>
      <w:r w:rsidR="007B4770" w:rsidRPr="00282E7A">
        <w:rPr>
          <w:rFonts w:ascii="Arial" w:hAnsi="Arial" w:cs="Arial"/>
        </w:rPr>
        <w:t xml:space="preserve">, as the Authority </w:t>
      </w:r>
      <w:r w:rsidRPr="00282E7A">
        <w:rPr>
          <w:rFonts w:ascii="Arial" w:hAnsi="Arial" w:cs="Arial"/>
        </w:rPr>
        <w:t xml:space="preserve">will </w:t>
      </w:r>
      <w:r w:rsidR="00E41E8F" w:rsidRPr="00282E7A">
        <w:rPr>
          <w:rFonts w:ascii="Arial" w:hAnsi="Arial" w:cs="Arial"/>
        </w:rPr>
        <w:t xml:space="preserve">then </w:t>
      </w:r>
      <w:r w:rsidR="009F38EF" w:rsidRPr="00282E7A">
        <w:rPr>
          <w:rFonts w:ascii="Arial" w:hAnsi="Arial" w:cs="Arial"/>
        </w:rPr>
        <w:t xml:space="preserve">have responsibility for assessing the suitability of education that is being provided for the child. </w:t>
      </w:r>
      <w:r w:rsidR="00E41E8F" w:rsidRPr="00282E7A">
        <w:rPr>
          <w:rFonts w:ascii="Arial" w:hAnsi="Arial" w:cs="Arial"/>
        </w:rPr>
        <w:t xml:space="preserve">The Authority must first </w:t>
      </w:r>
      <w:r w:rsidR="0092369F" w:rsidRPr="00282E7A">
        <w:rPr>
          <w:rFonts w:ascii="Arial" w:hAnsi="Arial" w:cs="Arial"/>
        </w:rPr>
        <w:t xml:space="preserve">consent </w:t>
      </w:r>
      <w:r w:rsidR="00E41E8F" w:rsidRPr="00282E7A">
        <w:rPr>
          <w:rFonts w:ascii="Arial" w:hAnsi="Arial" w:cs="Arial"/>
        </w:rPr>
        <w:t>to elective home education when a child has special educational needs and is placed in specialist provision.</w:t>
      </w:r>
    </w:p>
    <w:p w14:paraId="3C6DDDEC" w14:textId="77777777" w:rsidR="00D949DC" w:rsidRPr="00282E7A" w:rsidRDefault="00D949DC" w:rsidP="00E67C0B">
      <w:pPr>
        <w:tabs>
          <w:tab w:val="left" w:pos="9026"/>
        </w:tabs>
        <w:spacing w:after="0"/>
        <w:ind w:right="-46"/>
        <w:jc w:val="both"/>
        <w:rPr>
          <w:rFonts w:ascii="Arial" w:hAnsi="Arial" w:cs="Arial"/>
        </w:rPr>
      </w:pPr>
    </w:p>
    <w:p w14:paraId="5DE7727C" w14:textId="77777777" w:rsidR="00BB28C8" w:rsidRPr="00282E7A" w:rsidRDefault="00E41E8F" w:rsidP="00E67C0B">
      <w:pPr>
        <w:tabs>
          <w:tab w:val="left" w:pos="9026"/>
        </w:tabs>
        <w:spacing w:after="0"/>
        <w:ind w:right="-46"/>
        <w:jc w:val="both"/>
        <w:rPr>
          <w:rFonts w:ascii="Arial" w:hAnsi="Arial" w:cs="Arial"/>
        </w:rPr>
      </w:pPr>
      <w:r w:rsidRPr="00282E7A">
        <w:rPr>
          <w:rFonts w:ascii="Arial" w:hAnsi="Arial" w:cs="Arial"/>
        </w:rPr>
        <w:t>S</w:t>
      </w:r>
      <w:r w:rsidR="009D673E" w:rsidRPr="00282E7A">
        <w:rPr>
          <w:rFonts w:ascii="Arial" w:hAnsi="Arial" w:cs="Arial"/>
        </w:rPr>
        <w:t>chools and the Authority respect that it is a parental right to pursue elective home education</w:t>
      </w:r>
      <w:r w:rsidRPr="00282E7A">
        <w:rPr>
          <w:rFonts w:ascii="Arial" w:hAnsi="Arial" w:cs="Arial"/>
        </w:rPr>
        <w:t xml:space="preserve">. It is, however, important that when parents opt to home educate, this is a positive choice and in the best interests of the child, rather than the option of last resort. </w:t>
      </w:r>
      <w:r w:rsidR="003806FB" w:rsidRPr="00282E7A">
        <w:rPr>
          <w:rFonts w:ascii="Arial" w:hAnsi="Arial" w:cs="Arial"/>
        </w:rPr>
        <w:t xml:space="preserve">Parents should be aware that </w:t>
      </w:r>
      <w:r w:rsidRPr="00282E7A">
        <w:rPr>
          <w:rFonts w:ascii="Arial" w:hAnsi="Arial" w:cs="Arial"/>
        </w:rPr>
        <w:t xml:space="preserve">elective home education </w:t>
      </w:r>
      <w:r w:rsidR="003806FB" w:rsidRPr="00282E7A">
        <w:rPr>
          <w:rFonts w:ascii="Arial" w:hAnsi="Arial" w:cs="Arial"/>
        </w:rPr>
        <w:t>is not a route to obtaining a place in a school of their choice which may have previously been declined</w:t>
      </w:r>
      <w:r w:rsidR="009F38EF" w:rsidRPr="00282E7A">
        <w:rPr>
          <w:rFonts w:ascii="Arial" w:hAnsi="Arial" w:cs="Arial"/>
        </w:rPr>
        <w:t>,</w:t>
      </w:r>
      <w:r w:rsidR="003806FB" w:rsidRPr="00282E7A">
        <w:rPr>
          <w:rFonts w:ascii="Arial" w:hAnsi="Arial" w:cs="Arial"/>
        </w:rPr>
        <w:t xml:space="preserve"> or a way of accessing alternative provision. </w:t>
      </w:r>
    </w:p>
    <w:p w14:paraId="131FF164" w14:textId="77777777" w:rsidR="00C96AF2" w:rsidRPr="00282E7A" w:rsidRDefault="00C96AF2" w:rsidP="00E67C0B">
      <w:pPr>
        <w:tabs>
          <w:tab w:val="left" w:pos="9026"/>
        </w:tabs>
        <w:spacing w:after="0"/>
        <w:ind w:right="-46"/>
        <w:jc w:val="both"/>
        <w:rPr>
          <w:rFonts w:ascii="Arial" w:hAnsi="Arial" w:cs="Arial"/>
        </w:rPr>
      </w:pPr>
    </w:p>
    <w:p w14:paraId="4B7C43D9" w14:textId="1FEAFA7F" w:rsidR="00652D44" w:rsidRPr="00282E7A" w:rsidRDefault="00282E7A" w:rsidP="00E67C0B">
      <w:pPr>
        <w:tabs>
          <w:tab w:val="left" w:pos="9026"/>
        </w:tabs>
        <w:spacing w:after="0"/>
        <w:ind w:right="-46"/>
        <w:jc w:val="both"/>
        <w:rPr>
          <w:rFonts w:ascii="Arial" w:hAnsi="Arial" w:cs="Arial"/>
          <w:b/>
          <w:bCs/>
          <w:u w:val="single"/>
        </w:rPr>
      </w:pPr>
      <w:r>
        <w:rPr>
          <w:rFonts w:ascii="Arial" w:hAnsi="Arial" w:cs="Arial"/>
          <w:b/>
          <w:bCs/>
          <w:u w:val="single"/>
        </w:rPr>
        <w:t>6</w:t>
      </w:r>
      <w:r w:rsidR="00D76DA4" w:rsidRPr="00282E7A">
        <w:rPr>
          <w:rFonts w:ascii="Arial" w:hAnsi="Arial" w:cs="Arial"/>
          <w:b/>
          <w:bCs/>
          <w:u w:val="single"/>
        </w:rPr>
        <w:t xml:space="preserve">. </w:t>
      </w:r>
      <w:r w:rsidR="00652D44" w:rsidRPr="00282E7A">
        <w:rPr>
          <w:rFonts w:ascii="Arial" w:hAnsi="Arial" w:cs="Arial"/>
          <w:b/>
          <w:bCs/>
          <w:u w:val="single"/>
        </w:rPr>
        <w:t>Children Looked After</w:t>
      </w:r>
      <w:r w:rsidR="004F08A2" w:rsidRPr="00282E7A">
        <w:rPr>
          <w:rFonts w:ascii="Arial" w:hAnsi="Arial" w:cs="Arial"/>
          <w:b/>
          <w:bCs/>
          <w:u w:val="single"/>
        </w:rPr>
        <w:t xml:space="preserve"> (CLA)</w:t>
      </w:r>
    </w:p>
    <w:p w14:paraId="7943B059" w14:textId="77777777" w:rsidR="00D949DC" w:rsidRPr="00282E7A" w:rsidRDefault="00D949DC" w:rsidP="00E67C0B">
      <w:pPr>
        <w:tabs>
          <w:tab w:val="left" w:pos="9026"/>
        </w:tabs>
        <w:spacing w:after="0"/>
        <w:ind w:right="-46"/>
        <w:jc w:val="both"/>
        <w:rPr>
          <w:rFonts w:ascii="Arial" w:hAnsi="Arial" w:cs="Arial"/>
        </w:rPr>
      </w:pPr>
    </w:p>
    <w:p w14:paraId="34D14257" w14:textId="77777777" w:rsidR="004F08A2" w:rsidRPr="00282E7A" w:rsidRDefault="00652D44" w:rsidP="00E67C0B">
      <w:pPr>
        <w:tabs>
          <w:tab w:val="left" w:pos="9026"/>
        </w:tabs>
        <w:spacing w:after="0"/>
        <w:ind w:right="-46"/>
        <w:jc w:val="both"/>
        <w:rPr>
          <w:rFonts w:ascii="Arial" w:hAnsi="Arial" w:cs="Arial"/>
        </w:rPr>
      </w:pPr>
      <w:r w:rsidRPr="00282E7A">
        <w:rPr>
          <w:rFonts w:ascii="Arial" w:hAnsi="Arial" w:cs="Arial"/>
        </w:rPr>
        <w:t xml:space="preserve">The attendance of children in the care of the Local Authority is </w:t>
      </w:r>
      <w:r w:rsidR="004F08A2" w:rsidRPr="00282E7A">
        <w:rPr>
          <w:rFonts w:ascii="Arial" w:hAnsi="Arial" w:cs="Arial"/>
        </w:rPr>
        <w:t xml:space="preserve">also </w:t>
      </w:r>
      <w:r w:rsidRPr="00282E7A">
        <w:rPr>
          <w:rFonts w:ascii="Arial" w:hAnsi="Arial" w:cs="Arial"/>
        </w:rPr>
        <w:t xml:space="preserve">monitored by the Headteacher and Governors of the Virtual School. </w:t>
      </w:r>
      <w:r w:rsidR="004F08A2" w:rsidRPr="00282E7A">
        <w:rPr>
          <w:rFonts w:ascii="Arial" w:hAnsi="Arial" w:cs="Arial"/>
        </w:rPr>
        <w:t>U</w:t>
      </w:r>
      <w:r w:rsidRPr="00282E7A">
        <w:rPr>
          <w:rFonts w:ascii="Arial" w:hAnsi="Arial" w:cs="Arial"/>
        </w:rPr>
        <w:t>se of the B</w:t>
      </w:r>
      <w:r w:rsidR="00871FA8" w:rsidRPr="00282E7A">
        <w:rPr>
          <w:rFonts w:ascii="Arial" w:hAnsi="Arial" w:cs="Arial"/>
        </w:rPr>
        <w:t xml:space="preserve"> and </w:t>
      </w:r>
      <w:r w:rsidR="00C67757" w:rsidRPr="00282E7A">
        <w:rPr>
          <w:rFonts w:ascii="Arial" w:hAnsi="Arial" w:cs="Arial"/>
        </w:rPr>
        <w:t>C</w:t>
      </w:r>
      <w:r w:rsidR="00871FA8" w:rsidRPr="00282E7A">
        <w:rPr>
          <w:rFonts w:ascii="Arial" w:hAnsi="Arial" w:cs="Arial"/>
        </w:rPr>
        <w:t xml:space="preserve"> </w:t>
      </w:r>
      <w:r w:rsidRPr="00282E7A">
        <w:rPr>
          <w:rFonts w:ascii="Arial" w:hAnsi="Arial" w:cs="Arial"/>
        </w:rPr>
        <w:t xml:space="preserve">codes </w:t>
      </w:r>
      <w:r w:rsidR="004F08A2" w:rsidRPr="00282E7A">
        <w:rPr>
          <w:rFonts w:ascii="Arial" w:hAnsi="Arial" w:cs="Arial"/>
        </w:rPr>
        <w:t xml:space="preserve">should </w:t>
      </w:r>
      <w:r w:rsidRPr="00282E7A">
        <w:rPr>
          <w:rFonts w:ascii="Arial" w:hAnsi="Arial" w:cs="Arial"/>
        </w:rPr>
        <w:t xml:space="preserve">be agreed with the Headteacher of the Virtual School. The use of </w:t>
      </w:r>
      <w:r w:rsidR="004F08A2" w:rsidRPr="00282E7A">
        <w:rPr>
          <w:rFonts w:ascii="Arial" w:hAnsi="Arial" w:cs="Arial"/>
        </w:rPr>
        <w:t xml:space="preserve">the </w:t>
      </w:r>
      <w:r w:rsidRPr="00282E7A">
        <w:rPr>
          <w:rFonts w:ascii="Arial" w:hAnsi="Arial" w:cs="Arial"/>
        </w:rPr>
        <w:t>N registr</w:t>
      </w:r>
      <w:r w:rsidR="004F08A2" w:rsidRPr="00282E7A">
        <w:rPr>
          <w:rFonts w:ascii="Arial" w:hAnsi="Arial" w:cs="Arial"/>
        </w:rPr>
        <w:t xml:space="preserve">ation code </w:t>
      </w:r>
      <w:r w:rsidRPr="00282E7A">
        <w:rPr>
          <w:rFonts w:ascii="Arial" w:hAnsi="Arial" w:cs="Arial"/>
        </w:rPr>
        <w:t xml:space="preserve">for </w:t>
      </w:r>
      <w:r w:rsidR="0092369F" w:rsidRPr="00282E7A">
        <w:rPr>
          <w:rFonts w:ascii="Arial" w:hAnsi="Arial" w:cs="Arial"/>
        </w:rPr>
        <w:t xml:space="preserve">looked after </w:t>
      </w:r>
      <w:r w:rsidRPr="00282E7A">
        <w:rPr>
          <w:rFonts w:ascii="Arial" w:hAnsi="Arial" w:cs="Arial"/>
        </w:rPr>
        <w:t>children should be rare</w:t>
      </w:r>
      <w:r w:rsidR="00871FA8" w:rsidRPr="00282E7A">
        <w:rPr>
          <w:rFonts w:ascii="Arial" w:hAnsi="Arial" w:cs="Arial"/>
        </w:rPr>
        <w:t>,</w:t>
      </w:r>
      <w:r w:rsidRPr="00282E7A">
        <w:rPr>
          <w:rFonts w:ascii="Arial" w:hAnsi="Arial" w:cs="Arial"/>
        </w:rPr>
        <w:t xml:space="preserve"> as reasons for </w:t>
      </w:r>
      <w:r w:rsidR="004F08A2" w:rsidRPr="00282E7A">
        <w:rPr>
          <w:rFonts w:ascii="Arial" w:hAnsi="Arial" w:cs="Arial"/>
        </w:rPr>
        <w:t xml:space="preserve">any </w:t>
      </w:r>
      <w:r w:rsidRPr="00282E7A">
        <w:rPr>
          <w:rFonts w:ascii="Arial" w:hAnsi="Arial" w:cs="Arial"/>
        </w:rPr>
        <w:t xml:space="preserve">absence should be obtained </w:t>
      </w:r>
      <w:r w:rsidR="00871FA8" w:rsidRPr="00282E7A">
        <w:rPr>
          <w:rFonts w:ascii="Arial" w:hAnsi="Arial" w:cs="Arial"/>
        </w:rPr>
        <w:t xml:space="preserve">as a matter of priority. It is essential that contact is made with a child’s social worker and </w:t>
      </w:r>
      <w:r w:rsidR="004F08A2" w:rsidRPr="00282E7A">
        <w:rPr>
          <w:rFonts w:ascii="Arial" w:hAnsi="Arial" w:cs="Arial"/>
        </w:rPr>
        <w:t xml:space="preserve">the </w:t>
      </w:r>
      <w:r w:rsidR="008F1F62" w:rsidRPr="00282E7A">
        <w:rPr>
          <w:rFonts w:ascii="Arial" w:hAnsi="Arial" w:cs="Arial"/>
        </w:rPr>
        <w:t xml:space="preserve">Authority’s </w:t>
      </w:r>
      <w:r w:rsidR="00871FA8" w:rsidRPr="00282E7A">
        <w:rPr>
          <w:rFonts w:ascii="Arial" w:hAnsi="Arial" w:cs="Arial"/>
        </w:rPr>
        <w:t>LACES team as soon as attendance concerns emerge.</w:t>
      </w:r>
      <w:r w:rsidR="004F08A2" w:rsidRPr="00282E7A">
        <w:rPr>
          <w:rFonts w:ascii="Arial" w:hAnsi="Arial" w:cs="Arial"/>
        </w:rPr>
        <w:t xml:space="preserve"> Attendance staff should routinely inform school’s designated teacher for looked after children of </w:t>
      </w:r>
      <w:r w:rsidR="0092369F" w:rsidRPr="00282E7A">
        <w:rPr>
          <w:rFonts w:ascii="Arial" w:hAnsi="Arial" w:cs="Arial"/>
        </w:rPr>
        <w:t xml:space="preserve">their </w:t>
      </w:r>
      <w:r w:rsidR="004F08A2" w:rsidRPr="00282E7A">
        <w:rPr>
          <w:rFonts w:ascii="Arial" w:hAnsi="Arial" w:cs="Arial"/>
        </w:rPr>
        <w:t xml:space="preserve">looked after children’s attendance rates. </w:t>
      </w:r>
    </w:p>
    <w:p w14:paraId="5AEACEC2" w14:textId="77777777" w:rsidR="00D949DC" w:rsidRPr="00282E7A" w:rsidRDefault="00D949DC" w:rsidP="00E67C0B">
      <w:pPr>
        <w:tabs>
          <w:tab w:val="left" w:pos="9026"/>
        </w:tabs>
        <w:spacing w:after="0"/>
        <w:ind w:right="-46"/>
        <w:jc w:val="both"/>
        <w:rPr>
          <w:rFonts w:ascii="Arial" w:hAnsi="Arial" w:cs="Arial"/>
          <w:b/>
          <w:bCs/>
          <w:u w:val="single"/>
        </w:rPr>
      </w:pPr>
    </w:p>
    <w:p w14:paraId="7D0AC96E" w14:textId="77777777" w:rsidR="0043476A" w:rsidRPr="00282E7A" w:rsidRDefault="0043476A" w:rsidP="00E67C0B">
      <w:pPr>
        <w:tabs>
          <w:tab w:val="left" w:pos="9026"/>
        </w:tabs>
        <w:spacing w:after="0"/>
        <w:ind w:right="-46"/>
        <w:jc w:val="both"/>
        <w:rPr>
          <w:rFonts w:ascii="Arial" w:hAnsi="Arial" w:cs="Arial"/>
          <w:b/>
          <w:bCs/>
          <w:u w:val="single"/>
        </w:rPr>
      </w:pPr>
    </w:p>
    <w:p w14:paraId="5D49F250" w14:textId="3EE1AAA7" w:rsidR="006F02BD" w:rsidRPr="00282E7A" w:rsidRDefault="00282E7A" w:rsidP="00E67C0B">
      <w:pPr>
        <w:tabs>
          <w:tab w:val="left" w:pos="9026"/>
        </w:tabs>
        <w:spacing w:after="0"/>
        <w:ind w:right="-46"/>
        <w:jc w:val="both"/>
        <w:rPr>
          <w:rFonts w:ascii="Arial" w:hAnsi="Arial" w:cs="Arial"/>
          <w:b/>
          <w:bCs/>
          <w:u w:val="single"/>
        </w:rPr>
      </w:pPr>
      <w:r>
        <w:rPr>
          <w:rFonts w:ascii="Arial" w:hAnsi="Arial" w:cs="Arial"/>
          <w:b/>
          <w:bCs/>
          <w:u w:val="single"/>
        </w:rPr>
        <w:t>7</w:t>
      </w:r>
      <w:r w:rsidR="00D76DA4" w:rsidRPr="00282E7A">
        <w:rPr>
          <w:rFonts w:ascii="Arial" w:hAnsi="Arial" w:cs="Arial"/>
          <w:b/>
          <w:bCs/>
          <w:u w:val="single"/>
        </w:rPr>
        <w:t xml:space="preserve">. </w:t>
      </w:r>
      <w:r w:rsidR="004F08A2" w:rsidRPr="00282E7A">
        <w:rPr>
          <w:rFonts w:ascii="Arial" w:hAnsi="Arial" w:cs="Arial"/>
          <w:b/>
          <w:bCs/>
          <w:u w:val="single"/>
        </w:rPr>
        <w:t>P</w:t>
      </w:r>
      <w:r w:rsidR="006F02BD" w:rsidRPr="00282E7A">
        <w:rPr>
          <w:rFonts w:ascii="Arial" w:hAnsi="Arial" w:cs="Arial"/>
          <w:b/>
          <w:bCs/>
          <w:u w:val="single"/>
        </w:rPr>
        <w:t xml:space="preserve">upils Attending </w:t>
      </w:r>
      <w:r w:rsidR="004F08A2" w:rsidRPr="00282E7A">
        <w:rPr>
          <w:rFonts w:ascii="Arial" w:hAnsi="Arial" w:cs="Arial"/>
          <w:b/>
          <w:bCs/>
          <w:u w:val="single"/>
        </w:rPr>
        <w:t>Off-Site Educational Provision</w:t>
      </w:r>
    </w:p>
    <w:p w14:paraId="78E1DFC5" w14:textId="77777777" w:rsidR="00D949DC" w:rsidRPr="00282E7A" w:rsidRDefault="00D949DC" w:rsidP="00E67C0B">
      <w:pPr>
        <w:tabs>
          <w:tab w:val="left" w:pos="9026"/>
        </w:tabs>
        <w:spacing w:after="0"/>
        <w:ind w:right="-46"/>
        <w:jc w:val="both"/>
        <w:rPr>
          <w:rFonts w:ascii="Arial" w:hAnsi="Arial" w:cs="Arial"/>
          <w:b/>
          <w:bCs/>
          <w:u w:val="single"/>
        </w:rPr>
      </w:pPr>
    </w:p>
    <w:p w14:paraId="0C527A50" w14:textId="77777777" w:rsidR="006F02BD" w:rsidRPr="00282E7A" w:rsidRDefault="006F02BD" w:rsidP="00D949DC">
      <w:pPr>
        <w:spacing w:after="0"/>
        <w:jc w:val="both"/>
        <w:rPr>
          <w:rFonts w:ascii="Arial" w:hAnsi="Arial" w:cs="Arial"/>
        </w:rPr>
      </w:pPr>
      <w:r w:rsidRPr="00282E7A">
        <w:rPr>
          <w:rFonts w:ascii="Arial" w:hAnsi="Arial" w:cs="Arial"/>
        </w:rPr>
        <w:t>Any pupil who is attending</w:t>
      </w:r>
      <w:r w:rsidR="004F08A2" w:rsidRPr="00282E7A">
        <w:rPr>
          <w:rFonts w:ascii="Arial" w:hAnsi="Arial" w:cs="Arial"/>
        </w:rPr>
        <w:t xml:space="preserve"> off-site educational provision </w:t>
      </w:r>
      <w:r w:rsidRPr="00282E7A">
        <w:rPr>
          <w:rFonts w:ascii="Arial" w:hAnsi="Arial" w:cs="Arial"/>
        </w:rPr>
        <w:t xml:space="preserve">should be marked </w:t>
      </w:r>
      <w:r w:rsidR="00D979E8" w:rsidRPr="00282E7A">
        <w:rPr>
          <w:rFonts w:ascii="Arial" w:hAnsi="Arial" w:cs="Arial"/>
        </w:rPr>
        <w:t xml:space="preserve">using registration code </w:t>
      </w:r>
      <w:r w:rsidR="004E4476" w:rsidRPr="00282E7A">
        <w:rPr>
          <w:rFonts w:ascii="Arial" w:hAnsi="Arial" w:cs="Arial"/>
        </w:rPr>
        <w:t>D or B</w:t>
      </w:r>
      <w:r w:rsidR="00D979E8" w:rsidRPr="00282E7A">
        <w:rPr>
          <w:rFonts w:ascii="Arial" w:hAnsi="Arial" w:cs="Arial"/>
        </w:rPr>
        <w:t xml:space="preserve"> </w:t>
      </w:r>
      <w:r w:rsidRPr="00282E7A">
        <w:rPr>
          <w:rFonts w:ascii="Arial" w:hAnsi="Arial" w:cs="Arial"/>
        </w:rPr>
        <w:t>by their main school</w:t>
      </w:r>
      <w:r w:rsidR="004E4476" w:rsidRPr="00282E7A">
        <w:rPr>
          <w:rFonts w:ascii="Arial" w:hAnsi="Arial" w:cs="Arial"/>
        </w:rPr>
        <w:t xml:space="preserve"> </w:t>
      </w:r>
      <w:r w:rsidR="00A620D9" w:rsidRPr="00282E7A">
        <w:rPr>
          <w:rFonts w:ascii="Arial" w:hAnsi="Arial" w:cs="Arial"/>
        </w:rPr>
        <w:t>(</w:t>
      </w:r>
      <w:r w:rsidR="004E4476" w:rsidRPr="00282E7A">
        <w:rPr>
          <w:rFonts w:ascii="Arial" w:hAnsi="Arial" w:cs="Arial"/>
        </w:rPr>
        <w:t>according to the circumstances of the individual placement</w:t>
      </w:r>
      <w:r w:rsidR="00A620D9" w:rsidRPr="00282E7A">
        <w:rPr>
          <w:rFonts w:ascii="Arial" w:hAnsi="Arial" w:cs="Arial"/>
        </w:rPr>
        <w:t>)</w:t>
      </w:r>
      <w:r w:rsidRPr="00282E7A">
        <w:rPr>
          <w:rFonts w:ascii="Arial" w:hAnsi="Arial" w:cs="Arial"/>
        </w:rPr>
        <w:t>.</w:t>
      </w:r>
    </w:p>
    <w:p w14:paraId="532AF859" w14:textId="77777777" w:rsidR="00D949DC" w:rsidRPr="00282E7A" w:rsidRDefault="00D949DC" w:rsidP="00D949DC">
      <w:pPr>
        <w:spacing w:after="0"/>
        <w:jc w:val="both"/>
        <w:rPr>
          <w:rFonts w:ascii="Arial" w:hAnsi="Arial" w:cs="Arial"/>
        </w:rPr>
      </w:pPr>
    </w:p>
    <w:p w14:paraId="32864B65" w14:textId="77777777" w:rsidR="00E82634" w:rsidRPr="00282E7A" w:rsidRDefault="00E82634" w:rsidP="00D949DC">
      <w:pPr>
        <w:spacing w:after="0"/>
        <w:jc w:val="both"/>
        <w:rPr>
          <w:rFonts w:ascii="Arial" w:hAnsi="Arial" w:cs="Arial"/>
        </w:rPr>
      </w:pPr>
      <w:r w:rsidRPr="00282E7A">
        <w:rPr>
          <w:rFonts w:ascii="Arial" w:hAnsi="Arial" w:cs="Arial"/>
        </w:rPr>
        <w:t xml:space="preserve">Code B should be used when pupils are present at off-site educational provision that has been approved by school. </w:t>
      </w:r>
      <w:r w:rsidR="00446372" w:rsidRPr="00282E7A">
        <w:rPr>
          <w:rFonts w:ascii="Arial" w:hAnsi="Arial" w:cs="Arial"/>
        </w:rPr>
        <w:t>School is ultimately responsible for the safeguarding of pupils educated off</w:t>
      </w:r>
      <w:r w:rsidR="0061784C" w:rsidRPr="00282E7A">
        <w:rPr>
          <w:rFonts w:ascii="Arial" w:hAnsi="Arial" w:cs="Arial"/>
        </w:rPr>
        <w:t>-</w:t>
      </w:r>
      <w:r w:rsidR="00446372" w:rsidRPr="00282E7A">
        <w:rPr>
          <w:rFonts w:ascii="Arial" w:hAnsi="Arial" w:cs="Arial"/>
        </w:rPr>
        <w:t xml:space="preserve">site, and use of the B code signifies that the education is supervised and measures are in place to ensure the safeguarding and welfare of the pupil. </w:t>
      </w:r>
    </w:p>
    <w:p w14:paraId="65072C18" w14:textId="77777777" w:rsidR="00D949DC" w:rsidRPr="00282E7A" w:rsidRDefault="00D949DC" w:rsidP="00D949DC">
      <w:pPr>
        <w:spacing w:after="0"/>
        <w:jc w:val="both"/>
        <w:rPr>
          <w:rFonts w:ascii="Arial" w:hAnsi="Arial" w:cs="Arial"/>
        </w:rPr>
      </w:pPr>
    </w:p>
    <w:p w14:paraId="5F337CB8" w14:textId="77777777" w:rsidR="006F02BD" w:rsidRPr="00282E7A" w:rsidRDefault="006F02BD" w:rsidP="00D949DC">
      <w:pPr>
        <w:spacing w:after="0"/>
        <w:jc w:val="both"/>
        <w:rPr>
          <w:rFonts w:ascii="Arial" w:hAnsi="Arial" w:cs="Arial"/>
        </w:rPr>
      </w:pPr>
      <w:r w:rsidRPr="00282E7A">
        <w:rPr>
          <w:rFonts w:ascii="Arial" w:hAnsi="Arial" w:cs="Arial"/>
        </w:rPr>
        <w:t xml:space="preserve">School </w:t>
      </w:r>
      <w:r w:rsidR="00446372" w:rsidRPr="00282E7A">
        <w:rPr>
          <w:rFonts w:ascii="Arial" w:hAnsi="Arial" w:cs="Arial"/>
        </w:rPr>
        <w:t xml:space="preserve">must </w:t>
      </w:r>
      <w:r w:rsidRPr="00282E7A">
        <w:rPr>
          <w:rFonts w:ascii="Arial" w:hAnsi="Arial" w:cs="Arial"/>
        </w:rPr>
        <w:t xml:space="preserve">ensure that the B codes reflect the </w:t>
      </w:r>
      <w:r w:rsidR="00E82634" w:rsidRPr="00282E7A">
        <w:rPr>
          <w:rFonts w:ascii="Arial" w:hAnsi="Arial" w:cs="Arial"/>
        </w:rPr>
        <w:t xml:space="preserve">daily </w:t>
      </w:r>
      <w:r w:rsidRPr="00282E7A">
        <w:rPr>
          <w:rFonts w:ascii="Arial" w:hAnsi="Arial" w:cs="Arial"/>
        </w:rPr>
        <w:t xml:space="preserve">attendance of the pupil at the </w:t>
      </w:r>
      <w:r w:rsidR="00E82634" w:rsidRPr="00282E7A">
        <w:rPr>
          <w:rFonts w:ascii="Arial" w:hAnsi="Arial" w:cs="Arial"/>
        </w:rPr>
        <w:t>off-site provision</w:t>
      </w:r>
      <w:r w:rsidRPr="00282E7A">
        <w:rPr>
          <w:rFonts w:ascii="Arial" w:hAnsi="Arial" w:cs="Arial"/>
        </w:rPr>
        <w:t>. For example</w:t>
      </w:r>
      <w:r w:rsidR="00A54F34" w:rsidRPr="00282E7A">
        <w:rPr>
          <w:rFonts w:ascii="Arial" w:hAnsi="Arial" w:cs="Arial"/>
        </w:rPr>
        <w:t>,</w:t>
      </w:r>
      <w:r w:rsidRPr="00282E7A">
        <w:rPr>
          <w:rFonts w:ascii="Arial" w:hAnsi="Arial" w:cs="Arial"/>
        </w:rPr>
        <w:t xml:space="preserve"> if a pupil misses a day due to illness</w:t>
      </w:r>
      <w:r w:rsidR="00A54F34" w:rsidRPr="00282E7A">
        <w:rPr>
          <w:rFonts w:ascii="Arial" w:hAnsi="Arial" w:cs="Arial"/>
        </w:rPr>
        <w:t>,</w:t>
      </w:r>
      <w:r w:rsidRPr="00282E7A">
        <w:rPr>
          <w:rFonts w:ascii="Arial" w:hAnsi="Arial" w:cs="Arial"/>
        </w:rPr>
        <w:t xml:space="preserve"> then the </w:t>
      </w:r>
      <w:r w:rsidR="00A54F34" w:rsidRPr="00282E7A">
        <w:rPr>
          <w:rFonts w:ascii="Arial" w:hAnsi="Arial" w:cs="Arial"/>
        </w:rPr>
        <w:t xml:space="preserve">main </w:t>
      </w:r>
      <w:r w:rsidRPr="00282E7A">
        <w:rPr>
          <w:rFonts w:ascii="Arial" w:hAnsi="Arial" w:cs="Arial"/>
        </w:rPr>
        <w:t>school attendance register will show this day as an I and not a B.</w:t>
      </w:r>
    </w:p>
    <w:p w14:paraId="55447D2D" w14:textId="77777777" w:rsidR="00D949DC" w:rsidRPr="00282E7A" w:rsidRDefault="00D949DC" w:rsidP="00D949DC">
      <w:pPr>
        <w:spacing w:after="0"/>
        <w:jc w:val="both"/>
        <w:rPr>
          <w:rFonts w:ascii="Arial" w:hAnsi="Arial" w:cs="Arial"/>
        </w:rPr>
      </w:pPr>
    </w:p>
    <w:p w14:paraId="3F831B7D" w14:textId="77777777" w:rsidR="00915DE1" w:rsidRPr="00282E7A" w:rsidRDefault="00915DE1" w:rsidP="00D949DC">
      <w:pPr>
        <w:spacing w:after="0"/>
        <w:jc w:val="both"/>
        <w:rPr>
          <w:rFonts w:ascii="Arial" w:hAnsi="Arial" w:cs="Arial"/>
        </w:rPr>
      </w:pPr>
      <w:r w:rsidRPr="00282E7A">
        <w:rPr>
          <w:rFonts w:ascii="Arial" w:hAnsi="Arial" w:cs="Arial"/>
        </w:rPr>
        <w:t xml:space="preserve">It is important for agreement and clarity to be reached </w:t>
      </w:r>
      <w:r w:rsidR="00446372" w:rsidRPr="00282E7A">
        <w:rPr>
          <w:rFonts w:ascii="Arial" w:hAnsi="Arial" w:cs="Arial"/>
        </w:rPr>
        <w:t xml:space="preserve">between school and the </w:t>
      </w:r>
      <w:r w:rsidR="00AA5B59" w:rsidRPr="00282E7A">
        <w:rPr>
          <w:rFonts w:ascii="Arial" w:hAnsi="Arial" w:cs="Arial"/>
        </w:rPr>
        <w:t xml:space="preserve">off-site provision </w:t>
      </w:r>
      <w:r w:rsidRPr="00282E7A">
        <w:rPr>
          <w:rFonts w:ascii="Arial" w:hAnsi="Arial" w:cs="Arial"/>
        </w:rPr>
        <w:t>with respect to</w:t>
      </w:r>
      <w:r w:rsidR="00AA5B59" w:rsidRPr="00282E7A">
        <w:rPr>
          <w:rFonts w:ascii="Arial" w:hAnsi="Arial" w:cs="Arial"/>
        </w:rPr>
        <w:t xml:space="preserve"> arrangements for daily tracking and </w:t>
      </w:r>
      <w:r w:rsidRPr="00282E7A">
        <w:rPr>
          <w:rFonts w:ascii="Arial" w:hAnsi="Arial" w:cs="Arial"/>
        </w:rPr>
        <w:t>f</w:t>
      </w:r>
      <w:r w:rsidR="006F02BD" w:rsidRPr="00282E7A">
        <w:rPr>
          <w:rFonts w:ascii="Arial" w:hAnsi="Arial" w:cs="Arial"/>
        </w:rPr>
        <w:t>ollow</w:t>
      </w:r>
      <w:r w:rsidRPr="00282E7A">
        <w:rPr>
          <w:rFonts w:ascii="Arial" w:hAnsi="Arial" w:cs="Arial"/>
        </w:rPr>
        <w:t>-</w:t>
      </w:r>
      <w:r w:rsidR="006F02BD" w:rsidRPr="00282E7A">
        <w:rPr>
          <w:rFonts w:ascii="Arial" w:hAnsi="Arial" w:cs="Arial"/>
        </w:rPr>
        <w:t xml:space="preserve">up </w:t>
      </w:r>
      <w:r w:rsidRPr="00282E7A">
        <w:rPr>
          <w:rFonts w:ascii="Arial" w:hAnsi="Arial" w:cs="Arial"/>
        </w:rPr>
        <w:t xml:space="preserve">of </w:t>
      </w:r>
      <w:r w:rsidR="00AA5B59" w:rsidRPr="00282E7A">
        <w:rPr>
          <w:rFonts w:ascii="Arial" w:hAnsi="Arial" w:cs="Arial"/>
        </w:rPr>
        <w:t>any absence</w:t>
      </w:r>
      <w:r w:rsidRPr="00282E7A">
        <w:rPr>
          <w:rFonts w:ascii="Arial" w:hAnsi="Arial" w:cs="Arial"/>
        </w:rPr>
        <w:t xml:space="preserve">. There should be </w:t>
      </w:r>
      <w:r w:rsidR="00AA5B59" w:rsidRPr="00282E7A">
        <w:rPr>
          <w:rFonts w:ascii="Arial" w:hAnsi="Arial" w:cs="Arial"/>
        </w:rPr>
        <w:t xml:space="preserve">daily </w:t>
      </w:r>
      <w:r w:rsidRPr="00282E7A">
        <w:rPr>
          <w:rFonts w:ascii="Arial" w:hAnsi="Arial" w:cs="Arial"/>
        </w:rPr>
        <w:t xml:space="preserve">communication between school and </w:t>
      </w:r>
      <w:r w:rsidR="00AA5B59" w:rsidRPr="00282E7A">
        <w:rPr>
          <w:rFonts w:ascii="Arial" w:hAnsi="Arial" w:cs="Arial"/>
        </w:rPr>
        <w:t xml:space="preserve">the off-site provision </w:t>
      </w:r>
      <w:r w:rsidRPr="00282E7A">
        <w:rPr>
          <w:rFonts w:ascii="Arial" w:hAnsi="Arial" w:cs="Arial"/>
        </w:rPr>
        <w:t xml:space="preserve">in respect of individual pupils’ absence. </w:t>
      </w:r>
    </w:p>
    <w:p w14:paraId="23C252B8" w14:textId="77777777" w:rsidR="00D949DC" w:rsidRPr="00282E7A" w:rsidRDefault="00D949DC" w:rsidP="00D949DC">
      <w:pPr>
        <w:spacing w:after="0"/>
        <w:jc w:val="both"/>
        <w:rPr>
          <w:rFonts w:ascii="Arial" w:hAnsi="Arial" w:cs="Arial"/>
        </w:rPr>
      </w:pPr>
    </w:p>
    <w:p w14:paraId="70EC1B2E" w14:textId="77777777" w:rsidR="00915DE1" w:rsidRPr="00282E7A" w:rsidRDefault="00AA5B59" w:rsidP="00D949DC">
      <w:pPr>
        <w:spacing w:after="0"/>
        <w:jc w:val="both"/>
        <w:rPr>
          <w:rFonts w:ascii="Arial" w:hAnsi="Arial" w:cs="Arial"/>
        </w:rPr>
      </w:pPr>
      <w:r w:rsidRPr="00282E7A">
        <w:rPr>
          <w:rFonts w:ascii="Arial" w:hAnsi="Arial" w:cs="Arial"/>
        </w:rPr>
        <w:t xml:space="preserve">The law allows for dual registration of pupils at more than one school. The D code is used to signify that the pupil was not expected to attend the session because they were scheduled to attend the other school at which they are registered. Again, an agreement must be in place with respect to who has responsibility for the daily tracking of attendance and absence. </w:t>
      </w:r>
    </w:p>
    <w:p w14:paraId="1CB677AD" w14:textId="77777777" w:rsidR="00787480" w:rsidRDefault="00787480" w:rsidP="00D949DC">
      <w:pPr>
        <w:spacing w:after="0"/>
        <w:jc w:val="both"/>
        <w:rPr>
          <w:rFonts w:ascii="Arial" w:hAnsi="Arial" w:cs="Arial"/>
        </w:rPr>
      </w:pPr>
    </w:p>
    <w:p w14:paraId="5BB31A1E" w14:textId="77777777" w:rsidR="00827609" w:rsidRPr="00282E7A" w:rsidRDefault="00827609" w:rsidP="00D949DC">
      <w:pPr>
        <w:spacing w:after="0"/>
        <w:jc w:val="both"/>
        <w:rPr>
          <w:rFonts w:ascii="Arial" w:hAnsi="Arial" w:cs="Arial"/>
        </w:rPr>
      </w:pPr>
    </w:p>
    <w:p w14:paraId="403EB6F6" w14:textId="643844E6" w:rsidR="00787480" w:rsidRPr="00282E7A" w:rsidRDefault="00282E7A" w:rsidP="00D949DC">
      <w:pPr>
        <w:spacing w:after="0"/>
        <w:jc w:val="both"/>
        <w:rPr>
          <w:rFonts w:ascii="Arial" w:hAnsi="Arial" w:cs="Arial"/>
          <w:b/>
          <w:bCs/>
          <w:u w:val="single"/>
        </w:rPr>
      </w:pPr>
      <w:r>
        <w:rPr>
          <w:rFonts w:ascii="Arial" w:hAnsi="Arial" w:cs="Arial"/>
          <w:b/>
          <w:bCs/>
          <w:u w:val="single"/>
        </w:rPr>
        <w:t>8</w:t>
      </w:r>
      <w:r w:rsidR="00787480" w:rsidRPr="00282E7A">
        <w:rPr>
          <w:rFonts w:ascii="Arial" w:hAnsi="Arial" w:cs="Arial"/>
          <w:b/>
          <w:bCs/>
          <w:u w:val="single"/>
        </w:rPr>
        <w:t xml:space="preserve">. Absence Data </w:t>
      </w:r>
    </w:p>
    <w:p w14:paraId="52A02EAA" w14:textId="77777777" w:rsidR="00787480" w:rsidRPr="00282E7A" w:rsidRDefault="00787480" w:rsidP="00787480">
      <w:pPr>
        <w:autoSpaceDE w:val="0"/>
        <w:autoSpaceDN w:val="0"/>
        <w:adjustRightInd w:val="0"/>
        <w:rPr>
          <w:rFonts w:ascii="Arial" w:hAnsi="Arial" w:cs="Arial"/>
          <w:color w:val="000000"/>
          <w:lang w:val="en-US"/>
        </w:rPr>
      </w:pPr>
      <w:r w:rsidRPr="00282E7A">
        <w:rPr>
          <w:rFonts w:ascii="Arial" w:hAnsi="Arial" w:cs="Arial"/>
          <w:color w:val="000000"/>
          <w:lang w:val="en-US"/>
        </w:rPr>
        <w:t xml:space="preserve">We use data to monitor, identify and support individual pupils or groups of pupils when their attendance needs to improve, and schools are required to submit pupil attendance data to the Department for Education on a daily basis Education (Information about Individual Pupils) (England) (Amendment) Regulations 2024.  Persistently and severely absent pupils are tracked and </w:t>
      </w:r>
      <w:r w:rsidRPr="00282E7A">
        <w:rPr>
          <w:rFonts w:ascii="Arial" w:hAnsi="Arial" w:cs="Arial"/>
          <w:lang w:val="en-US"/>
        </w:rPr>
        <w:t>monitored carefully. We also combine this with academic tracking, as increased absence affects attainment.</w:t>
      </w:r>
    </w:p>
    <w:p w14:paraId="1E175D65" w14:textId="77777777" w:rsidR="00787480" w:rsidRPr="00282E7A" w:rsidRDefault="00787480" w:rsidP="00787480">
      <w:pPr>
        <w:autoSpaceDE w:val="0"/>
        <w:autoSpaceDN w:val="0"/>
        <w:adjustRightInd w:val="0"/>
        <w:rPr>
          <w:rFonts w:ascii="Arial" w:hAnsi="Arial" w:cs="Arial"/>
          <w:color w:val="000000"/>
          <w:lang w:val="en-US"/>
        </w:rPr>
      </w:pPr>
      <w:r w:rsidRPr="00282E7A">
        <w:rPr>
          <w:rFonts w:ascii="Arial" w:hAnsi="Arial" w:cs="Arial"/>
          <w:color w:val="000000"/>
          <w:lang w:val="en-US"/>
        </w:rPr>
        <w:t>We share information and work collaboratively with other schools in the area, local authorities, and other partners, when absence is at risk of becoming persistent or severe.</w:t>
      </w:r>
    </w:p>
    <w:p w14:paraId="0908DCE3" w14:textId="77777777" w:rsidR="00787480" w:rsidRPr="00282E7A" w:rsidRDefault="00787480" w:rsidP="00D949DC">
      <w:pPr>
        <w:spacing w:after="0"/>
        <w:jc w:val="both"/>
        <w:rPr>
          <w:rFonts w:ascii="Arial" w:eastAsia="Times New Roman" w:hAnsi="Arial" w:cs="Arial"/>
          <w:b/>
          <w:bCs/>
          <w:iCs/>
          <w:u w:val="single"/>
          <w:lang w:eastAsia="en-GB"/>
        </w:rPr>
      </w:pPr>
    </w:p>
    <w:p w14:paraId="0449E17B" w14:textId="5F60EF01" w:rsidR="006A10D2" w:rsidRPr="00282E7A" w:rsidRDefault="00282E7A" w:rsidP="00D949DC">
      <w:pPr>
        <w:spacing w:after="0"/>
        <w:jc w:val="both"/>
        <w:rPr>
          <w:rFonts w:ascii="Arial" w:eastAsia="Times New Roman" w:hAnsi="Arial" w:cs="Arial"/>
          <w:b/>
          <w:bCs/>
          <w:iCs/>
          <w:u w:val="single"/>
          <w:lang w:eastAsia="en-GB"/>
        </w:rPr>
      </w:pPr>
      <w:r>
        <w:rPr>
          <w:rFonts w:ascii="Arial" w:eastAsia="Times New Roman" w:hAnsi="Arial" w:cs="Arial"/>
          <w:b/>
          <w:bCs/>
          <w:iCs/>
          <w:u w:val="single"/>
          <w:lang w:eastAsia="en-GB"/>
        </w:rPr>
        <w:t>9</w:t>
      </w:r>
      <w:r w:rsidR="00D76DA4" w:rsidRPr="00282E7A">
        <w:rPr>
          <w:rFonts w:ascii="Arial" w:eastAsia="Times New Roman" w:hAnsi="Arial" w:cs="Arial"/>
          <w:b/>
          <w:bCs/>
          <w:iCs/>
          <w:u w:val="single"/>
          <w:lang w:eastAsia="en-GB"/>
        </w:rPr>
        <w:t xml:space="preserve">. </w:t>
      </w:r>
      <w:r w:rsidR="00915DE1" w:rsidRPr="00282E7A">
        <w:rPr>
          <w:rFonts w:ascii="Arial" w:eastAsia="Times New Roman" w:hAnsi="Arial" w:cs="Arial"/>
          <w:b/>
          <w:bCs/>
          <w:iCs/>
          <w:u w:val="single"/>
          <w:lang w:eastAsia="en-GB"/>
        </w:rPr>
        <w:t>Mo</w:t>
      </w:r>
      <w:r w:rsidR="00D1142D" w:rsidRPr="00282E7A">
        <w:rPr>
          <w:rFonts w:ascii="Arial" w:eastAsia="Times New Roman" w:hAnsi="Arial" w:cs="Arial"/>
          <w:b/>
          <w:bCs/>
          <w:iCs/>
          <w:u w:val="single"/>
          <w:lang w:eastAsia="en-GB"/>
        </w:rPr>
        <w:t>nitoring and review</w:t>
      </w:r>
    </w:p>
    <w:p w14:paraId="215BEA7A" w14:textId="77777777" w:rsidR="00D949DC" w:rsidRPr="00282E7A" w:rsidRDefault="00D949DC" w:rsidP="00D949DC">
      <w:pPr>
        <w:spacing w:after="0"/>
        <w:jc w:val="both"/>
        <w:rPr>
          <w:rFonts w:ascii="Arial" w:eastAsia="Times New Roman" w:hAnsi="Arial" w:cs="Arial"/>
          <w:b/>
          <w:bCs/>
          <w:iCs/>
          <w:u w:val="single"/>
          <w:lang w:eastAsia="en-GB"/>
        </w:rPr>
      </w:pPr>
    </w:p>
    <w:p w14:paraId="5E3F0609" w14:textId="77777777" w:rsidR="007B3FA1" w:rsidRPr="00282E7A" w:rsidRDefault="00D1142D" w:rsidP="00D949DC">
      <w:pPr>
        <w:spacing w:after="0" w:line="240" w:lineRule="auto"/>
        <w:jc w:val="both"/>
        <w:rPr>
          <w:rFonts w:ascii="Arial" w:eastAsia="Times New Roman" w:hAnsi="Arial" w:cs="Arial"/>
          <w:lang w:eastAsia="en-GB"/>
        </w:rPr>
      </w:pPr>
      <w:r w:rsidRPr="00282E7A">
        <w:rPr>
          <w:rFonts w:ascii="Arial" w:eastAsia="Times New Roman" w:hAnsi="Arial" w:cs="Arial"/>
          <w:lang w:eastAsia="en-GB"/>
        </w:rPr>
        <w:t xml:space="preserve">This policy </w:t>
      </w:r>
      <w:r w:rsidR="00E21176" w:rsidRPr="00282E7A">
        <w:rPr>
          <w:rFonts w:ascii="Arial" w:eastAsia="Times New Roman" w:hAnsi="Arial" w:cs="Arial"/>
          <w:lang w:eastAsia="en-GB"/>
        </w:rPr>
        <w:t xml:space="preserve">will be reviewed </w:t>
      </w:r>
      <w:r w:rsidR="00D76DA4" w:rsidRPr="00282E7A">
        <w:rPr>
          <w:rFonts w:ascii="Arial" w:eastAsia="Times New Roman" w:hAnsi="Arial" w:cs="Arial"/>
          <w:lang w:eastAsia="en-GB"/>
        </w:rPr>
        <w:t xml:space="preserve">annually </w:t>
      </w:r>
      <w:r w:rsidR="00E21176" w:rsidRPr="00282E7A">
        <w:rPr>
          <w:rFonts w:ascii="Arial" w:eastAsia="Times New Roman" w:hAnsi="Arial" w:cs="Arial"/>
          <w:lang w:eastAsia="en-GB"/>
        </w:rPr>
        <w:t xml:space="preserve">by </w:t>
      </w:r>
      <w:r w:rsidR="00D21CD7" w:rsidRPr="00282E7A">
        <w:rPr>
          <w:rFonts w:ascii="Arial" w:eastAsia="Times New Roman" w:hAnsi="Arial" w:cs="Arial"/>
          <w:lang w:eastAsia="en-GB"/>
        </w:rPr>
        <w:t xml:space="preserve">School and </w:t>
      </w:r>
      <w:r w:rsidR="00E21176" w:rsidRPr="00282E7A">
        <w:rPr>
          <w:rFonts w:ascii="Arial" w:eastAsia="Times New Roman" w:hAnsi="Arial" w:cs="Arial"/>
          <w:lang w:eastAsia="en-GB"/>
        </w:rPr>
        <w:t>the Local Authority and updated in accordance with any new legislation or guidance</w:t>
      </w:r>
      <w:r w:rsidR="00D21CD7" w:rsidRPr="00282E7A">
        <w:rPr>
          <w:rFonts w:ascii="Arial" w:eastAsia="Times New Roman" w:hAnsi="Arial" w:cs="Arial"/>
          <w:lang w:eastAsia="en-GB"/>
        </w:rPr>
        <w:t>,</w:t>
      </w:r>
      <w:r w:rsidR="00E21176" w:rsidRPr="00282E7A">
        <w:rPr>
          <w:rFonts w:ascii="Arial" w:eastAsia="Times New Roman" w:hAnsi="Arial" w:cs="Arial"/>
          <w:lang w:eastAsia="en-GB"/>
        </w:rPr>
        <w:t xml:space="preserve"> or changes to any other relevant procedures or documents.</w:t>
      </w:r>
      <w:r w:rsidRPr="00282E7A">
        <w:rPr>
          <w:rFonts w:ascii="Arial" w:eastAsia="Times New Roman" w:hAnsi="Arial" w:cs="Arial"/>
          <w:lang w:eastAsia="en-GB"/>
        </w:rPr>
        <w:t xml:space="preserve"> </w:t>
      </w:r>
      <w:r w:rsidR="00A969A5" w:rsidRPr="00282E7A">
        <w:rPr>
          <w:rFonts w:ascii="Arial" w:eastAsia="Times New Roman" w:hAnsi="Arial" w:cs="Arial"/>
          <w:lang w:eastAsia="en-GB"/>
        </w:rPr>
        <w:t>This policy should also be read in conjunction with the Authority’s policies on Enforcement Procedures, Children Missing from Education, and Elective Home Education.</w:t>
      </w:r>
    </w:p>
    <w:p w14:paraId="32D77E8E" w14:textId="77777777" w:rsidR="00E21176" w:rsidRPr="00282E7A" w:rsidRDefault="00E21176" w:rsidP="00E67C0B">
      <w:pPr>
        <w:spacing w:after="0" w:line="240" w:lineRule="auto"/>
        <w:jc w:val="both"/>
        <w:rPr>
          <w:rFonts w:ascii="Arial" w:eastAsia="Times New Roman" w:hAnsi="Arial" w:cs="Arial"/>
          <w:lang w:eastAsia="en-GB"/>
        </w:rPr>
      </w:pPr>
    </w:p>
    <w:p w14:paraId="101EEE06" w14:textId="77777777" w:rsidR="001C2481" w:rsidRPr="00282E7A" w:rsidRDefault="008F1F62"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Signed</w:t>
      </w:r>
      <w:r w:rsidR="001C2481" w:rsidRPr="00282E7A">
        <w:rPr>
          <w:rFonts w:ascii="Arial" w:hAnsi="Arial" w:cs="Arial"/>
          <w:b/>
        </w:rPr>
        <w:t>:</w:t>
      </w:r>
    </w:p>
    <w:p w14:paraId="0D9E06E4" w14:textId="77777777" w:rsidR="001C2481" w:rsidRPr="00282E7A" w:rsidRDefault="001C2481" w:rsidP="00E67C0B">
      <w:pPr>
        <w:tabs>
          <w:tab w:val="left" w:pos="9026"/>
        </w:tabs>
        <w:autoSpaceDE w:val="0"/>
        <w:autoSpaceDN w:val="0"/>
        <w:adjustRightInd w:val="0"/>
        <w:spacing w:after="0" w:line="240" w:lineRule="auto"/>
        <w:ind w:right="-46"/>
        <w:jc w:val="both"/>
        <w:rPr>
          <w:rFonts w:ascii="Arial" w:hAnsi="Arial" w:cs="Arial"/>
          <w:b/>
        </w:rPr>
      </w:pPr>
    </w:p>
    <w:p w14:paraId="027B20D7" w14:textId="77777777" w:rsidR="008F1F62" w:rsidRPr="00282E7A" w:rsidRDefault="008F1F62"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Date</w:t>
      </w:r>
      <w:r w:rsidR="001C2481" w:rsidRPr="00282E7A">
        <w:rPr>
          <w:rFonts w:ascii="Arial" w:hAnsi="Arial" w:cs="Arial"/>
          <w:b/>
        </w:rPr>
        <w:t>:</w:t>
      </w:r>
    </w:p>
    <w:p w14:paraId="48A77A93" w14:textId="77777777" w:rsidR="001C2481" w:rsidRPr="00282E7A" w:rsidRDefault="001C2481" w:rsidP="00E67C0B">
      <w:pPr>
        <w:tabs>
          <w:tab w:val="left" w:pos="9026"/>
        </w:tabs>
        <w:autoSpaceDE w:val="0"/>
        <w:autoSpaceDN w:val="0"/>
        <w:adjustRightInd w:val="0"/>
        <w:spacing w:after="0" w:line="240" w:lineRule="auto"/>
        <w:ind w:right="-46"/>
        <w:jc w:val="both"/>
        <w:rPr>
          <w:rFonts w:ascii="Arial" w:hAnsi="Arial" w:cs="Arial"/>
          <w:b/>
        </w:rPr>
      </w:pPr>
    </w:p>
    <w:p w14:paraId="5C162229" w14:textId="77777777" w:rsidR="001C2481" w:rsidRPr="00282E7A" w:rsidRDefault="001C2481"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Date to be reviewed:</w:t>
      </w:r>
    </w:p>
    <w:p w14:paraId="582957AF" w14:textId="77777777" w:rsidR="00D21CD7" w:rsidRPr="00282E7A" w:rsidRDefault="00D21CD7" w:rsidP="00E67C0B">
      <w:pPr>
        <w:tabs>
          <w:tab w:val="left" w:pos="9026"/>
        </w:tabs>
        <w:autoSpaceDE w:val="0"/>
        <w:autoSpaceDN w:val="0"/>
        <w:adjustRightInd w:val="0"/>
        <w:spacing w:after="0" w:line="240" w:lineRule="auto"/>
        <w:ind w:right="-46"/>
        <w:jc w:val="both"/>
        <w:rPr>
          <w:rFonts w:ascii="Arial" w:hAnsi="Arial" w:cs="Arial"/>
          <w:b/>
        </w:rPr>
      </w:pPr>
    </w:p>
    <w:p w14:paraId="4515B7C7" w14:textId="77777777" w:rsidR="003108D3" w:rsidRPr="00282E7A"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6D383A03"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2116746F"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757D9D2A"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6F03421A"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6B0BC45F"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3D796420"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750303F3"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0FBB89CD"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28A22F27"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70F7AF0D"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6903754A"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581B847A"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23C7A14A" w14:textId="77777777" w:rsidR="00827609" w:rsidRDefault="00827609" w:rsidP="00E67C0B">
      <w:pPr>
        <w:tabs>
          <w:tab w:val="left" w:pos="9026"/>
        </w:tabs>
        <w:autoSpaceDE w:val="0"/>
        <w:autoSpaceDN w:val="0"/>
        <w:adjustRightInd w:val="0"/>
        <w:spacing w:after="0" w:line="240" w:lineRule="auto"/>
        <w:ind w:right="-46"/>
        <w:jc w:val="both"/>
        <w:rPr>
          <w:rFonts w:ascii="Arial" w:hAnsi="Arial" w:cs="Arial"/>
          <w:b/>
          <w:u w:val="single"/>
        </w:rPr>
      </w:pPr>
    </w:p>
    <w:p w14:paraId="4F3EB919" w14:textId="00FDCDAA" w:rsidR="00C85F1C" w:rsidRPr="009379E6" w:rsidRDefault="00D76DA4" w:rsidP="00E67C0B">
      <w:pPr>
        <w:tabs>
          <w:tab w:val="left" w:pos="9026"/>
        </w:tabs>
        <w:autoSpaceDE w:val="0"/>
        <w:autoSpaceDN w:val="0"/>
        <w:adjustRightInd w:val="0"/>
        <w:spacing w:after="0" w:line="240" w:lineRule="auto"/>
        <w:ind w:right="-46"/>
        <w:jc w:val="both"/>
        <w:rPr>
          <w:rFonts w:ascii="Arial" w:hAnsi="Arial" w:cs="Arial"/>
          <w:b/>
          <w:u w:val="single"/>
        </w:rPr>
      </w:pPr>
      <w:r w:rsidRPr="009379E6">
        <w:rPr>
          <w:rFonts w:ascii="Arial" w:hAnsi="Arial" w:cs="Arial"/>
          <w:b/>
          <w:u w:val="single"/>
        </w:rPr>
        <w:t>1</w:t>
      </w:r>
      <w:r w:rsidR="00282E7A">
        <w:rPr>
          <w:rFonts w:ascii="Arial" w:hAnsi="Arial" w:cs="Arial"/>
          <w:b/>
          <w:u w:val="single"/>
        </w:rPr>
        <w:t>0</w:t>
      </w:r>
      <w:r w:rsidRPr="009379E6">
        <w:rPr>
          <w:rFonts w:ascii="Arial" w:hAnsi="Arial" w:cs="Arial"/>
          <w:b/>
          <w:u w:val="single"/>
        </w:rPr>
        <w:t xml:space="preserve">. </w:t>
      </w:r>
      <w:r w:rsidR="00C85F1C" w:rsidRPr="009379E6">
        <w:rPr>
          <w:rFonts w:ascii="Arial" w:hAnsi="Arial" w:cs="Arial"/>
          <w:b/>
          <w:u w:val="single"/>
        </w:rPr>
        <w:t>Appendices</w:t>
      </w:r>
    </w:p>
    <w:p w14:paraId="344FDE1B" w14:textId="77777777" w:rsidR="00C85F1C" w:rsidRPr="009379E6" w:rsidRDefault="00C85F1C" w:rsidP="00E67C0B">
      <w:pPr>
        <w:tabs>
          <w:tab w:val="left" w:pos="9026"/>
        </w:tabs>
        <w:autoSpaceDE w:val="0"/>
        <w:autoSpaceDN w:val="0"/>
        <w:adjustRightInd w:val="0"/>
        <w:spacing w:after="0" w:line="240" w:lineRule="auto"/>
        <w:ind w:right="-46"/>
        <w:jc w:val="both"/>
        <w:rPr>
          <w:rFonts w:ascii="Arial" w:hAnsi="Arial" w:cs="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8108"/>
      </w:tblGrid>
      <w:tr w:rsidR="00C85F1C" w:rsidRPr="009379E6" w14:paraId="46844D15" w14:textId="77777777" w:rsidTr="00D949DC">
        <w:trPr>
          <w:trHeight w:val="574"/>
        </w:trPr>
        <w:tc>
          <w:tcPr>
            <w:tcW w:w="1526" w:type="dxa"/>
            <w:shd w:val="clear" w:color="auto" w:fill="auto"/>
            <w:vAlign w:val="center"/>
          </w:tcPr>
          <w:p w14:paraId="77088C78"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Appendix 1</w:t>
            </w:r>
          </w:p>
        </w:tc>
        <w:tc>
          <w:tcPr>
            <w:tcW w:w="8216" w:type="dxa"/>
            <w:shd w:val="clear" w:color="auto" w:fill="auto"/>
            <w:vAlign w:val="center"/>
          </w:tcPr>
          <w:p w14:paraId="1E01CF8E" w14:textId="77777777" w:rsidR="00C85F1C" w:rsidRPr="009379E6" w:rsidRDefault="00C01B1A"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Pupil Registration</w:t>
            </w:r>
          </w:p>
        </w:tc>
      </w:tr>
      <w:tr w:rsidR="00C85F1C" w:rsidRPr="009379E6" w14:paraId="075855DD" w14:textId="77777777" w:rsidTr="00D949DC">
        <w:trPr>
          <w:trHeight w:val="574"/>
        </w:trPr>
        <w:tc>
          <w:tcPr>
            <w:tcW w:w="1526" w:type="dxa"/>
            <w:shd w:val="clear" w:color="auto" w:fill="auto"/>
            <w:vAlign w:val="center"/>
          </w:tcPr>
          <w:p w14:paraId="5C8DF7F1"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Appendix 2</w:t>
            </w:r>
          </w:p>
        </w:tc>
        <w:tc>
          <w:tcPr>
            <w:tcW w:w="8216" w:type="dxa"/>
            <w:shd w:val="clear" w:color="auto" w:fill="auto"/>
            <w:vAlign w:val="center"/>
          </w:tcPr>
          <w:p w14:paraId="4D6DC62C" w14:textId="77777777" w:rsidR="00C85F1C" w:rsidRPr="009379E6" w:rsidRDefault="006D6F89"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Leave of Absence during term time (including </w:t>
            </w:r>
            <w:r w:rsidR="00C85F1C" w:rsidRPr="009379E6">
              <w:rPr>
                <w:rFonts w:ascii="Arial" w:hAnsi="Arial" w:cs="Arial"/>
              </w:rPr>
              <w:t xml:space="preserve">Local Authority Application for </w:t>
            </w:r>
            <w:r w:rsidRPr="009379E6">
              <w:rPr>
                <w:rFonts w:ascii="Arial" w:hAnsi="Arial" w:cs="Arial"/>
              </w:rPr>
              <w:t>Parents / Carers)</w:t>
            </w:r>
          </w:p>
        </w:tc>
      </w:tr>
      <w:tr w:rsidR="003478BF" w:rsidRPr="009379E6" w14:paraId="2E0747C1" w14:textId="77777777" w:rsidTr="00D949DC">
        <w:trPr>
          <w:trHeight w:val="574"/>
        </w:trPr>
        <w:tc>
          <w:tcPr>
            <w:tcW w:w="1526" w:type="dxa"/>
            <w:shd w:val="clear" w:color="auto" w:fill="auto"/>
            <w:vAlign w:val="center"/>
          </w:tcPr>
          <w:p w14:paraId="62E2A486" w14:textId="77777777" w:rsidR="003478BF" w:rsidRPr="009379E6" w:rsidRDefault="003478BF"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Appendix 3</w:t>
            </w:r>
          </w:p>
        </w:tc>
        <w:tc>
          <w:tcPr>
            <w:tcW w:w="8216" w:type="dxa"/>
            <w:shd w:val="clear" w:color="auto" w:fill="auto"/>
            <w:vAlign w:val="center"/>
          </w:tcPr>
          <w:p w14:paraId="2BCE8D16" w14:textId="77777777" w:rsidR="003478BF" w:rsidRPr="009379E6" w:rsidRDefault="003478BF" w:rsidP="00D949DC">
            <w:pPr>
              <w:pStyle w:val="Default"/>
              <w:rPr>
                <w:sz w:val="22"/>
                <w:szCs w:val="22"/>
              </w:rPr>
            </w:pPr>
            <w:r w:rsidRPr="009379E6">
              <w:rPr>
                <w:sz w:val="22"/>
                <w:szCs w:val="22"/>
              </w:rPr>
              <w:t xml:space="preserve">Health </w:t>
            </w:r>
            <w:r w:rsidR="003F08DE" w:rsidRPr="009379E6">
              <w:rPr>
                <w:sz w:val="22"/>
                <w:szCs w:val="22"/>
              </w:rPr>
              <w:t>Advice: e</w:t>
            </w:r>
            <w:r w:rsidRPr="009379E6">
              <w:rPr>
                <w:sz w:val="22"/>
                <w:szCs w:val="22"/>
              </w:rPr>
              <w:t>xclusion table</w:t>
            </w:r>
          </w:p>
        </w:tc>
      </w:tr>
      <w:tr w:rsidR="00C85F1C" w:rsidRPr="009379E6" w14:paraId="2C26FF4F" w14:textId="77777777" w:rsidTr="00D949DC">
        <w:trPr>
          <w:trHeight w:val="574"/>
        </w:trPr>
        <w:tc>
          <w:tcPr>
            <w:tcW w:w="1526" w:type="dxa"/>
            <w:shd w:val="clear" w:color="auto" w:fill="auto"/>
            <w:vAlign w:val="center"/>
          </w:tcPr>
          <w:p w14:paraId="68588AE2"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4</w:t>
            </w:r>
          </w:p>
        </w:tc>
        <w:tc>
          <w:tcPr>
            <w:tcW w:w="8216" w:type="dxa"/>
            <w:shd w:val="clear" w:color="auto" w:fill="auto"/>
            <w:vAlign w:val="center"/>
          </w:tcPr>
          <w:p w14:paraId="27D4DCCA"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Expectations</w:t>
            </w:r>
          </w:p>
        </w:tc>
      </w:tr>
      <w:tr w:rsidR="00C85F1C" w:rsidRPr="009379E6" w14:paraId="134A2BA0" w14:textId="77777777" w:rsidTr="00D949DC">
        <w:trPr>
          <w:trHeight w:val="574"/>
        </w:trPr>
        <w:tc>
          <w:tcPr>
            <w:tcW w:w="1526" w:type="dxa"/>
            <w:shd w:val="clear" w:color="auto" w:fill="auto"/>
            <w:vAlign w:val="center"/>
          </w:tcPr>
          <w:p w14:paraId="6F1D4FF0"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5</w:t>
            </w:r>
          </w:p>
        </w:tc>
        <w:tc>
          <w:tcPr>
            <w:tcW w:w="8216" w:type="dxa"/>
            <w:shd w:val="clear" w:color="auto" w:fill="auto"/>
            <w:vAlign w:val="center"/>
          </w:tcPr>
          <w:p w14:paraId="5290AD03"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below 90%</w:t>
            </w:r>
          </w:p>
        </w:tc>
      </w:tr>
      <w:tr w:rsidR="00C85F1C" w:rsidRPr="009379E6" w14:paraId="0A13B8AA" w14:textId="77777777" w:rsidTr="00D949DC">
        <w:trPr>
          <w:trHeight w:val="574"/>
        </w:trPr>
        <w:tc>
          <w:tcPr>
            <w:tcW w:w="1526" w:type="dxa"/>
            <w:shd w:val="clear" w:color="auto" w:fill="auto"/>
            <w:vAlign w:val="center"/>
          </w:tcPr>
          <w:p w14:paraId="1F78634E"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6</w:t>
            </w:r>
          </w:p>
        </w:tc>
        <w:tc>
          <w:tcPr>
            <w:tcW w:w="8216" w:type="dxa"/>
            <w:shd w:val="clear" w:color="auto" w:fill="auto"/>
            <w:vAlign w:val="center"/>
          </w:tcPr>
          <w:p w14:paraId="68867A6E"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Absence reason request</w:t>
            </w:r>
          </w:p>
        </w:tc>
      </w:tr>
      <w:tr w:rsidR="00C85F1C" w:rsidRPr="009379E6" w14:paraId="33B1283A" w14:textId="77777777" w:rsidTr="00D949DC">
        <w:trPr>
          <w:trHeight w:val="574"/>
        </w:trPr>
        <w:tc>
          <w:tcPr>
            <w:tcW w:w="1526" w:type="dxa"/>
            <w:shd w:val="clear" w:color="auto" w:fill="auto"/>
            <w:vAlign w:val="center"/>
          </w:tcPr>
          <w:p w14:paraId="319FF80C"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7</w:t>
            </w:r>
          </w:p>
        </w:tc>
        <w:tc>
          <w:tcPr>
            <w:tcW w:w="8216" w:type="dxa"/>
            <w:shd w:val="clear" w:color="auto" w:fill="auto"/>
            <w:vAlign w:val="center"/>
          </w:tcPr>
          <w:p w14:paraId="60FBB73A"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Home visit, no answer letter</w:t>
            </w:r>
          </w:p>
        </w:tc>
      </w:tr>
      <w:tr w:rsidR="00C85F1C" w:rsidRPr="009379E6" w14:paraId="56D2DE04" w14:textId="77777777" w:rsidTr="00D949DC">
        <w:trPr>
          <w:trHeight w:val="574"/>
        </w:trPr>
        <w:tc>
          <w:tcPr>
            <w:tcW w:w="1526" w:type="dxa"/>
            <w:shd w:val="clear" w:color="auto" w:fill="auto"/>
            <w:vAlign w:val="center"/>
          </w:tcPr>
          <w:p w14:paraId="2E611216"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8</w:t>
            </w:r>
          </w:p>
        </w:tc>
        <w:tc>
          <w:tcPr>
            <w:tcW w:w="8216" w:type="dxa"/>
            <w:shd w:val="clear" w:color="auto" w:fill="auto"/>
            <w:vAlign w:val="center"/>
          </w:tcPr>
          <w:p w14:paraId="5CFFA7BD"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Support meeting: letter 1</w:t>
            </w:r>
          </w:p>
        </w:tc>
      </w:tr>
      <w:tr w:rsidR="00C85F1C" w:rsidRPr="009379E6" w14:paraId="7E16B2BD" w14:textId="77777777" w:rsidTr="00D949DC">
        <w:trPr>
          <w:trHeight w:val="574"/>
        </w:trPr>
        <w:tc>
          <w:tcPr>
            <w:tcW w:w="1526" w:type="dxa"/>
            <w:shd w:val="clear" w:color="auto" w:fill="auto"/>
            <w:vAlign w:val="center"/>
          </w:tcPr>
          <w:p w14:paraId="729C2FEB"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9</w:t>
            </w:r>
          </w:p>
        </w:tc>
        <w:tc>
          <w:tcPr>
            <w:tcW w:w="8216" w:type="dxa"/>
            <w:shd w:val="clear" w:color="auto" w:fill="auto"/>
            <w:vAlign w:val="center"/>
          </w:tcPr>
          <w:p w14:paraId="6CE73CDC"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Support meeting: letter 2</w:t>
            </w:r>
          </w:p>
        </w:tc>
      </w:tr>
      <w:tr w:rsidR="00C85F1C" w:rsidRPr="009379E6" w14:paraId="2D58AAF2" w14:textId="77777777" w:rsidTr="00D949DC">
        <w:trPr>
          <w:trHeight w:val="574"/>
        </w:trPr>
        <w:tc>
          <w:tcPr>
            <w:tcW w:w="1526" w:type="dxa"/>
            <w:shd w:val="clear" w:color="auto" w:fill="auto"/>
            <w:vAlign w:val="center"/>
          </w:tcPr>
          <w:p w14:paraId="47D3EF60"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10</w:t>
            </w:r>
          </w:p>
        </w:tc>
        <w:tc>
          <w:tcPr>
            <w:tcW w:w="8216" w:type="dxa"/>
            <w:shd w:val="clear" w:color="auto" w:fill="auto"/>
            <w:vAlign w:val="center"/>
          </w:tcPr>
          <w:p w14:paraId="28931350"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Support meeting: letter 3</w:t>
            </w:r>
          </w:p>
        </w:tc>
      </w:tr>
      <w:tr w:rsidR="00C85F1C" w:rsidRPr="009379E6" w14:paraId="243F25D0" w14:textId="77777777" w:rsidTr="00D949DC">
        <w:trPr>
          <w:trHeight w:val="574"/>
        </w:trPr>
        <w:tc>
          <w:tcPr>
            <w:tcW w:w="1526" w:type="dxa"/>
            <w:shd w:val="clear" w:color="auto" w:fill="auto"/>
            <w:vAlign w:val="center"/>
          </w:tcPr>
          <w:p w14:paraId="3DA2D94F"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Appendix 1</w:t>
            </w:r>
            <w:r w:rsidR="003478BF" w:rsidRPr="009379E6">
              <w:rPr>
                <w:rFonts w:ascii="Arial" w:hAnsi="Arial" w:cs="Arial"/>
              </w:rPr>
              <w:t>1</w:t>
            </w:r>
          </w:p>
        </w:tc>
        <w:tc>
          <w:tcPr>
            <w:tcW w:w="8216" w:type="dxa"/>
            <w:shd w:val="clear" w:color="auto" w:fill="auto"/>
            <w:vAlign w:val="center"/>
          </w:tcPr>
          <w:p w14:paraId="2B778BE9" w14:textId="77777777" w:rsidR="00C85F1C" w:rsidRPr="009379E6" w:rsidRDefault="00F316CB"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Attendance Report Card</w:t>
            </w:r>
          </w:p>
        </w:tc>
      </w:tr>
      <w:tr w:rsidR="006D6F89" w:rsidRPr="009379E6" w14:paraId="4D4A5CBA" w14:textId="77777777" w:rsidTr="00D949DC">
        <w:trPr>
          <w:trHeight w:val="574"/>
        </w:trPr>
        <w:tc>
          <w:tcPr>
            <w:tcW w:w="1526" w:type="dxa"/>
            <w:shd w:val="clear" w:color="auto" w:fill="auto"/>
            <w:vAlign w:val="center"/>
          </w:tcPr>
          <w:p w14:paraId="259A70EF" w14:textId="77777777" w:rsidR="006D6F89" w:rsidRPr="009379E6" w:rsidRDefault="00405DCB" w:rsidP="00D949DC">
            <w:pPr>
              <w:tabs>
                <w:tab w:val="left" w:pos="9026"/>
              </w:tabs>
              <w:autoSpaceDE w:val="0"/>
              <w:autoSpaceDN w:val="0"/>
              <w:adjustRightInd w:val="0"/>
              <w:spacing w:after="0" w:line="240" w:lineRule="auto"/>
              <w:rPr>
                <w:rFonts w:ascii="Arial" w:hAnsi="Arial" w:cs="Arial"/>
              </w:rPr>
            </w:pPr>
            <w:r>
              <w:rPr>
                <w:rFonts w:ascii="Arial" w:hAnsi="Arial" w:cs="Arial"/>
              </w:rPr>
              <w:t>Appendix 12</w:t>
            </w:r>
          </w:p>
        </w:tc>
        <w:tc>
          <w:tcPr>
            <w:tcW w:w="8216" w:type="dxa"/>
            <w:shd w:val="clear" w:color="auto" w:fill="auto"/>
            <w:vAlign w:val="center"/>
          </w:tcPr>
          <w:p w14:paraId="30EB4888" w14:textId="77777777" w:rsidR="006D6F89" w:rsidRPr="009379E6" w:rsidRDefault="00405DCB" w:rsidP="00D949DC">
            <w:pPr>
              <w:tabs>
                <w:tab w:val="left" w:pos="9026"/>
              </w:tabs>
              <w:autoSpaceDE w:val="0"/>
              <w:autoSpaceDN w:val="0"/>
              <w:adjustRightInd w:val="0"/>
              <w:spacing w:after="0" w:line="240" w:lineRule="auto"/>
              <w:rPr>
                <w:rFonts w:ascii="Arial" w:hAnsi="Arial" w:cs="Arial"/>
              </w:rPr>
            </w:pPr>
            <w:r>
              <w:rPr>
                <w:rFonts w:ascii="Arial" w:hAnsi="Arial" w:cs="Arial"/>
              </w:rPr>
              <w:t xml:space="preserve">Guidance for Schools on the use of </w:t>
            </w:r>
            <w:r w:rsidR="00B833B2">
              <w:rPr>
                <w:rFonts w:ascii="Arial" w:hAnsi="Arial" w:cs="Arial"/>
              </w:rPr>
              <w:t>R</w:t>
            </w:r>
            <w:r>
              <w:rPr>
                <w:rFonts w:ascii="Arial" w:hAnsi="Arial" w:cs="Arial"/>
              </w:rPr>
              <w:t xml:space="preserve">educed </w:t>
            </w:r>
            <w:r w:rsidR="00B833B2">
              <w:rPr>
                <w:rFonts w:ascii="Arial" w:hAnsi="Arial" w:cs="Arial"/>
              </w:rPr>
              <w:t>T</w:t>
            </w:r>
            <w:r>
              <w:rPr>
                <w:rFonts w:ascii="Arial" w:hAnsi="Arial" w:cs="Arial"/>
              </w:rPr>
              <w:t>imetables</w:t>
            </w:r>
            <w:r w:rsidR="00B833B2">
              <w:rPr>
                <w:rFonts w:ascii="Arial" w:hAnsi="Arial" w:cs="Arial"/>
              </w:rPr>
              <w:t xml:space="preserve"> (including standard notification template)</w:t>
            </w:r>
          </w:p>
        </w:tc>
      </w:tr>
      <w:tr w:rsidR="00D93777" w:rsidRPr="009379E6" w14:paraId="034F1AAE" w14:textId="77777777" w:rsidTr="00D949DC">
        <w:trPr>
          <w:trHeight w:val="574"/>
        </w:trPr>
        <w:tc>
          <w:tcPr>
            <w:tcW w:w="1526" w:type="dxa"/>
            <w:shd w:val="clear" w:color="auto" w:fill="auto"/>
            <w:vAlign w:val="center"/>
          </w:tcPr>
          <w:p w14:paraId="4F4CC2F5" w14:textId="46151314" w:rsidR="00D93777" w:rsidRDefault="00D93777" w:rsidP="00D949DC">
            <w:pPr>
              <w:tabs>
                <w:tab w:val="left" w:pos="9026"/>
              </w:tabs>
              <w:autoSpaceDE w:val="0"/>
              <w:autoSpaceDN w:val="0"/>
              <w:adjustRightInd w:val="0"/>
              <w:spacing w:after="0" w:line="240" w:lineRule="auto"/>
              <w:rPr>
                <w:rFonts w:ascii="Arial" w:hAnsi="Arial" w:cs="Arial"/>
              </w:rPr>
            </w:pPr>
            <w:r>
              <w:rPr>
                <w:rFonts w:ascii="Arial" w:hAnsi="Arial" w:cs="Arial"/>
              </w:rPr>
              <w:t>Appendix 13</w:t>
            </w:r>
          </w:p>
        </w:tc>
        <w:tc>
          <w:tcPr>
            <w:tcW w:w="8216" w:type="dxa"/>
            <w:shd w:val="clear" w:color="auto" w:fill="auto"/>
            <w:vAlign w:val="center"/>
          </w:tcPr>
          <w:p w14:paraId="4EE005E6" w14:textId="552F7881" w:rsidR="00D93777" w:rsidRDefault="00D93777"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Removal from Roll: Lawful Grounds</w:t>
            </w:r>
          </w:p>
        </w:tc>
      </w:tr>
      <w:tr w:rsidR="002D3E69" w:rsidRPr="009379E6" w14:paraId="2945B3CF" w14:textId="77777777" w:rsidTr="00D949DC">
        <w:trPr>
          <w:trHeight w:val="574"/>
        </w:trPr>
        <w:tc>
          <w:tcPr>
            <w:tcW w:w="1526" w:type="dxa"/>
            <w:shd w:val="clear" w:color="auto" w:fill="auto"/>
            <w:vAlign w:val="center"/>
          </w:tcPr>
          <w:p w14:paraId="0A1769BF" w14:textId="67FB7216" w:rsidR="002D3E69" w:rsidRDefault="002D3E69" w:rsidP="00D949DC">
            <w:pPr>
              <w:tabs>
                <w:tab w:val="left" w:pos="9026"/>
              </w:tabs>
              <w:autoSpaceDE w:val="0"/>
              <w:autoSpaceDN w:val="0"/>
              <w:adjustRightInd w:val="0"/>
              <w:spacing w:after="0" w:line="240" w:lineRule="auto"/>
              <w:rPr>
                <w:rFonts w:ascii="Arial" w:hAnsi="Arial" w:cs="Arial"/>
              </w:rPr>
            </w:pPr>
            <w:r>
              <w:rPr>
                <w:rFonts w:ascii="Arial" w:hAnsi="Arial" w:cs="Arial"/>
              </w:rPr>
              <w:t>Appendix 14</w:t>
            </w:r>
          </w:p>
        </w:tc>
        <w:tc>
          <w:tcPr>
            <w:tcW w:w="8216" w:type="dxa"/>
            <w:shd w:val="clear" w:color="auto" w:fill="auto"/>
            <w:vAlign w:val="center"/>
          </w:tcPr>
          <w:p w14:paraId="3F408546" w14:textId="6C1CF1F7" w:rsidR="002D3E69" w:rsidRDefault="002D3E69" w:rsidP="00D949DC">
            <w:pPr>
              <w:tabs>
                <w:tab w:val="left" w:pos="9026"/>
              </w:tabs>
              <w:autoSpaceDE w:val="0"/>
              <w:autoSpaceDN w:val="0"/>
              <w:adjustRightInd w:val="0"/>
              <w:spacing w:after="0" w:line="240" w:lineRule="auto"/>
              <w:rPr>
                <w:rFonts w:ascii="Arial" w:hAnsi="Arial" w:cs="Arial"/>
              </w:rPr>
            </w:pPr>
            <w:r>
              <w:rPr>
                <w:rFonts w:ascii="Arial" w:hAnsi="Arial" w:cs="Arial"/>
              </w:rPr>
              <w:t>EBSA</w:t>
            </w:r>
          </w:p>
        </w:tc>
      </w:tr>
      <w:tr w:rsidR="00405DCB" w:rsidRPr="009379E6" w14:paraId="18282231" w14:textId="77777777" w:rsidTr="00D949DC">
        <w:trPr>
          <w:trHeight w:val="574"/>
        </w:trPr>
        <w:tc>
          <w:tcPr>
            <w:tcW w:w="1526" w:type="dxa"/>
            <w:shd w:val="clear" w:color="auto" w:fill="auto"/>
            <w:vAlign w:val="center"/>
          </w:tcPr>
          <w:p w14:paraId="38D424D0" w14:textId="0D5FA766" w:rsidR="00405DCB" w:rsidRPr="009379E6" w:rsidRDefault="00405DCB" w:rsidP="00405DCB">
            <w:pPr>
              <w:tabs>
                <w:tab w:val="left" w:pos="9026"/>
              </w:tabs>
              <w:autoSpaceDE w:val="0"/>
              <w:autoSpaceDN w:val="0"/>
              <w:adjustRightInd w:val="0"/>
              <w:spacing w:after="0" w:line="240" w:lineRule="auto"/>
              <w:rPr>
                <w:rFonts w:ascii="Arial" w:hAnsi="Arial" w:cs="Arial"/>
              </w:rPr>
            </w:pPr>
            <w:r w:rsidRPr="009379E6">
              <w:rPr>
                <w:rFonts w:ascii="Arial" w:hAnsi="Arial" w:cs="Arial"/>
              </w:rPr>
              <w:t>Appendix 1</w:t>
            </w:r>
            <w:r w:rsidR="002D3E69">
              <w:rPr>
                <w:rFonts w:ascii="Arial" w:hAnsi="Arial" w:cs="Arial"/>
              </w:rPr>
              <w:t>5</w:t>
            </w:r>
          </w:p>
        </w:tc>
        <w:tc>
          <w:tcPr>
            <w:tcW w:w="8216" w:type="dxa"/>
            <w:shd w:val="clear" w:color="auto" w:fill="auto"/>
            <w:vAlign w:val="center"/>
          </w:tcPr>
          <w:p w14:paraId="3D94FFDA" w14:textId="53C4800A" w:rsidR="00405DCB" w:rsidRPr="009379E6" w:rsidRDefault="00B833B2" w:rsidP="00405DCB">
            <w:pPr>
              <w:tabs>
                <w:tab w:val="left" w:pos="9026"/>
              </w:tabs>
              <w:autoSpaceDE w:val="0"/>
              <w:autoSpaceDN w:val="0"/>
              <w:adjustRightInd w:val="0"/>
              <w:spacing w:after="0" w:line="240" w:lineRule="auto"/>
              <w:rPr>
                <w:rFonts w:ascii="Arial" w:hAnsi="Arial" w:cs="Arial"/>
              </w:rPr>
            </w:pPr>
            <w:r>
              <w:rPr>
                <w:rFonts w:ascii="Arial" w:hAnsi="Arial" w:cs="Arial"/>
              </w:rPr>
              <w:t xml:space="preserve"> </w:t>
            </w:r>
            <w:r w:rsidR="00D93777">
              <w:rPr>
                <w:rFonts w:ascii="Arial" w:hAnsi="Arial" w:cs="Arial"/>
              </w:rPr>
              <w:t>D</w:t>
            </w:r>
            <w:r>
              <w:rPr>
                <w:rFonts w:ascii="Arial" w:hAnsi="Arial" w:cs="Arial"/>
              </w:rPr>
              <w:t>eletion from roll notification template</w:t>
            </w:r>
            <w:r w:rsidR="00405DCB" w:rsidRPr="009379E6">
              <w:rPr>
                <w:rFonts w:ascii="Arial" w:hAnsi="Arial" w:cs="Arial"/>
              </w:rPr>
              <w:t xml:space="preserve"> </w:t>
            </w:r>
          </w:p>
        </w:tc>
      </w:tr>
      <w:tr w:rsidR="00F07B67" w:rsidRPr="009379E6" w14:paraId="7B62AE5C" w14:textId="77777777" w:rsidTr="00D949DC">
        <w:trPr>
          <w:trHeight w:val="574"/>
        </w:trPr>
        <w:tc>
          <w:tcPr>
            <w:tcW w:w="1526" w:type="dxa"/>
            <w:shd w:val="clear" w:color="auto" w:fill="auto"/>
            <w:vAlign w:val="center"/>
          </w:tcPr>
          <w:p w14:paraId="79329B41" w14:textId="2DFD8ADD" w:rsidR="00F07B67" w:rsidRPr="009379E6" w:rsidRDefault="00F07B67" w:rsidP="00405DCB">
            <w:pPr>
              <w:tabs>
                <w:tab w:val="left" w:pos="9026"/>
              </w:tabs>
              <w:autoSpaceDE w:val="0"/>
              <w:autoSpaceDN w:val="0"/>
              <w:adjustRightInd w:val="0"/>
              <w:spacing w:after="0" w:line="240" w:lineRule="auto"/>
              <w:rPr>
                <w:rFonts w:ascii="Arial" w:hAnsi="Arial" w:cs="Arial"/>
              </w:rPr>
            </w:pPr>
            <w:r>
              <w:rPr>
                <w:rFonts w:ascii="Arial" w:hAnsi="Arial" w:cs="Arial"/>
              </w:rPr>
              <w:t>Appendix 16</w:t>
            </w:r>
          </w:p>
        </w:tc>
        <w:tc>
          <w:tcPr>
            <w:tcW w:w="8216" w:type="dxa"/>
            <w:shd w:val="clear" w:color="auto" w:fill="auto"/>
            <w:vAlign w:val="center"/>
          </w:tcPr>
          <w:p w14:paraId="257B045A" w14:textId="265C6020" w:rsidR="00F07B67" w:rsidRDefault="00F07B67" w:rsidP="00405DCB">
            <w:pPr>
              <w:tabs>
                <w:tab w:val="left" w:pos="9026"/>
              </w:tabs>
              <w:autoSpaceDE w:val="0"/>
              <w:autoSpaceDN w:val="0"/>
              <w:adjustRightInd w:val="0"/>
              <w:spacing w:after="0" w:line="240" w:lineRule="auto"/>
              <w:rPr>
                <w:rFonts w:ascii="Arial" w:hAnsi="Arial" w:cs="Arial"/>
              </w:rPr>
            </w:pPr>
            <w:r>
              <w:rPr>
                <w:rFonts w:ascii="Arial" w:hAnsi="Arial" w:cs="Arial"/>
              </w:rPr>
              <w:t>Education Penalty Notice Procedures</w:t>
            </w:r>
          </w:p>
        </w:tc>
      </w:tr>
      <w:tr w:rsidR="00405DCB" w:rsidRPr="009379E6" w14:paraId="18679BF6" w14:textId="77777777" w:rsidTr="00D949DC">
        <w:trPr>
          <w:trHeight w:val="574"/>
        </w:trPr>
        <w:tc>
          <w:tcPr>
            <w:tcW w:w="1526" w:type="dxa"/>
            <w:shd w:val="clear" w:color="auto" w:fill="auto"/>
            <w:vAlign w:val="center"/>
          </w:tcPr>
          <w:p w14:paraId="56B47D07" w14:textId="7E2B31E5" w:rsidR="00405DCB" w:rsidRPr="009379E6" w:rsidRDefault="00405DCB" w:rsidP="00405DCB">
            <w:pPr>
              <w:tabs>
                <w:tab w:val="left" w:pos="9026"/>
              </w:tabs>
              <w:autoSpaceDE w:val="0"/>
              <w:autoSpaceDN w:val="0"/>
              <w:adjustRightInd w:val="0"/>
              <w:spacing w:after="0" w:line="240" w:lineRule="auto"/>
              <w:rPr>
                <w:rFonts w:ascii="Arial" w:hAnsi="Arial" w:cs="Arial"/>
              </w:rPr>
            </w:pPr>
            <w:r w:rsidRPr="009379E6">
              <w:rPr>
                <w:rFonts w:ascii="Arial" w:hAnsi="Arial" w:cs="Arial"/>
              </w:rPr>
              <w:t>Appendix 1</w:t>
            </w:r>
            <w:r w:rsidR="00F07B67">
              <w:rPr>
                <w:rFonts w:ascii="Arial" w:hAnsi="Arial" w:cs="Arial"/>
              </w:rPr>
              <w:t>7</w:t>
            </w:r>
          </w:p>
        </w:tc>
        <w:tc>
          <w:tcPr>
            <w:tcW w:w="8216" w:type="dxa"/>
            <w:shd w:val="clear" w:color="auto" w:fill="auto"/>
            <w:vAlign w:val="center"/>
          </w:tcPr>
          <w:p w14:paraId="652D5D77" w14:textId="7C14FDFF" w:rsidR="00405DCB" w:rsidRPr="009379E6" w:rsidRDefault="00410D22" w:rsidP="00405DCB">
            <w:pPr>
              <w:tabs>
                <w:tab w:val="left" w:pos="9026"/>
              </w:tabs>
              <w:autoSpaceDE w:val="0"/>
              <w:autoSpaceDN w:val="0"/>
              <w:adjustRightInd w:val="0"/>
              <w:spacing w:after="0" w:line="240" w:lineRule="auto"/>
              <w:rPr>
                <w:rFonts w:ascii="Arial" w:hAnsi="Arial" w:cs="Arial"/>
              </w:rPr>
            </w:pPr>
            <w:r>
              <w:rPr>
                <w:rFonts w:ascii="Arial" w:hAnsi="Arial" w:cs="Arial"/>
              </w:rPr>
              <w:t>Addition to Roll form</w:t>
            </w:r>
            <w:r w:rsidR="00405DCB" w:rsidRPr="009379E6">
              <w:rPr>
                <w:rFonts w:ascii="Arial" w:hAnsi="Arial" w:cs="Arial"/>
              </w:rPr>
              <w:t xml:space="preserve"> </w:t>
            </w:r>
          </w:p>
        </w:tc>
      </w:tr>
      <w:tr w:rsidR="00405DCB" w:rsidRPr="009379E6" w14:paraId="20A0B514" w14:textId="77777777" w:rsidTr="00D949DC">
        <w:trPr>
          <w:trHeight w:val="574"/>
        </w:trPr>
        <w:tc>
          <w:tcPr>
            <w:tcW w:w="1526" w:type="dxa"/>
            <w:shd w:val="clear" w:color="auto" w:fill="auto"/>
            <w:vAlign w:val="center"/>
          </w:tcPr>
          <w:p w14:paraId="59D6FE43" w14:textId="00FED62C" w:rsidR="00405DCB" w:rsidRPr="009379E6" w:rsidRDefault="00B806B3" w:rsidP="00405DCB">
            <w:pPr>
              <w:tabs>
                <w:tab w:val="left" w:pos="9026"/>
              </w:tabs>
              <w:autoSpaceDE w:val="0"/>
              <w:autoSpaceDN w:val="0"/>
              <w:adjustRightInd w:val="0"/>
              <w:spacing w:after="0" w:line="240" w:lineRule="auto"/>
              <w:rPr>
                <w:rFonts w:ascii="Arial" w:hAnsi="Arial" w:cs="Arial"/>
              </w:rPr>
            </w:pPr>
            <w:r>
              <w:rPr>
                <w:rFonts w:ascii="Arial" w:hAnsi="Arial" w:cs="Arial"/>
              </w:rPr>
              <w:t>Appendix 1</w:t>
            </w:r>
            <w:r w:rsidR="00F07B67">
              <w:rPr>
                <w:rFonts w:ascii="Arial" w:hAnsi="Arial" w:cs="Arial"/>
              </w:rPr>
              <w:t>8</w:t>
            </w:r>
          </w:p>
        </w:tc>
        <w:tc>
          <w:tcPr>
            <w:tcW w:w="8216" w:type="dxa"/>
            <w:shd w:val="clear" w:color="auto" w:fill="auto"/>
            <w:vAlign w:val="center"/>
          </w:tcPr>
          <w:p w14:paraId="27E53EA3" w14:textId="4C810E21" w:rsidR="00405DCB" w:rsidRPr="009379E6" w:rsidRDefault="00405DCB" w:rsidP="00405DCB">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 </w:t>
            </w:r>
            <w:r w:rsidR="002C6581">
              <w:rPr>
                <w:rFonts w:ascii="Arial" w:hAnsi="Arial" w:cs="Arial"/>
              </w:rPr>
              <w:t xml:space="preserve">DfE guidance and Wirral Attendance </w:t>
            </w:r>
            <w:r w:rsidR="00BA3D57">
              <w:rPr>
                <w:rFonts w:ascii="Arial" w:hAnsi="Arial" w:cs="Arial"/>
              </w:rPr>
              <w:t>S</w:t>
            </w:r>
            <w:r w:rsidR="002C6581">
              <w:rPr>
                <w:rFonts w:ascii="Arial" w:hAnsi="Arial" w:cs="Arial"/>
              </w:rPr>
              <w:t>ervice contacts</w:t>
            </w:r>
          </w:p>
        </w:tc>
      </w:tr>
    </w:tbl>
    <w:p w14:paraId="504F8D24" w14:textId="77777777" w:rsidR="00D14002" w:rsidRPr="00683E52" w:rsidRDefault="00D14002" w:rsidP="00E67C0B">
      <w:pPr>
        <w:tabs>
          <w:tab w:val="left" w:pos="9026"/>
        </w:tabs>
        <w:autoSpaceDE w:val="0"/>
        <w:autoSpaceDN w:val="0"/>
        <w:adjustRightInd w:val="0"/>
        <w:spacing w:after="0" w:line="240" w:lineRule="auto"/>
        <w:ind w:right="-46"/>
        <w:jc w:val="both"/>
        <w:rPr>
          <w:rFonts w:cs="Calibri"/>
          <w:sz w:val="24"/>
          <w:szCs w:val="24"/>
        </w:rPr>
      </w:pPr>
    </w:p>
    <w:p w14:paraId="16E685DB" w14:textId="77777777" w:rsidR="00D14002" w:rsidRPr="00683E52" w:rsidRDefault="00D14002" w:rsidP="00E67C0B">
      <w:pPr>
        <w:tabs>
          <w:tab w:val="left" w:pos="9026"/>
        </w:tabs>
        <w:autoSpaceDE w:val="0"/>
        <w:autoSpaceDN w:val="0"/>
        <w:adjustRightInd w:val="0"/>
        <w:spacing w:after="0" w:line="240" w:lineRule="auto"/>
        <w:ind w:right="-46"/>
        <w:jc w:val="both"/>
        <w:rPr>
          <w:rFonts w:cs="Calibri"/>
          <w:sz w:val="24"/>
          <w:szCs w:val="24"/>
        </w:rPr>
      </w:pPr>
    </w:p>
    <w:p w14:paraId="24A9EBFE" w14:textId="77777777" w:rsidR="00D14002" w:rsidRPr="00683E52" w:rsidRDefault="00D14002" w:rsidP="00E67C0B">
      <w:pPr>
        <w:tabs>
          <w:tab w:val="left" w:pos="9026"/>
        </w:tabs>
        <w:autoSpaceDE w:val="0"/>
        <w:autoSpaceDN w:val="0"/>
        <w:adjustRightInd w:val="0"/>
        <w:spacing w:after="0" w:line="240" w:lineRule="auto"/>
        <w:ind w:right="-46"/>
        <w:jc w:val="both"/>
        <w:rPr>
          <w:rFonts w:cs="Calibri"/>
          <w:sz w:val="24"/>
          <w:szCs w:val="24"/>
        </w:rPr>
      </w:pPr>
    </w:p>
    <w:p w14:paraId="25CF230D" w14:textId="77777777" w:rsidR="00D14002" w:rsidRPr="00683E52" w:rsidRDefault="00D14002" w:rsidP="00E67C0B">
      <w:pPr>
        <w:tabs>
          <w:tab w:val="left" w:pos="9026"/>
        </w:tabs>
        <w:autoSpaceDE w:val="0"/>
        <w:autoSpaceDN w:val="0"/>
        <w:adjustRightInd w:val="0"/>
        <w:spacing w:after="0" w:line="240" w:lineRule="auto"/>
        <w:ind w:right="-46"/>
        <w:jc w:val="both"/>
        <w:rPr>
          <w:rFonts w:cs="Calibri"/>
          <w:sz w:val="24"/>
          <w:szCs w:val="24"/>
        </w:rPr>
      </w:pPr>
    </w:p>
    <w:p w14:paraId="168070E8" w14:textId="77777777" w:rsidR="00D14002" w:rsidRPr="00683E52" w:rsidRDefault="00D14002" w:rsidP="00E67C0B">
      <w:pPr>
        <w:tabs>
          <w:tab w:val="left" w:pos="9026"/>
        </w:tabs>
        <w:autoSpaceDE w:val="0"/>
        <w:autoSpaceDN w:val="0"/>
        <w:adjustRightInd w:val="0"/>
        <w:spacing w:after="0" w:line="240" w:lineRule="auto"/>
        <w:ind w:right="-46"/>
        <w:jc w:val="both"/>
        <w:rPr>
          <w:rFonts w:cs="Calibri"/>
          <w:sz w:val="24"/>
          <w:szCs w:val="24"/>
        </w:rPr>
      </w:pPr>
    </w:p>
    <w:p w14:paraId="27EE4AED" w14:textId="77777777" w:rsidR="003478BF" w:rsidRDefault="003478BF" w:rsidP="00E67C0B">
      <w:pPr>
        <w:tabs>
          <w:tab w:val="left" w:pos="9026"/>
        </w:tabs>
        <w:autoSpaceDE w:val="0"/>
        <w:autoSpaceDN w:val="0"/>
        <w:adjustRightInd w:val="0"/>
        <w:spacing w:after="0" w:line="240" w:lineRule="auto"/>
        <w:ind w:right="-46"/>
        <w:jc w:val="both"/>
        <w:rPr>
          <w:rFonts w:cs="Calibri"/>
          <w:b/>
          <w:sz w:val="32"/>
          <w:szCs w:val="24"/>
        </w:rPr>
      </w:pPr>
    </w:p>
    <w:p w14:paraId="2BE5FAED" w14:textId="0BE47DD1" w:rsidR="00D14002" w:rsidRPr="008432FD" w:rsidRDefault="00D14002" w:rsidP="00E67C0B">
      <w:pPr>
        <w:tabs>
          <w:tab w:val="left" w:pos="9026"/>
        </w:tabs>
        <w:autoSpaceDE w:val="0"/>
        <w:autoSpaceDN w:val="0"/>
        <w:adjustRightInd w:val="0"/>
        <w:spacing w:after="0" w:line="240" w:lineRule="auto"/>
        <w:ind w:right="-46"/>
        <w:jc w:val="both"/>
        <w:rPr>
          <w:rFonts w:ascii="Arial" w:hAnsi="Arial" w:cs="Arial"/>
          <w:b/>
          <w:u w:val="single"/>
        </w:rPr>
      </w:pPr>
      <w:r w:rsidRPr="008432FD">
        <w:rPr>
          <w:rFonts w:ascii="Arial" w:hAnsi="Arial" w:cs="Arial"/>
          <w:b/>
          <w:u w:val="single"/>
        </w:rPr>
        <w:lastRenderedPageBreak/>
        <w:t>Appendix 1</w:t>
      </w:r>
    </w:p>
    <w:p w14:paraId="30D8163D" w14:textId="77777777" w:rsidR="00C01B1A" w:rsidRPr="008432FD" w:rsidRDefault="00C01B1A" w:rsidP="00E67C0B">
      <w:pPr>
        <w:tabs>
          <w:tab w:val="left" w:pos="9026"/>
        </w:tabs>
        <w:autoSpaceDE w:val="0"/>
        <w:autoSpaceDN w:val="0"/>
        <w:adjustRightInd w:val="0"/>
        <w:spacing w:after="0" w:line="240" w:lineRule="auto"/>
        <w:ind w:right="-46"/>
        <w:jc w:val="both"/>
        <w:rPr>
          <w:rFonts w:cs="Calibri"/>
          <w:b/>
          <w:bCs/>
        </w:rPr>
      </w:pPr>
    </w:p>
    <w:p w14:paraId="6CD9E837" w14:textId="77777777" w:rsidR="00077348" w:rsidRPr="008432FD" w:rsidRDefault="00C01B1A" w:rsidP="00E67C0B">
      <w:pPr>
        <w:tabs>
          <w:tab w:val="left" w:pos="9026"/>
        </w:tabs>
        <w:autoSpaceDE w:val="0"/>
        <w:autoSpaceDN w:val="0"/>
        <w:adjustRightInd w:val="0"/>
        <w:spacing w:after="0" w:line="240" w:lineRule="auto"/>
        <w:ind w:right="-46"/>
        <w:jc w:val="both"/>
        <w:rPr>
          <w:rFonts w:ascii="Arial" w:hAnsi="Arial" w:cs="Arial"/>
          <w:b/>
          <w:bCs/>
        </w:rPr>
      </w:pPr>
      <w:r w:rsidRPr="008432FD">
        <w:rPr>
          <w:rFonts w:ascii="Arial" w:hAnsi="Arial" w:cs="Arial"/>
          <w:b/>
          <w:bCs/>
        </w:rPr>
        <w:t xml:space="preserve">Pupil </w:t>
      </w:r>
      <w:r w:rsidR="002C3A4F" w:rsidRPr="008432FD">
        <w:rPr>
          <w:rFonts w:ascii="Arial" w:hAnsi="Arial" w:cs="Arial"/>
          <w:b/>
          <w:bCs/>
        </w:rPr>
        <w:t>Registration</w:t>
      </w:r>
    </w:p>
    <w:p w14:paraId="7EAE7FCF" w14:textId="77777777" w:rsidR="00C01B1A" w:rsidRPr="008432FD" w:rsidRDefault="00C01B1A" w:rsidP="00E67C0B">
      <w:pPr>
        <w:tabs>
          <w:tab w:val="left" w:pos="9026"/>
        </w:tabs>
        <w:autoSpaceDE w:val="0"/>
        <w:autoSpaceDN w:val="0"/>
        <w:adjustRightInd w:val="0"/>
        <w:spacing w:after="0" w:line="240" w:lineRule="auto"/>
        <w:ind w:right="-46"/>
        <w:jc w:val="both"/>
        <w:rPr>
          <w:rFonts w:cs="Calibri"/>
        </w:rPr>
      </w:pPr>
    </w:p>
    <w:p w14:paraId="076A35E4" w14:textId="77777777" w:rsidR="008432FD" w:rsidRDefault="002C3A4F" w:rsidP="00E67C0B">
      <w:pPr>
        <w:tabs>
          <w:tab w:val="left" w:pos="9026"/>
        </w:tabs>
        <w:autoSpaceDE w:val="0"/>
        <w:autoSpaceDN w:val="0"/>
        <w:adjustRightInd w:val="0"/>
        <w:spacing w:after="0" w:line="240" w:lineRule="auto"/>
        <w:ind w:right="-46"/>
        <w:jc w:val="both"/>
        <w:rPr>
          <w:rFonts w:ascii="Arial" w:hAnsi="Arial" w:cs="Arial"/>
        </w:rPr>
      </w:pPr>
      <w:r w:rsidRPr="008432FD">
        <w:rPr>
          <w:rFonts w:ascii="Arial" w:hAnsi="Arial" w:cs="Arial"/>
        </w:rPr>
        <w:t>Schools must take the attendance register at the start of the first session of each school day, and once during the second session.</w:t>
      </w:r>
      <w:r w:rsidR="00C01B1A" w:rsidRPr="008432FD">
        <w:rPr>
          <w:rFonts w:ascii="Arial" w:hAnsi="Arial" w:cs="Arial"/>
        </w:rPr>
        <w:t xml:space="preserve"> On each occasion, it must be recorded whether each pupil is:</w:t>
      </w:r>
    </w:p>
    <w:p w14:paraId="10A231E4" w14:textId="77777777" w:rsidR="00C01B1A" w:rsidRDefault="00C01B1A" w:rsidP="008432FD">
      <w:pPr>
        <w:numPr>
          <w:ilvl w:val="0"/>
          <w:numId w:val="27"/>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Present</w:t>
      </w:r>
    </w:p>
    <w:p w14:paraId="3960A4F0" w14:textId="77777777" w:rsidR="00C01B1A" w:rsidRPr="008432FD" w:rsidRDefault="00C01B1A" w:rsidP="008432FD">
      <w:pPr>
        <w:numPr>
          <w:ilvl w:val="0"/>
          <w:numId w:val="27"/>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Attending an approved educational activity</w:t>
      </w:r>
    </w:p>
    <w:p w14:paraId="4BA44C00" w14:textId="77777777" w:rsidR="00C01B1A" w:rsidRPr="008432FD" w:rsidRDefault="00C01B1A" w:rsidP="008432FD">
      <w:pPr>
        <w:numPr>
          <w:ilvl w:val="0"/>
          <w:numId w:val="27"/>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Absent</w:t>
      </w:r>
    </w:p>
    <w:p w14:paraId="79047A68" w14:textId="77777777" w:rsidR="00C01B1A" w:rsidRPr="008432FD" w:rsidRDefault="00C01B1A" w:rsidP="00E67C0B">
      <w:pPr>
        <w:tabs>
          <w:tab w:val="left" w:pos="9026"/>
        </w:tabs>
        <w:autoSpaceDE w:val="0"/>
        <w:autoSpaceDN w:val="0"/>
        <w:adjustRightInd w:val="0"/>
        <w:spacing w:after="0" w:line="240" w:lineRule="auto"/>
        <w:ind w:right="-46"/>
        <w:jc w:val="both"/>
        <w:rPr>
          <w:rFonts w:ascii="Arial" w:hAnsi="Arial" w:cs="Arial"/>
        </w:rPr>
      </w:pPr>
    </w:p>
    <w:p w14:paraId="3BD8E2E4" w14:textId="77777777" w:rsidR="00C01B1A" w:rsidRPr="008432FD" w:rsidRDefault="00C01B1A" w:rsidP="00E67C0B">
      <w:pPr>
        <w:tabs>
          <w:tab w:val="left" w:pos="9026"/>
        </w:tabs>
        <w:autoSpaceDE w:val="0"/>
        <w:autoSpaceDN w:val="0"/>
        <w:adjustRightInd w:val="0"/>
        <w:spacing w:after="0" w:line="240" w:lineRule="auto"/>
        <w:ind w:right="-46"/>
        <w:jc w:val="both"/>
        <w:rPr>
          <w:rFonts w:ascii="Arial" w:hAnsi="Arial" w:cs="Arial"/>
        </w:rPr>
      </w:pPr>
      <w:r w:rsidRPr="008432FD">
        <w:rPr>
          <w:rFonts w:ascii="Arial" w:hAnsi="Arial" w:cs="Arial"/>
        </w:rPr>
        <w:t>School must then follow-up on all pupil absences in order to:</w:t>
      </w:r>
    </w:p>
    <w:p w14:paraId="0A850917" w14:textId="77777777" w:rsidR="00C01B1A" w:rsidRPr="008432FD" w:rsidRDefault="00C01B1A" w:rsidP="008432FD">
      <w:pPr>
        <w:numPr>
          <w:ilvl w:val="0"/>
          <w:numId w:val="28"/>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Ascertain the reason for absence</w:t>
      </w:r>
    </w:p>
    <w:p w14:paraId="2CBA7D0A" w14:textId="77777777" w:rsidR="00C01B1A" w:rsidRPr="008432FD" w:rsidRDefault="00C01B1A" w:rsidP="008432FD">
      <w:pPr>
        <w:numPr>
          <w:ilvl w:val="0"/>
          <w:numId w:val="28"/>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Make sure that any safeguarding action is taken if needed</w:t>
      </w:r>
    </w:p>
    <w:p w14:paraId="095BBFA1" w14:textId="77777777" w:rsidR="00C01B1A" w:rsidRPr="008432FD" w:rsidRDefault="00C01B1A" w:rsidP="008432FD">
      <w:pPr>
        <w:numPr>
          <w:ilvl w:val="0"/>
          <w:numId w:val="28"/>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 xml:space="preserve">Identify the correct registration code to insert in the electronic register </w:t>
      </w:r>
    </w:p>
    <w:p w14:paraId="1FD3328C" w14:textId="77777777" w:rsidR="002C3A4F" w:rsidRPr="008432FD" w:rsidRDefault="002C3A4F" w:rsidP="00E67C0B">
      <w:pPr>
        <w:tabs>
          <w:tab w:val="left" w:pos="9026"/>
        </w:tabs>
        <w:autoSpaceDE w:val="0"/>
        <w:autoSpaceDN w:val="0"/>
        <w:adjustRightInd w:val="0"/>
        <w:spacing w:after="0" w:line="240" w:lineRule="auto"/>
        <w:ind w:right="-46"/>
        <w:jc w:val="both"/>
        <w:rPr>
          <w:rFonts w:ascii="Arial" w:hAnsi="Arial" w:cs="Arial"/>
          <w:b/>
          <w:bCs/>
        </w:rPr>
      </w:pPr>
      <w:r w:rsidRPr="008432FD">
        <w:rPr>
          <w:rFonts w:ascii="Arial" w:hAnsi="Arial" w:cs="Arial"/>
        </w:rPr>
        <w:t xml:space="preserve"> </w:t>
      </w:r>
      <w:r w:rsidRPr="008432FD">
        <w:rPr>
          <w:rFonts w:ascii="Arial" w:hAnsi="Arial" w:cs="Arial"/>
          <w:b/>
          <w:bCs/>
        </w:rPr>
        <w:t xml:space="preserve"> </w:t>
      </w:r>
    </w:p>
    <w:p w14:paraId="0446DB09" w14:textId="77777777" w:rsidR="00077348" w:rsidRPr="008432FD" w:rsidRDefault="00D21CD7" w:rsidP="00E67C0B">
      <w:pPr>
        <w:tabs>
          <w:tab w:val="left" w:pos="9026"/>
        </w:tabs>
        <w:autoSpaceDE w:val="0"/>
        <w:autoSpaceDN w:val="0"/>
        <w:adjustRightInd w:val="0"/>
        <w:spacing w:after="0" w:line="240" w:lineRule="auto"/>
        <w:ind w:right="-46"/>
        <w:jc w:val="both"/>
        <w:rPr>
          <w:rFonts w:ascii="Arial" w:hAnsi="Arial" w:cs="Arial"/>
        </w:rPr>
      </w:pPr>
      <w:r w:rsidRPr="008432FD">
        <w:rPr>
          <w:rFonts w:ascii="Arial" w:hAnsi="Arial" w:cs="Arial"/>
        </w:rPr>
        <w:t>N</w:t>
      </w:r>
      <w:r w:rsidR="004E4476" w:rsidRPr="008432FD">
        <w:rPr>
          <w:rFonts w:ascii="Arial" w:hAnsi="Arial" w:cs="Arial"/>
        </w:rPr>
        <w:t xml:space="preserve">ationally prescribed registration </w:t>
      </w:r>
      <w:r w:rsidR="00077348" w:rsidRPr="008432FD">
        <w:rPr>
          <w:rFonts w:ascii="Arial" w:hAnsi="Arial" w:cs="Arial"/>
        </w:rPr>
        <w:t xml:space="preserve">codes </w:t>
      </w:r>
      <w:r w:rsidR="004E4476" w:rsidRPr="008432FD">
        <w:rPr>
          <w:rFonts w:ascii="Arial" w:hAnsi="Arial" w:cs="Arial"/>
        </w:rPr>
        <w:t xml:space="preserve">should be </w:t>
      </w:r>
      <w:r w:rsidR="00077348" w:rsidRPr="008432FD">
        <w:rPr>
          <w:rFonts w:ascii="Arial" w:hAnsi="Arial" w:cs="Arial"/>
        </w:rPr>
        <w:t>used consistently</w:t>
      </w:r>
      <w:r w:rsidR="004E4476" w:rsidRPr="008432FD">
        <w:rPr>
          <w:rFonts w:ascii="Arial" w:hAnsi="Arial" w:cs="Arial"/>
        </w:rPr>
        <w:t xml:space="preserve"> by all schools. </w:t>
      </w:r>
      <w:r w:rsidR="00077348" w:rsidRPr="008432FD">
        <w:rPr>
          <w:rFonts w:ascii="Arial" w:hAnsi="Arial" w:cs="Arial"/>
        </w:rPr>
        <w:t>These codes are</w:t>
      </w:r>
      <w:r w:rsidR="00245FC3" w:rsidRPr="008432FD">
        <w:rPr>
          <w:rFonts w:ascii="Arial" w:hAnsi="Arial" w:cs="Arial"/>
        </w:rPr>
        <w:t xml:space="preserve"> </w:t>
      </w:r>
      <w:r w:rsidR="00077348" w:rsidRPr="008432FD">
        <w:rPr>
          <w:rFonts w:ascii="Arial" w:hAnsi="Arial" w:cs="Arial"/>
        </w:rPr>
        <w:t>used to give depth of meaning</w:t>
      </w:r>
      <w:r w:rsidR="00245FC3" w:rsidRPr="008432FD">
        <w:rPr>
          <w:rFonts w:ascii="Arial" w:hAnsi="Arial" w:cs="Arial"/>
        </w:rPr>
        <w:t xml:space="preserve"> </w:t>
      </w:r>
      <w:r w:rsidR="00077348" w:rsidRPr="008432FD">
        <w:rPr>
          <w:rFonts w:ascii="Arial" w:hAnsi="Arial" w:cs="Arial"/>
        </w:rPr>
        <w:t xml:space="preserve">to the register and </w:t>
      </w:r>
      <w:r w:rsidR="00633C00" w:rsidRPr="008432FD">
        <w:rPr>
          <w:rFonts w:ascii="Arial" w:hAnsi="Arial" w:cs="Arial"/>
        </w:rPr>
        <w:t xml:space="preserve">to </w:t>
      </w:r>
      <w:r w:rsidR="00077348" w:rsidRPr="008432FD">
        <w:rPr>
          <w:rFonts w:ascii="Arial" w:hAnsi="Arial" w:cs="Arial"/>
        </w:rPr>
        <w:t xml:space="preserve">provide statistical meaning to </w:t>
      </w:r>
      <w:r w:rsidRPr="008432FD">
        <w:rPr>
          <w:rFonts w:ascii="Arial" w:hAnsi="Arial" w:cs="Arial"/>
        </w:rPr>
        <w:t>a</w:t>
      </w:r>
      <w:r w:rsidR="00077348" w:rsidRPr="008432FD">
        <w:rPr>
          <w:rFonts w:ascii="Arial" w:hAnsi="Arial" w:cs="Arial"/>
        </w:rPr>
        <w:t>bsences</w:t>
      </w:r>
      <w:r w:rsidR="00C01B1A" w:rsidRPr="008432FD">
        <w:rPr>
          <w:rFonts w:ascii="Arial" w:hAnsi="Arial" w:cs="Arial"/>
        </w:rPr>
        <w:t xml:space="preserve">. </w:t>
      </w:r>
      <w:r w:rsidR="00633C00" w:rsidRPr="008432FD">
        <w:rPr>
          <w:rFonts w:ascii="Arial" w:hAnsi="Arial" w:cs="Arial"/>
        </w:rPr>
        <w:t xml:space="preserve">Codes </w:t>
      </w:r>
      <w:r w:rsidR="002C3A4F" w:rsidRPr="008432FD">
        <w:rPr>
          <w:rFonts w:ascii="Arial" w:hAnsi="Arial" w:cs="Arial"/>
        </w:rPr>
        <w:t>are</w:t>
      </w:r>
      <w:r w:rsidR="00C01B1A" w:rsidRPr="008432FD">
        <w:rPr>
          <w:rFonts w:ascii="Arial" w:hAnsi="Arial" w:cs="Arial"/>
        </w:rPr>
        <w:t xml:space="preserve"> all </w:t>
      </w:r>
      <w:r w:rsidR="002C3A4F" w:rsidRPr="008432FD">
        <w:rPr>
          <w:rFonts w:ascii="Arial" w:hAnsi="Arial" w:cs="Arial"/>
        </w:rPr>
        <w:t xml:space="preserve">collected by DfE </w:t>
      </w:r>
      <w:r w:rsidR="00C01B1A" w:rsidRPr="008432FD">
        <w:rPr>
          <w:rFonts w:ascii="Arial" w:hAnsi="Arial" w:cs="Arial"/>
        </w:rPr>
        <w:t xml:space="preserve">via download to </w:t>
      </w:r>
      <w:r w:rsidR="002C3A4F" w:rsidRPr="008432FD">
        <w:rPr>
          <w:rFonts w:ascii="Arial" w:hAnsi="Arial" w:cs="Arial"/>
        </w:rPr>
        <w:t xml:space="preserve">the School Census System. </w:t>
      </w:r>
      <w:r w:rsidR="00E91A35" w:rsidRPr="008432FD">
        <w:rPr>
          <w:rFonts w:ascii="Arial" w:hAnsi="Arial" w:cs="Arial"/>
        </w:rPr>
        <w:t xml:space="preserve"> </w:t>
      </w:r>
    </w:p>
    <w:p w14:paraId="2D4DA842" w14:textId="77777777" w:rsidR="00C01B1A" w:rsidRPr="006D6F89" w:rsidRDefault="00C01B1A" w:rsidP="00E67C0B">
      <w:pPr>
        <w:tabs>
          <w:tab w:val="left" w:pos="9026"/>
        </w:tabs>
        <w:autoSpaceDE w:val="0"/>
        <w:autoSpaceDN w:val="0"/>
        <w:adjustRightInd w:val="0"/>
        <w:spacing w:after="0" w:line="240" w:lineRule="auto"/>
        <w:ind w:right="-46"/>
        <w:jc w:val="both"/>
        <w:rPr>
          <w:rFonts w:ascii="Arial" w:hAnsi="Arial" w:cs="Arial"/>
        </w:rPr>
      </w:pPr>
    </w:p>
    <w:tbl>
      <w:tblPr>
        <w:tblStyle w:val="TableGrid"/>
        <w:tblW w:w="0" w:type="auto"/>
        <w:tblLook w:val="04A0" w:firstRow="1" w:lastRow="0" w:firstColumn="1" w:lastColumn="0" w:noHBand="0" w:noVBand="1"/>
      </w:tblPr>
      <w:tblGrid>
        <w:gridCol w:w="2018"/>
        <w:gridCol w:w="2423"/>
        <w:gridCol w:w="2518"/>
        <w:gridCol w:w="2669"/>
      </w:tblGrid>
      <w:tr w:rsidR="004110B9" w14:paraId="6115BA1C" w14:textId="77777777" w:rsidTr="00DA0F59">
        <w:tc>
          <w:tcPr>
            <w:tcW w:w="3487" w:type="dxa"/>
          </w:tcPr>
          <w:p w14:paraId="775D108D" w14:textId="77777777" w:rsidR="004110B9" w:rsidRPr="00B13209" w:rsidRDefault="004110B9" w:rsidP="00DA0F59">
            <w:pPr>
              <w:rPr>
                <w:b/>
                <w:bCs/>
              </w:rPr>
            </w:pPr>
            <w:r w:rsidRPr="00B13209">
              <w:rPr>
                <w:b/>
                <w:bCs/>
              </w:rPr>
              <w:t>CODE</w:t>
            </w:r>
          </w:p>
        </w:tc>
        <w:tc>
          <w:tcPr>
            <w:tcW w:w="3487" w:type="dxa"/>
          </w:tcPr>
          <w:p w14:paraId="4850F95E" w14:textId="77777777" w:rsidR="004110B9" w:rsidRPr="00B13209" w:rsidRDefault="004110B9" w:rsidP="00DA0F59">
            <w:pPr>
              <w:rPr>
                <w:b/>
                <w:bCs/>
              </w:rPr>
            </w:pPr>
            <w:r w:rsidRPr="00B13209">
              <w:rPr>
                <w:b/>
                <w:bCs/>
              </w:rPr>
              <w:t>MEANING</w:t>
            </w:r>
          </w:p>
        </w:tc>
        <w:tc>
          <w:tcPr>
            <w:tcW w:w="3487" w:type="dxa"/>
          </w:tcPr>
          <w:p w14:paraId="657B66A2" w14:textId="77777777" w:rsidR="004110B9" w:rsidRPr="00B13209" w:rsidRDefault="004110B9" w:rsidP="00DA0F59">
            <w:pPr>
              <w:rPr>
                <w:b/>
                <w:bCs/>
              </w:rPr>
            </w:pPr>
            <w:r w:rsidRPr="00B13209">
              <w:rPr>
                <w:b/>
                <w:bCs/>
              </w:rPr>
              <w:t>CRITERIA</w:t>
            </w:r>
          </w:p>
        </w:tc>
        <w:tc>
          <w:tcPr>
            <w:tcW w:w="3487" w:type="dxa"/>
          </w:tcPr>
          <w:p w14:paraId="4A1D4CBD" w14:textId="77777777" w:rsidR="004110B9" w:rsidRPr="00B13209" w:rsidRDefault="004110B9" w:rsidP="00DA0F59">
            <w:pPr>
              <w:rPr>
                <w:b/>
                <w:bCs/>
              </w:rPr>
            </w:pPr>
            <w:r w:rsidRPr="00B13209">
              <w:rPr>
                <w:b/>
                <w:bCs/>
              </w:rPr>
              <w:t>STATISTICAL VALUE</w:t>
            </w:r>
          </w:p>
        </w:tc>
      </w:tr>
      <w:tr w:rsidR="004110B9" w14:paraId="0AE040A4" w14:textId="77777777" w:rsidTr="00DA0F59">
        <w:tc>
          <w:tcPr>
            <w:tcW w:w="3487" w:type="dxa"/>
          </w:tcPr>
          <w:p w14:paraId="1991C101" w14:textId="77777777" w:rsidR="004110B9" w:rsidRPr="00B13209" w:rsidRDefault="004110B9" w:rsidP="00DA0F59">
            <w:pPr>
              <w:rPr>
                <w:b/>
                <w:bCs/>
              </w:rPr>
            </w:pPr>
            <w:r w:rsidRPr="00B13209">
              <w:rPr>
                <w:b/>
                <w:bCs/>
              </w:rPr>
              <w:t>B</w:t>
            </w:r>
          </w:p>
        </w:tc>
        <w:tc>
          <w:tcPr>
            <w:tcW w:w="3487" w:type="dxa"/>
          </w:tcPr>
          <w:p w14:paraId="07A60E5F" w14:textId="77777777" w:rsidR="004110B9" w:rsidRPr="00EF6BE0" w:rsidRDefault="004110B9" w:rsidP="00DA0F59">
            <w:r w:rsidRPr="00EF6BE0">
              <w:t>Attending any other approved Educational Activity</w:t>
            </w:r>
          </w:p>
          <w:p w14:paraId="0881FF2C" w14:textId="77777777" w:rsidR="004110B9" w:rsidRDefault="004110B9" w:rsidP="00DA0F59"/>
        </w:tc>
        <w:tc>
          <w:tcPr>
            <w:tcW w:w="3487" w:type="dxa"/>
          </w:tcPr>
          <w:p w14:paraId="7E26F859" w14:textId="77777777" w:rsidR="004110B9" w:rsidRPr="00EF6BE0" w:rsidRDefault="004110B9" w:rsidP="00DA0F59">
            <w:r w:rsidRPr="00EF6BE0">
              <w:t>B code can only be used if the pupil is present at the activity under arrangements by school or LA in the session for which it is recorded</w:t>
            </w:r>
          </w:p>
          <w:p w14:paraId="38126578" w14:textId="77777777" w:rsidR="004110B9" w:rsidRPr="00EF6BE0" w:rsidRDefault="004110B9" w:rsidP="00DA0F59">
            <w:r w:rsidRPr="00EF6BE0">
              <w:t>The place is somewhere other than the school, another school where the pupil is registered, or a place where educational provision has been arranged for the pupil by a local authority</w:t>
            </w:r>
          </w:p>
          <w:p w14:paraId="34CB7F3E" w14:textId="77777777" w:rsidR="004110B9" w:rsidRPr="00EF6BE0" w:rsidRDefault="004110B9" w:rsidP="00DA0F59">
            <w:r w:rsidRPr="00EF6BE0">
              <w:t>The activity is of an educational nature</w:t>
            </w:r>
          </w:p>
          <w:p w14:paraId="7DDD2E68" w14:textId="77777777" w:rsidR="004110B9" w:rsidRPr="00EF6BE0" w:rsidRDefault="004110B9" w:rsidP="00DA0F59">
            <w:r w:rsidRPr="00EF6BE0">
              <w:t>The school has approved the pupil’s attendance at the place of the activity</w:t>
            </w:r>
          </w:p>
          <w:p w14:paraId="294A5786" w14:textId="77777777" w:rsidR="004110B9" w:rsidRDefault="004110B9" w:rsidP="00DA0F59">
            <w:r w:rsidRPr="00EF6BE0">
              <w:t xml:space="preserve">The activity is supervised by a person considered by the school to have the </w:t>
            </w:r>
            <w:r w:rsidRPr="00EF6BE0">
              <w:lastRenderedPageBreak/>
              <w:t>appropriate skills, training, experience and knowledge to ensure that the activity takes place safely and fulfils the educational purpose for which the pupil’s attendance has been approved</w:t>
            </w:r>
          </w:p>
        </w:tc>
        <w:tc>
          <w:tcPr>
            <w:tcW w:w="3487" w:type="dxa"/>
          </w:tcPr>
          <w:p w14:paraId="240C8061" w14:textId="77777777" w:rsidR="004110B9" w:rsidRPr="00EF6BE0" w:rsidRDefault="004110B9" w:rsidP="00DA0F59">
            <w:r w:rsidRPr="00EF6BE0">
              <w:lastRenderedPageBreak/>
              <w:t>Attending an approved educational activity</w:t>
            </w:r>
            <w:r>
              <w:t xml:space="preserve"> (present)</w:t>
            </w:r>
          </w:p>
          <w:p w14:paraId="0EA5D4C5" w14:textId="77777777" w:rsidR="004110B9" w:rsidRDefault="004110B9" w:rsidP="00DA0F59"/>
        </w:tc>
      </w:tr>
      <w:tr w:rsidR="004110B9" w14:paraId="79B92DBD" w14:textId="77777777" w:rsidTr="00DA0F59">
        <w:tc>
          <w:tcPr>
            <w:tcW w:w="3487" w:type="dxa"/>
          </w:tcPr>
          <w:p w14:paraId="581C9A76" w14:textId="77777777" w:rsidR="004110B9" w:rsidRPr="00B13209" w:rsidRDefault="004110B9" w:rsidP="00DA0F59">
            <w:pPr>
              <w:rPr>
                <w:b/>
                <w:bCs/>
              </w:rPr>
            </w:pPr>
            <w:r w:rsidRPr="00B13209">
              <w:rPr>
                <w:b/>
                <w:bCs/>
              </w:rPr>
              <w:lastRenderedPageBreak/>
              <w:t>C</w:t>
            </w:r>
          </w:p>
        </w:tc>
        <w:tc>
          <w:tcPr>
            <w:tcW w:w="3487" w:type="dxa"/>
          </w:tcPr>
          <w:p w14:paraId="5C5E7443" w14:textId="77777777" w:rsidR="004110B9" w:rsidRPr="00EF6BE0" w:rsidRDefault="004110B9" w:rsidP="00DA0F59">
            <w:r w:rsidRPr="00EF6BE0">
              <w:t>Leave of absence exceptional circumstances</w:t>
            </w:r>
          </w:p>
          <w:p w14:paraId="2E9F0E8D" w14:textId="77777777" w:rsidR="004110B9" w:rsidRDefault="004110B9" w:rsidP="00DA0F59"/>
        </w:tc>
        <w:tc>
          <w:tcPr>
            <w:tcW w:w="3487" w:type="dxa"/>
          </w:tcPr>
          <w:p w14:paraId="26FDF364" w14:textId="77777777" w:rsidR="004110B9" w:rsidRPr="00EF6BE0" w:rsidRDefault="004110B9" w:rsidP="00DA0F59">
            <w:r w:rsidRPr="00EF6BE0">
              <w:t>Exceptional circumstances</w:t>
            </w:r>
          </w:p>
          <w:p w14:paraId="776F17B2" w14:textId="77777777" w:rsidR="004110B9" w:rsidRPr="00EF6BE0" w:rsidRDefault="004110B9" w:rsidP="00DA0F59">
            <w:r w:rsidRPr="00EF6BE0">
              <w:t xml:space="preserve">No blanket </w:t>
            </w:r>
            <w:proofErr w:type="gramStart"/>
            <w:r w:rsidRPr="00EF6BE0">
              <w:t>approach</w:t>
            </w:r>
            <w:proofErr w:type="gramEnd"/>
          </w:p>
          <w:p w14:paraId="7BECF5BB" w14:textId="77777777" w:rsidR="004110B9" w:rsidRPr="00EF6BE0" w:rsidRDefault="004110B9" w:rsidP="00DA0F59">
            <w:r w:rsidRPr="00EF6BE0">
              <w:t>School discretion</w:t>
            </w:r>
          </w:p>
          <w:p w14:paraId="4C9C00B1" w14:textId="77777777" w:rsidR="004110B9" w:rsidRPr="00EF6BE0" w:rsidRDefault="004110B9" w:rsidP="00DA0F59">
            <w:proofErr w:type="gramStart"/>
            <w:r w:rsidRPr="00EF6BE0">
              <w:t>Generally</w:t>
            </w:r>
            <w:proofErr w:type="gramEnd"/>
            <w:r w:rsidRPr="00EF6BE0">
              <w:t xml:space="preserve"> a need or desire for a holiday or tother absence for the purpose of leisure and recreation would not constitute an exceptional circumstance</w:t>
            </w:r>
          </w:p>
          <w:p w14:paraId="17D36696" w14:textId="77777777" w:rsidR="004110B9" w:rsidRDefault="004110B9" w:rsidP="00DA0F59"/>
        </w:tc>
        <w:tc>
          <w:tcPr>
            <w:tcW w:w="3487" w:type="dxa"/>
          </w:tcPr>
          <w:p w14:paraId="24134BA1" w14:textId="77777777" w:rsidR="004110B9" w:rsidRPr="00EF6BE0" w:rsidRDefault="004110B9" w:rsidP="00DA0F59">
            <w:r w:rsidRPr="00EF6BE0">
              <w:t>Authorised absence</w:t>
            </w:r>
          </w:p>
          <w:p w14:paraId="13492FBD" w14:textId="77777777" w:rsidR="004110B9" w:rsidRDefault="004110B9" w:rsidP="00DA0F59"/>
        </w:tc>
      </w:tr>
      <w:tr w:rsidR="004110B9" w14:paraId="0E59B66E" w14:textId="77777777" w:rsidTr="00DA0F59">
        <w:tc>
          <w:tcPr>
            <w:tcW w:w="3487" w:type="dxa"/>
          </w:tcPr>
          <w:p w14:paraId="501CA1D2" w14:textId="77777777" w:rsidR="004110B9" w:rsidRPr="00B13209" w:rsidRDefault="004110B9" w:rsidP="00DA0F59">
            <w:pPr>
              <w:rPr>
                <w:b/>
                <w:bCs/>
              </w:rPr>
            </w:pPr>
            <w:r w:rsidRPr="00B13209">
              <w:rPr>
                <w:b/>
                <w:bCs/>
              </w:rPr>
              <w:t>C1</w:t>
            </w:r>
          </w:p>
        </w:tc>
        <w:tc>
          <w:tcPr>
            <w:tcW w:w="3487" w:type="dxa"/>
          </w:tcPr>
          <w:p w14:paraId="7578E05C" w14:textId="77777777" w:rsidR="004110B9" w:rsidRPr="00EF6BE0" w:rsidRDefault="004110B9" w:rsidP="00DA0F59">
            <w:r w:rsidRPr="00EF6BE0">
              <w:t>Leave of absence – performance or regulated employment abroad</w:t>
            </w:r>
          </w:p>
          <w:p w14:paraId="394418EA" w14:textId="77777777" w:rsidR="004110B9" w:rsidRDefault="004110B9" w:rsidP="00DA0F59"/>
        </w:tc>
        <w:tc>
          <w:tcPr>
            <w:tcW w:w="3487" w:type="dxa"/>
          </w:tcPr>
          <w:p w14:paraId="047CADA4" w14:textId="77777777" w:rsidR="004110B9" w:rsidRPr="00EF6BE0" w:rsidRDefault="004110B9" w:rsidP="00DA0F59">
            <w:r w:rsidRPr="00EF6BE0">
              <w:t>Performance license issued by LA or</w:t>
            </w:r>
          </w:p>
          <w:p w14:paraId="3E1E1DE2" w14:textId="77777777" w:rsidR="004110B9" w:rsidRPr="00EF6BE0" w:rsidRDefault="004110B9" w:rsidP="00DA0F59">
            <w:r w:rsidRPr="00EF6BE0">
              <w:t>Body of Persons Approval issued by LA or</w:t>
            </w:r>
          </w:p>
          <w:p w14:paraId="246D2E83" w14:textId="77777777" w:rsidR="004110B9" w:rsidRDefault="004110B9" w:rsidP="00DA0F59">
            <w:r w:rsidRPr="00EF6BE0">
              <w:t>Justice of Peace has given license for pupil to go abroad for performance or regulated purpose</w:t>
            </w:r>
          </w:p>
        </w:tc>
        <w:tc>
          <w:tcPr>
            <w:tcW w:w="3487" w:type="dxa"/>
          </w:tcPr>
          <w:p w14:paraId="0B9E0F0A" w14:textId="77777777" w:rsidR="004110B9" w:rsidRPr="00EF6BE0" w:rsidRDefault="004110B9" w:rsidP="00DA0F59">
            <w:r w:rsidRPr="00EF6BE0">
              <w:t>Authorised absence</w:t>
            </w:r>
          </w:p>
          <w:p w14:paraId="49B3B5FE" w14:textId="77777777" w:rsidR="004110B9" w:rsidRDefault="004110B9" w:rsidP="00DA0F59"/>
        </w:tc>
      </w:tr>
      <w:tr w:rsidR="004110B9" w14:paraId="2DA8E3E0" w14:textId="77777777" w:rsidTr="00DA0F59">
        <w:tc>
          <w:tcPr>
            <w:tcW w:w="3487" w:type="dxa"/>
          </w:tcPr>
          <w:p w14:paraId="22B855AE" w14:textId="77777777" w:rsidR="004110B9" w:rsidRPr="00B13209" w:rsidRDefault="004110B9" w:rsidP="00DA0F59">
            <w:pPr>
              <w:rPr>
                <w:b/>
                <w:bCs/>
              </w:rPr>
            </w:pPr>
            <w:r w:rsidRPr="00B13209">
              <w:rPr>
                <w:b/>
                <w:bCs/>
              </w:rPr>
              <w:t>C2</w:t>
            </w:r>
          </w:p>
        </w:tc>
        <w:tc>
          <w:tcPr>
            <w:tcW w:w="3487" w:type="dxa"/>
          </w:tcPr>
          <w:p w14:paraId="14BBC523" w14:textId="77777777" w:rsidR="004110B9" w:rsidRPr="00EF6BE0" w:rsidRDefault="004110B9" w:rsidP="00DA0F59">
            <w:r w:rsidRPr="00EF6BE0">
              <w:t>Leave of absence – compulsory school age pupil subject to part time timetable</w:t>
            </w:r>
          </w:p>
          <w:p w14:paraId="028689CA" w14:textId="77777777" w:rsidR="004110B9" w:rsidRDefault="004110B9" w:rsidP="00DA0F59"/>
        </w:tc>
        <w:tc>
          <w:tcPr>
            <w:tcW w:w="3487" w:type="dxa"/>
          </w:tcPr>
          <w:p w14:paraId="7E60B517" w14:textId="77777777" w:rsidR="004110B9" w:rsidRPr="00EF6BE0" w:rsidRDefault="004110B9" w:rsidP="00DA0F59">
            <w:r w:rsidRPr="00EF6BE0">
              <w:t>Exceptional circumstances</w:t>
            </w:r>
          </w:p>
          <w:p w14:paraId="5F1021BA" w14:textId="77777777" w:rsidR="004110B9" w:rsidRPr="00EF6BE0" w:rsidRDefault="004110B9" w:rsidP="00DA0F59">
            <w:r w:rsidRPr="00EF6BE0">
              <w:t xml:space="preserve">If the school and a parent who the pupil normally lives with have agreed that, exceptionally, the pupil should temporarily </w:t>
            </w:r>
            <w:r w:rsidRPr="00EF6BE0">
              <w:lastRenderedPageBreak/>
              <w:t>be educated only part time</w:t>
            </w:r>
          </w:p>
          <w:p w14:paraId="08EABC68" w14:textId="77777777" w:rsidR="004110B9" w:rsidRDefault="004110B9" w:rsidP="00DA0F59">
            <w:r w:rsidRPr="00EF6BE0">
              <w:t>temporary</w:t>
            </w:r>
          </w:p>
        </w:tc>
        <w:tc>
          <w:tcPr>
            <w:tcW w:w="3487" w:type="dxa"/>
          </w:tcPr>
          <w:p w14:paraId="304AA179" w14:textId="77777777" w:rsidR="004110B9" w:rsidRPr="00EF6BE0" w:rsidRDefault="004110B9" w:rsidP="00DA0F59">
            <w:r w:rsidRPr="00EF6BE0">
              <w:lastRenderedPageBreak/>
              <w:t>Authorised absence</w:t>
            </w:r>
          </w:p>
          <w:p w14:paraId="3A216192" w14:textId="77777777" w:rsidR="004110B9" w:rsidRDefault="004110B9" w:rsidP="00DA0F59"/>
        </w:tc>
      </w:tr>
      <w:tr w:rsidR="004110B9" w14:paraId="28103ECD" w14:textId="77777777" w:rsidTr="00DA0F59">
        <w:tc>
          <w:tcPr>
            <w:tcW w:w="3487" w:type="dxa"/>
          </w:tcPr>
          <w:p w14:paraId="433AC6F1" w14:textId="77777777" w:rsidR="004110B9" w:rsidRPr="00B13209" w:rsidRDefault="004110B9" w:rsidP="00DA0F59">
            <w:pPr>
              <w:rPr>
                <w:b/>
                <w:bCs/>
              </w:rPr>
            </w:pPr>
            <w:r w:rsidRPr="00B13209">
              <w:rPr>
                <w:b/>
                <w:bCs/>
              </w:rPr>
              <w:t>D</w:t>
            </w:r>
          </w:p>
        </w:tc>
        <w:tc>
          <w:tcPr>
            <w:tcW w:w="3487" w:type="dxa"/>
          </w:tcPr>
          <w:p w14:paraId="40EED8BA" w14:textId="77777777" w:rsidR="004110B9" w:rsidRPr="00EF6BE0" w:rsidRDefault="004110B9" w:rsidP="00DA0F59">
            <w:r w:rsidRPr="00EF6BE0">
              <w:t>Dual registered at another school</w:t>
            </w:r>
          </w:p>
          <w:p w14:paraId="25FD34DC" w14:textId="77777777" w:rsidR="004110B9" w:rsidRDefault="004110B9" w:rsidP="00DA0F59"/>
        </w:tc>
        <w:tc>
          <w:tcPr>
            <w:tcW w:w="3487" w:type="dxa"/>
          </w:tcPr>
          <w:p w14:paraId="7DE194DD" w14:textId="77777777" w:rsidR="004110B9" w:rsidRPr="00490C41" w:rsidRDefault="004110B9" w:rsidP="00DA0F59">
            <w:r w:rsidRPr="00490C41">
              <w:t>The school at which the pupil is scheduled to attend must record the pupil’s attendance and absence with the relevant code</w:t>
            </w:r>
          </w:p>
          <w:p w14:paraId="5218E449" w14:textId="77777777" w:rsidR="004110B9" w:rsidRPr="00490C41" w:rsidRDefault="004110B9" w:rsidP="00DA0F59">
            <w:r w:rsidRPr="00490C41">
              <w:t>Code d may only be used by either school for a session where the pupil is scheduled to attend the other school at which they are registered</w:t>
            </w:r>
          </w:p>
          <w:p w14:paraId="1FFAA40E" w14:textId="77777777" w:rsidR="004110B9" w:rsidRDefault="004110B9" w:rsidP="00DA0F59">
            <w:r w:rsidRPr="00490C41">
              <w:t>Schools should ensure that they have in place arrangements whereby all unexpected and unexplained absences are followed up promptly</w:t>
            </w:r>
          </w:p>
        </w:tc>
        <w:tc>
          <w:tcPr>
            <w:tcW w:w="3487" w:type="dxa"/>
          </w:tcPr>
          <w:p w14:paraId="6D747743" w14:textId="77777777" w:rsidR="004110B9" w:rsidRDefault="004110B9" w:rsidP="00DA0F59">
            <w:r>
              <w:t>Not a possible attendance (neither present nor absent)</w:t>
            </w:r>
          </w:p>
        </w:tc>
      </w:tr>
      <w:tr w:rsidR="004110B9" w14:paraId="255A8FAB" w14:textId="77777777" w:rsidTr="00DA0F59">
        <w:tc>
          <w:tcPr>
            <w:tcW w:w="3487" w:type="dxa"/>
          </w:tcPr>
          <w:p w14:paraId="124602E3" w14:textId="77777777" w:rsidR="004110B9" w:rsidRPr="00B13209" w:rsidRDefault="004110B9" w:rsidP="00DA0F59">
            <w:pPr>
              <w:rPr>
                <w:b/>
                <w:bCs/>
              </w:rPr>
            </w:pPr>
            <w:r w:rsidRPr="00B13209">
              <w:rPr>
                <w:b/>
                <w:bCs/>
              </w:rPr>
              <w:t>E</w:t>
            </w:r>
          </w:p>
        </w:tc>
        <w:tc>
          <w:tcPr>
            <w:tcW w:w="3487" w:type="dxa"/>
          </w:tcPr>
          <w:p w14:paraId="22E96BB9" w14:textId="77777777" w:rsidR="004110B9" w:rsidRPr="00063198" w:rsidRDefault="004110B9" w:rsidP="00DA0F59">
            <w:r w:rsidRPr="00063198">
              <w:t xml:space="preserve">Suspended or </w:t>
            </w:r>
            <w:proofErr w:type="gramStart"/>
            <w:r w:rsidRPr="00063198">
              <w:t>Permanently</w:t>
            </w:r>
            <w:proofErr w:type="gramEnd"/>
            <w:r w:rsidRPr="00063198">
              <w:t xml:space="preserve"> excluded with no alternative provision made</w:t>
            </w:r>
          </w:p>
          <w:p w14:paraId="6FD666F4" w14:textId="77777777" w:rsidR="004110B9" w:rsidRDefault="004110B9" w:rsidP="00DA0F59"/>
        </w:tc>
        <w:tc>
          <w:tcPr>
            <w:tcW w:w="3487" w:type="dxa"/>
          </w:tcPr>
          <w:p w14:paraId="0F389B2D" w14:textId="77777777" w:rsidR="004110B9" w:rsidRDefault="004110B9" w:rsidP="00DA0F59">
            <w:r w:rsidRPr="00063198">
              <w:t>The pupil is suspended from school or permanently excluded from school, but their name is still entered in the admission register and no alternative provision has been made for the pupil to continue their education</w:t>
            </w:r>
            <w:r>
              <w:t>.</w:t>
            </w:r>
          </w:p>
        </w:tc>
        <w:tc>
          <w:tcPr>
            <w:tcW w:w="3487" w:type="dxa"/>
          </w:tcPr>
          <w:p w14:paraId="09A5BCA2" w14:textId="77777777" w:rsidR="004110B9" w:rsidRPr="00063198" w:rsidRDefault="004110B9" w:rsidP="00DA0F59">
            <w:r w:rsidRPr="00063198">
              <w:t>Authorised absence</w:t>
            </w:r>
          </w:p>
          <w:p w14:paraId="36423791" w14:textId="77777777" w:rsidR="004110B9" w:rsidRDefault="004110B9" w:rsidP="00DA0F59"/>
        </w:tc>
      </w:tr>
      <w:tr w:rsidR="004110B9" w14:paraId="29F06115" w14:textId="77777777" w:rsidTr="00DA0F59">
        <w:tc>
          <w:tcPr>
            <w:tcW w:w="3487" w:type="dxa"/>
          </w:tcPr>
          <w:p w14:paraId="1E464C5E" w14:textId="77777777" w:rsidR="004110B9" w:rsidRPr="00B13209" w:rsidRDefault="004110B9" w:rsidP="00DA0F59">
            <w:pPr>
              <w:rPr>
                <w:b/>
                <w:bCs/>
              </w:rPr>
            </w:pPr>
            <w:r w:rsidRPr="00B13209">
              <w:rPr>
                <w:b/>
                <w:bCs/>
              </w:rPr>
              <w:t>G</w:t>
            </w:r>
          </w:p>
        </w:tc>
        <w:tc>
          <w:tcPr>
            <w:tcW w:w="3487" w:type="dxa"/>
          </w:tcPr>
          <w:p w14:paraId="09EC834D" w14:textId="77777777" w:rsidR="004110B9" w:rsidRPr="00063198" w:rsidRDefault="004110B9" w:rsidP="00DA0F59">
            <w:r w:rsidRPr="00063198">
              <w:t>Holiday not granted by school</w:t>
            </w:r>
          </w:p>
          <w:p w14:paraId="5175C995" w14:textId="77777777" w:rsidR="004110B9" w:rsidRDefault="004110B9" w:rsidP="00DA0F59"/>
        </w:tc>
        <w:tc>
          <w:tcPr>
            <w:tcW w:w="3487" w:type="dxa"/>
          </w:tcPr>
          <w:p w14:paraId="2EC34434" w14:textId="77777777" w:rsidR="004110B9" w:rsidRPr="00063198" w:rsidRDefault="004110B9" w:rsidP="00DA0F59">
            <w:r w:rsidRPr="00063198">
              <w:t>The school has not granted a leave of absence and the pupil is absent for the purpose of a holiday.</w:t>
            </w:r>
          </w:p>
          <w:p w14:paraId="141C4806" w14:textId="77777777" w:rsidR="004110B9" w:rsidRPr="00063198" w:rsidRDefault="004110B9" w:rsidP="00DA0F59">
            <w:r w:rsidRPr="00063198">
              <w:lastRenderedPageBreak/>
              <w:t>A school cannot grant leave of absence retrospectively.</w:t>
            </w:r>
          </w:p>
          <w:p w14:paraId="1C03CC73" w14:textId="77777777" w:rsidR="004110B9" w:rsidRDefault="004110B9" w:rsidP="00DA0F59">
            <w:r w:rsidRPr="00063198">
              <w:t>If the parent did not apply in advance, leave of absence should not be granted</w:t>
            </w:r>
            <w:r>
              <w:t>.</w:t>
            </w:r>
          </w:p>
        </w:tc>
        <w:tc>
          <w:tcPr>
            <w:tcW w:w="3487" w:type="dxa"/>
          </w:tcPr>
          <w:p w14:paraId="58C70914" w14:textId="77777777" w:rsidR="004110B9" w:rsidRPr="00063198" w:rsidRDefault="004110B9" w:rsidP="00DA0F59">
            <w:r w:rsidRPr="00063198">
              <w:lastRenderedPageBreak/>
              <w:t>Unauthorised absence</w:t>
            </w:r>
          </w:p>
          <w:p w14:paraId="66B43209" w14:textId="77777777" w:rsidR="004110B9" w:rsidRDefault="004110B9" w:rsidP="00DA0F59"/>
        </w:tc>
      </w:tr>
      <w:tr w:rsidR="004110B9" w14:paraId="0BA241A1" w14:textId="77777777" w:rsidTr="00DA0F59">
        <w:tc>
          <w:tcPr>
            <w:tcW w:w="3487" w:type="dxa"/>
          </w:tcPr>
          <w:p w14:paraId="05C925FE" w14:textId="77777777" w:rsidR="004110B9" w:rsidRPr="00B13209" w:rsidRDefault="004110B9" w:rsidP="00DA0F59">
            <w:pPr>
              <w:rPr>
                <w:b/>
                <w:bCs/>
              </w:rPr>
            </w:pPr>
            <w:r w:rsidRPr="00B13209">
              <w:rPr>
                <w:b/>
                <w:bCs/>
              </w:rPr>
              <w:t>I</w:t>
            </w:r>
          </w:p>
        </w:tc>
        <w:tc>
          <w:tcPr>
            <w:tcW w:w="3487" w:type="dxa"/>
          </w:tcPr>
          <w:p w14:paraId="10C34011" w14:textId="77777777" w:rsidR="004110B9" w:rsidRPr="009941AA" w:rsidRDefault="004110B9" w:rsidP="00DA0F59">
            <w:r w:rsidRPr="009941AA">
              <w:t>Illness (not medical appointment)</w:t>
            </w:r>
          </w:p>
          <w:p w14:paraId="2D7D87E5" w14:textId="77777777" w:rsidR="004110B9" w:rsidRPr="00063198" w:rsidRDefault="004110B9" w:rsidP="00DA0F59"/>
        </w:tc>
        <w:tc>
          <w:tcPr>
            <w:tcW w:w="3487" w:type="dxa"/>
          </w:tcPr>
          <w:p w14:paraId="43D32D1D" w14:textId="77777777" w:rsidR="004110B9" w:rsidRPr="00063198" w:rsidRDefault="004110B9" w:rsidP="00DA0F59">
            <w:r w:rsidRPr="009941AA">
              <w:t>The pupil is unable to attend due to illness (Both physical and mental health related). Schools should advise parents to notify them on the first day the child is unable to attend due to illness.</w:t>
            </w:r>
          </w:p>
        </w:tc>
        <w:tc>
          <w:tcPr>
            <w:tcW w:w="3487" w:type="dxa"/>
          </w:tcPr>
          <w:p w14:paraId="177691F8" w14:textId="77777777" w:rsidR="004110B9" w:rsidRPr="009941AA" w:rsidRDefault="004110B9" w:rsidP="00DA0F59">
            <w:r w:rsidRPr="009941AA">
              <w:t>Authorised absence</w:t>
            </w:r>
          </w:p>
          <w:p w14:paraId="3ACAA82B" w14:textId="77777777" w:rsidR="004110B9" w:rsidRPr="00063198" w:rsidRDefault="004110B9" w:rsidP="00DA0F59"/>
        </w:tc>
      </w:tr>
      <w:tr w:rsidR="004110B9" w14:paraId="5C290C25" w14:textId="77777777" w:rsidTr="00DA0F59">
        <w:tc>
          <w:tcPr>
            <w:tcW w:w="3487" w:type="dxa"/>
          </w:tcPr>
          <w:p w14:paraId="6ABC8651" w14:textId="77777777" w:rsidR="004110B9" w:rsidRPr="00B13209" w:rsidRDefault="004110B9" w:rsidP="00DA0F59">
            <w:pPr>
              <w:rPr>
                <w:b/>
                <w:bCs/>
              </w:rPr>
            </w:pPr>
            <w:r w:rsidRPr="00B13209">
              <w:rPr>
                <w:b/>
                <w:bCs/>
              </w:rPr>
              <w:t>J1</w:t>
            </w:r>
          </w:p>
        </w:tc>
        <w:tc>
          <w:tcPr>
            <w:tcW w:w="3487" w:type="dxa"/>
          </w:tcPr>
          <w:p w14:paraId="5D79C08B" w14:textId="77777777" w:rsidR="004110B9" w:rsidRPr="009941AA" w:rsidRDefault="004110B9" w:rsidP="00DA0F59">
            <w:r w:rsidRPr="009941AA">
              <w:t>Leave of absence for interview</w:t>
            </w:r>
          </w:p>
          <w:p w14:paraId="22DC7CA6" w14:textId="77777777" w:rsidR="004110B9" w:rsidRPr="00063198" w:rsidRDefault="004110B9" w:rsidP="00DA0F59"/>
        </w:tc>
        <w:tc>
          <w:tcPr>
            <w:tcW w:w="3487" w:type="dxa"/>
          </w:tcPr>
          <w:p w14:paraId="7FA6B236" w14:textId="77777777" w:rsidR="004110B9" w:rsidRPr="009941AA" w:rsidRDefault="004110B9" w:rsidP="00DA0F59">
            <w:r w:rsidRPr="009941AA">
              <w:t xml:space="preserve">Agreement in advance </w:t>
            </w:r>
          </w:p>
          <w:p w14:paraId="390FAD84" w14:textId="77777777" w:rsidR="004110B9" w:rsidRPr="009941AA" w:rsidRDefault="004110B9" w:rsidP="00DA0F59">
            <w:r w:rsidRPr="009941AA">
              <w:t>Application by parent child normally lives with</w:t>
            </w:r>
          </w:p>
          <w:p w14:paraId="29806A03" w14:textId="77777777" w:rsidR="004110B9" w:rsidRPr="00063198" w:rsidRDefault="004110B9" w:rsidP="00DA0F59">
            <w:r w:rsidRPr="009941AA">
              <w:t>In session absence recorded</w:t>
            </w:r>
          </w:p>
        </w:tc>
        <w:tc>
          <w:tcPr>
            <w:tcW w:w="3487" w:type="dxa"/>
          </w:tcPr>
          <w:p w14:paraId="3E6FAC63" w14:textId="77777777" w:rsidR="004110B9" w:rsidRPr="009941AA" w:rsidRDefault="004110B9" w:rsidP="00DA0F59">
            <w:r w:rsidRPr="009941AA">
              <w:t>Authorised absence</w:t>
            </w:r>
          </w:p>
          <w:p w14:paraId="5D352DC0" w14:textId="77777777" w:rsidR="004110B9" w:rsidRPr="00063198" w:rsidRDefault="004110B9" w:rsidP="00DA0F59"/>
        </w:tc>
      </w:tr>
      <w:tr w:rsidR="004110B9" w14:paraId="01C3CCB4" w14:textId="77777777" w:rsidTr="00DA0F59">
        <w:tc>
          <w:tcPr>
            <w:tcW w:w="3487" w:type="dxa"/>
          </w:tcPr>
          <w:p w14:paraId="2DC3C8C6" w14:textId="77777777" w:rsidR="004110B9" w:rsidRPr="00B13209" w:rsidRDefault="004110B9" w:rsidP="00DA0F59">
            <w:pPr>
              <w:rPr>
                <w:b/>
                <w:bCs/>
              </w:rPr>
            </w:pPr>
            <w:r w:rsidRPr="00B13209">
              <w:rPr>
                <w:b/>
                <w:bCs/>
              </w:rPr>
              <w:t>K</w:t>
            </w:r>
          </w:p>
        </w:tc>
        <w:tc>
          <w:tcPr>
            <w:tcW w:w="3487" w:type="dxa"/>
          </w:tcPr>
          <w:p w14:paraId="4AFA2BE5" w14:textId="77777777" w:rsidR="004110B9" w:rsidRPr="009941AA" w:rsidRDefault="004110B9" w:rsidP="00DA0F59">
            <w:r w:rsidRPr="009941AA">
              <w:t>Attending Education Provision arranged by LA</w:t>
            </w:r>
          </w:p>
          <w:p w14:paraId="7A72D378" w14:textId="77777777" w:rsidR="004110B9" w:rsidRPr="00063198" w:rsidRDefault="004110B9" w:rsidP="00DA0F59"/>
        </w:tc>
        <w:tc>
          <w:tcPr>
            <w:tcW w:w="3487" w:type="dxa"/>
          </w:tcPr>
          <w:p w14:paraId="22279649" w14:textId="77777777" w:rsidR="004110B9" w:rsidRPr="009941AA" w:rsidRDefault="004110B9" w:rsidP="00DA0F59">
            <w:r w:rsidRPr="009941AA">
              <w:t>The nature of provision must be recorded.</w:t>
            </w:r>
          </w:p>
          <w:p w14:paraId="63BD3360" w14:textId="77777777" w:rsidR="004110B9" w:rsidRPr="00063198" w:rsidRDefault="004110B9" w:rsidP="00DA0F59">
            <w:r w:rsidRPr="009941AA">
              <w:t>Code K can only be used if the child is present at the provision</w:t>
            </w:r>
          </w:p>
        </w:tc>
        <w:tc>
          <w:tcPr>
            <w:tcW w:w="3487" w:type="dxa"/>
          </w:tcPr>
          <w:p w14:paraId="6C68E74D" w14:textId="77777777" w:rsidR="004110B9" w:rsidRPr="009941AA" w:rsidRDefault="004110B9" w:rsidP="00DA0F59">
            <w:r w:rsidRPr="009941AA">
              <w:t>Attending an approved educational activity (present)</w:t>
            </w:r>
          </w:p>
          <w:p w14:paraId="0F7E77BA" w14:textId="77777777" w:rsidR="004110B9" w:rsidRPr="00063198" w:rsidRDefault="004110B9" w:rsidP="00DA0F59"/>
        </w:tc>
      </w:tr>
      <w:tr w:rsidR="004110B9" w14:paraId="0A5DAE1B" w14:textId="77777777" w:rsidTr="00DA0F59">
        <w:tc>
          <w:tcPr>
            <w:tcW w:w="3487" w:type="dxa"/>
          </w:tcPr>
          <w:p w14:paraId="4F90B65C" w14:textId="77777777" w:rsidR="004110B9" w:rsidRPr="00B13209" w:rsidRDefault="004110B9" w:rsidP="00DA0F59">
            <w:pPr>
              <w:rPr>
                <w:b/>
                <w:bCs/>
              </w:rPr>
            </w:pPr>
            <w:r w:rsidRPr="00B13209">
              <w:rPr>
                <w:b/>
                <w:bCs/>
              </w:rPr>
              <w:t>L</w:t>
            </w:r>
          </w:p>
        </w:tc>
        <w:tc>
          <w:tcPr>
            <w:tcW w:w="3487" w:type="dxa"/>
          </w:tcPr>
          <w:p w14:paraId="7DB0BE43" w14:textId="77777777" w:rsidR="004110B9" w:rsidRPr="00063198" w:rsidRDefault="004110B9" w:rsidP="00DA0F59">
            <w:r>
              <w:t>Late arrival before register is closed</w:t>
            </w:r>
          </w:p>
        </w:tc>
        <w:tc>
          <w:tcPr>
            <w:tcW w:w="3487" w:type="dxa"/>
          </w:tcPr>
          <w:p w14:paraId="00801531" w14:textId="77777777" w:rsidR="004110B9" w:rsidRPr="00063198" w:rsidRDefault="004110B9" w:rsidP="00DA0F59">
            <w:r>
              <w:t>The pupil was absent when the register started being taken but arrives before the register is closed</w:t>
            </w:r>
          </w:p>
        </w:tc>
        <w:tc>
          <w:tcPr>
            <w:tcW w:w="3487" w:type="dxa"/>
          </w:tcPr>
          <w:p w14:paraId="4CB9AE39" w14:textId="77777777" w:rsidR="004110B9" w:rsidRPr="00063198" w:rsidRDefault="004110B9" w:rsidP="00DA0F59">
            <w:r>
              <w:t>Attending (present)</w:t>
            </w:r>
          </w:p>
        </w:tc>
      </w:tr>
      <w:tr w:rsidR="004110B9" w14:paraId="3391859A" w14:textId="77777777" w:rsidTr="00DA0F59">
        <w:tc>
          <w:tcPr>
            <w:tcW w:w="3487" w:type="dxa"/>
          </w:tcPr>
          <w:p w14:paraId="46ED083E" w14:textId="77777777" w:rsidR="004110B9" w:rsidRPr="00B13209" w:rsidRDefault="004110B9" w:rsidP="00DA0F59">
            <w:pPr>
              <w:rPr>
                <w:b/>
                <w:bCs/>
              </w:rPr>
            </w:pPr>
            <w:r w:rsidRPr="00B13209">
              <w:rPr>
                <w:b/>
                <w:bCs/>
              </w:rPr>
              <w:t>M</w:t>
            </w:r>
          </w:p>
        </w:tc>
        <w:tc>
          <w:tcPr>
            <w:tcW w:w="3487" w:type="dxa"/>
          </w:tcPr>
          <w:p w14:paraId="0E62027A" w14:textId="77777777" w:rsidR="004110B9" w:rsidRPr="009941AA" w:rsidRDefault="004110B9" w:rsidP="00DA0F59">
            <w:r w:rsidRPr="009941AA">
              <w:t>Leave of absence for Medical or Dental Appointment</w:t>
            </w:r>
          </w:p>
          <w:p w14:paraId="6105AE87" w14:textId="77777777" w:rsidR="004110B9" w:rsidRPr="00063198" w:rsidRDefault="004110B9" w:rsidP="00DA0F59"/>
        </w:tc>
        <w:tc>
          <w:tcPr>
            <w:tcW w:w="3487" w:type="dxa"/>
          </w:tcPr>
          <w:p w14:paraId="32055154" w14:textId="77777777" w:rsidR="004110B9" w:rsidRPr="009941AA" w:rsidRDefault="004110B9" w:rsidP="00DA0F59">
            <w:r w:rsidRPr="009941AA">
              <w:t>Agreement in advance</w:t>
            </w:r>
          </w:p>
          <w:p w14:paraId="110DC6A8" w14:textId="77777777" w:rsidR="004110B9" w:rsidRPr="009941AA" w:rsidRDefault="004110B9" w:rsidP="00DA0F59">
            <w:r w:rsidRPr="009941AA">
              <w:t>Application by parent child normally lives with</w:t>
            </w:r>
          </w:p>
          <w:p w14:paraId="588AC4EA" w14:textId="77777777" w:rsidR="004110B9" w:rsidRPr="009941AA" w:rsidRDefault="004110B9" w:rsidP="00DA0F59">
            <w:r w:rsidRPr="009941AA">
              <w:t>Minimum time necessary</w:t>
            </w:r>
          </w:p>
          <w:p w14:paraId="5EB13373" w14:textId="77777777" w:rsidR="004110B9" w:rsidRPr="00063198" w:rsidRDefault="004110B9" w:rsidP="00DA0F59">
            <w:r w:rsidRPr="009941AA">
              <w:lastRenderedPageBreak/>
              <w:t>Where pupil is absent at registration</w:t>
            </w:r>
          </w:p>
        </w:tc>
        <w:tc>
          <w:tcPr>
            <w:tcW w:w="3487" w:type="dxa"/>
          </w:tcPr>
          <w:p w14:paraId="4F0FB8F0" w14:textId="77777777" w:rsidR="004110B9" w:rsidRPr="009941AA" w:rsidRDefault="004110B9" w:rsidP="00DA0F59">
            <w:r w:rsidRPr="009941AA">
              <w:lastRenderedPageBreak/>
              <w:t>Authorised absence</w:t>
            </w:r>
          </w:p>
          <w:p w14:paraId="2936BA30" w14:textId="77777777" w:rsidR="004110B9" w:rsidRPr="00063198" w:rsidRDefault="004110B9" w:rsidP="00DA0F59"/>
        </w:tc>
      </w:tr>
      <w:tr w:rsidR="004110B9" w14:paraId="57C51AFE" w14:textId="77777777" w:rsidTr="00DA0F59">
        <w:tc>
          <w:tcPr>
            <w:tcW w:w="3487" w:type="dxa"/>
          </w:tcPr>
          <w:p w14:paraId="70BF2754" w14:textId="77777777" w:rsidR="004110B9" w:rsidRPr="00B13209" w:rsidRDefault="004110B9" w:rsidP="00DA0F59">
            <w:pPr>
              <w:rPr>
                <w:b/>
                <w:bCs/>
              </w:rPr>
            </w:pPr>
            <w:r w:rsidRPr="00B13209">
              <w:rPr>
                <w:b/>
                <w:bCs/>
              </w:rPr>
              <w:t>N</w:t>
            </w:r>
          </w:p>
        </w:tc>
        <w:tc>
          <w:tcPr>
            <w:tcW w:w="3487" w:type="dxa"/>
          </w:tcPr>
          <w:p w14:paraId="7054BF2B" w14:textId="77777777" w:rsidR="004110B9" w:rsidRPr="009941AA" w:rsidRDefault="004110B9" w:rsidP="00DA0F59">
            <w:r w:rsidRPr="009941AA">
              <w:t>Reason for absence not yet established</w:t>
            </w:r>
          </w:p>
          <w:p w14:paraId="7E36C5FC" w14:textId="77777777" w:rsidR="004110B9" w:rsidRPr="00063198" w:rsidRDefault="004110B9" w:rsidP="00DA0F59"/>
        </w:tc>
        <w:tc>
          <w:tcPr>
            <w:tcW w:w="3487" w:type="dxa"/>
          </w:tcPr>
          <w:p w14:paraId="16564E02" w14:textId="77777777" w:rsidR="004110B9" w:rsidRPr="009941AA" w:rsidRDefault="004110B9" w:rsidP="00DA0F59">
            <w:r w:rsidRPr="009941AA">
              <w:t>Where absence is recorded as code N in the attendance register, the correct code should be entered  as soon as the reason is ascertained, but no more than 5 school days after the session.</w:t>
            </w:r>
          </w:p>
          <w:p w14:paraId="07FB6724" w14:textId="77777777" w:rsidR="004110B9" w:rsidRPr="00063198" w:rsidRDefault="004110B9" w:rsidP="00DA0F59">
            <w:r w:rsidRPr="009941AA">
              <w:t>Code N must not therefore be left on the pupil’s attendance record indefinitely; if a reason for absence cannot be established within 5 school days, school must amend the pupil’s record to Code O</w:t>
            </w:r>
          </w:p>
        </w:tc>
        <w:tc>
          <w:tcPr>
            <w:tcW w:w="3487" w:type="dxa"/>
          </w:tcPr>
          <w:p w14:paraId="52B07D56" w14:textId="77777777" w:rsidR="004110B9" w:rsidRPr="00063198" w:rsidRDefault="004110B9" w:rsidP="00DA0F59">
            <w:r>
              <w:t>Unauthorised absence</w:t>
            </w:r>
          </w:p>
        </w:tc>
      </w:tr>
      <w:tr w:rsidR="004110B9" w14:paraId="49EEB970" w14:textId="77777777" w:rsidTr="00DA0F59">
        <w:tc>
          <w:tcPr>
            <w:tcW w:w="3487" w:type="dxa"/>
          </w:tcPr>
          <w:p w14:paraId="3FA95871" w14:textId="77777777" w:rsidR="004110B9" w:rsidRPr="00B13209" w:rsidRDefault="004110B9" w:rsidP="00DA0F59">
            <w:pPr>
              <w:rPr>
                <w:b/>
                <w:bCs/>
              </w:rPr>
            </w:pPr>
            <w:r w:rsidRPr="00B13209">
              <w:rPr>
                <w:b/>
                <w:bCs/>
              </w:rPr>
              <w:t>O</w:t>
            </w:r>
          </w:p>
        </w:tc>
        <w:tc>
          <w:tcPr>
            <w:tcW w:w="3487" w:type="dxa"/>
          </w:tcPr>
          <w:p w14:paraId="5EB2BC8B" w14:textId="77777777" w:rsidR="004110B9" w:rsidRPr="00375E90" w:rsidRDefault="004110B9" w:rsidP="00DA0F59">
            <w:r w:rsidRPr="00375E90">
              <w:t>Absent in other or unknown circumstances</w:t>
            </w:r>
          </w:p>
          <w:p w14:paraId="09F80401" w14:textId="77777777" w:rsidR="004110B9" w:rsidRPr="00063198" w:rsidRDefault="004110B9" w:rsidP="00DA0F59"/>
        </w:tc>
        <w:tc>
          <w:tcPr>
            <w:tcW w:w="3487" w:type="dxa"/>
          </w:tcPr>
          <w:p w14:paraId="0ABE563C" w14:textId="77777777" w:rsidR="004110B9" w:rsidRPr="00063198" w:rsidRDefault="004110B9" w:rsidP="00DA0F59">
            <w:r w:rsidRPr="00375E90">
              <w:t>Where no reason for absence is established or the school is not satisfied that the reason given is one that would be recorded using one of the codes statistically classified as authorised</w:t>
            </w:r>
          </w:p>
        </w:tc>
        <w:tc>
          <w:tcPr>
            <w:tcW w:w="3487" w:type="dxa"/>
          </w:tcPr>
          <w:p w14:paraId="42FEF44B" w14:textId="77777777" w:rsidR="004110B9" w:rsidRPr="00063198" w:rsidRDefault="004110B9" w:rsidP="00DA0F59">
            <w:r>
              <w:t>Unauthorised absence</w:t>
            </w:r>
          </w:p>
        </w:tc>
      </w:tr>
      <w:tr w:rsidR="004110B9" w14:paraId="17E27EDC" w14:textId="77777777" w:rsidTr="00DA0F59">
        <w:tc>
          <w:tcPr>
            <w:tcW w:w="3487" w:type="dxa"/>
          </w:tcPr>
          <w:p w14:paraId="664CCF82" w14:textId="77777777" w:rsidR="004110B9" w:rsidRPr="00B13209" w:rsidRDefault="004110B9" w:rsidP="00DA0F59">
            <w:pPr>
              <w:rPr>
                <w:b/>
                <w:bCs/>
              </w:rPr>
            </w:pPr>
            <w:r w:rsidRPr="00B13209">
              <w:rPr>
                <w:b/>
                <w:bCs/>
              </w:rPr>
              <w:t>P</w:t>
            </w:r>
          </w:p>
        </w:tc>
        <w:tc>
          <w:tcPr>
            <w:tcW w:w="3487" w:type="dxa"/>
          </w:tcPr>
          <w:p w14:paraId="2BC1958E" w14:textId="77777777" w:rsidR="004110B9" w:rsidRPr="00375E90" w:rsidRDefault="004110B9" w:rsidP="00DA0F59">
            <w:r w:rsidRPr="00375E90">
              <w:t>Participating in a Sporting Activity. P code can only be used if the pupil is present at the activity.</w:t>
            </w:r>
          </w:p>
          <w:p w14:paraId="3C932E92" w14:textId="77777777" w:rsidR="004110B9" w:rsidRPr="00063198" w:rsidRDefault="004110B9" w:rsidP="00DA0F59"/>
        </w:tc>
        <w:tc>
          <w:tcPr>
            <w:tcW w:w="3487" w:type="dxa"/>
          </w:tcPr>
          <w:p w14:paraId="756E638A" w14:textId="77777777" w:rsidR="004110B9" w:rsidRPr="00375E90" w:rsidRDefault="004110B9" w:rsidP="00DA0F59">
            <w:r w:rsidRPr="00375E90">
              <w:t>P code can only be used if the pupil is present at the activity. The sporting activity must take place during the session for which it is recorded</w:t>
            </w:r>
          </w:p>
          <w:p w14:paraId="26ED906F" w14:textId="77777777" w:rsidR="004110B9" w:rsidRPr="00375E90" w:rsidRDefault="004110B9" w:rsidP="00DA0F59">
            <w:r w:rsidRPr="00375E90">
              <w:t xml:space="preserve">The place is somewhere other than the school, another school where the pupil is registered, or a place where educational provision has </w:t>
            </w:r>
            <w:r w:rsidRPr="00375E90">
              <w:lastRenderedPageBreak/>
              <w:t>been arranged for the pupil by a local authority</w:t>
            </w:r>
          </w:p>
          <w:p w14:paraId="02CAAA00" w14:textId="77777777" w:rsidR="004110B9" w:rsidRPr="00375E90" w:rsidRDefault="004110B9" w:rsidP="00DA0F59">
            <w:r w:rsidRPr="00375E90">
              <w:t>The activity is of an educational nature</w:t>
            </w:r>
          </w:p>
          <w:p w14:paraId="33E873E7" w14:textId="77777777" w:rsidR="004110B9" w:rsidRPr="00375E90" w:rsidRDefault="004110B9" w:rsidP="00DA0F59">
            <w:r w:rsidRPr="00375E90">
              <w:t>The school has approved the pupil’s attendance at the place of the activity</w:t>
            </w:r>
          </w:p>
          <w:p w14:paraId="77B33DB5" w14:textId="77777777" w:rsidR="004110B9" w:rsidRPr="00063198" w:rsidRDefault="004110B9" w:rsidP="00DA0F59">
            <w:r w:rsidRPr="00375E90">
              <w:t>The activity is supervised by a person considered by the school to have the appropriate skills, training, experience and knowledge to ensure that the activity takes place safely and fulfils the educational purpose for which the pupil’s attendance has been approved</w:t>
            </w:r>
          </w:p>
        </w:tc>
        <w:tc>
          <w:tcPr>
            <w:tcW w:w="3487" w:type="dxa"/>
          </w:tcPr>
          <w:p w14:paraId="325342F7" w14:textId="77777777" w:rsidR="004110B9" w:rsidRPr="00375E90" w:rsidRDefault="004110B9" w:rsidP="00DA0F59">
            <w:r w:rsidRPr="00375E90">
              <w:lastRenderedPageBreak/>
              <w:t>Attending an approved educational activity (present)</w:t>
            </w:r>
          </w:p>
          <w:p w14:paraId="3F3CBB19" w14:textId="77777777" w:rsidR="004110B9" w:rsidRPr="00063198" w:rsidRDefault="004110B9" w:rsidP="00DA0F59"/>
        </w:tc>
      </w:tr>
      <w:tr w:rsidR="004110B9" w14:paraId="102F3B9B" w14:textId="77777777" w:rsidTr="00DA0F59">
        <w:tc>
          <w:tcPr>
            <w:tcW w:w="3487" w:type="dxa"/>
          </w:tcPr>
          <w:p w14:paraId="67296A0D" w14:textId="77777777" w:rsidR="004110B9" w:rsidRPr="00B13209" w:rsidRDefault="004110B9" w:rsidP="00DA0F59">
            <w:pPr>
              <w:rPr>
                <w:b/>
                <w:bCs/>
              </w:rPr>
            </w:pPr>
            <w:r w:rsidRPr="00B13209">
              <w:rPr>
                <w:b/>
                <w:bCs/>
              </w:rPr>
              <w:t>Q</w:t>
            </w:r>
          </w:p>
        </w:tc>
        <w:tc>
          <w:tcPr>
            <w:tcW w:w="3487" w:type="dxa"/>
          </w:tcPr>
          <w:p w14:paraId="3AD67467" w14:textId="77777777" w:rsidR="004110B9" w:rsidRPr="004F0B55" w:rsidRDefault="004110B9" w:rsidP="00DA0F59">
            <w:r w:rsidRPr="004F0B55">
              <w:t>Unable to attend school because of lack of access arrangements</w:t>
            </w:r>
          </w:p>
          <w:p w14:paraId="503C5AAD" w14:textId="77777777" w:rsidR="004110B9" w:rsidRPr="00375E90" w:rsidRDefault="004110B9" w:rsidP="00DA0F59"/>
        </w:tc>
        <w:tc>
          <w:tcPr>
            <w:tcW w:w="3487" w:type="dxa"/>
          </w:tcPr>
          <w:p w14:paraId="366F6EB9" w14:textId="77777777" w:rsidR="004110B9" w:rsidRPr="00375E90" w:rsidRDefault="004110B9" w:rsidP="00DA0F59">
            <w:r w:rsidRPr="004F0B55">
              <w:t>There is a lack of access arrangements for a pupil whose home is in England if (a) a local authority have a duty to make travel arrangements in relation to the pupil for the purpose of facilitating the pupil’s attendance at the school and have failed to discharge that duty (b) a local authority have a duty to make travel arrangements in relation to the pupil and have failed to discharge that duty or (c) the school is an independent school that is not a qualifying school and (</w:t>
            </w:r>
            <w:proofErr w:type="spellStart"/>
            <w:r w:rsidRPr="004F0B55">
              <w:t>i</w:t>
            </w:r>
            <w:proofErr w:type="spellEnd"/>
            <w:r w:rsidRPr="004F0B55">
              <w:t xml:space="preserve">) </w:t>
            </w:r>
            <w:r w:rsidRPr="004F0B55">
              <w:lastRenderedPageBreak/>
              <w:t>the school is not within walking distance of the pupil’s home (ii) no suitable arrangements have been made by a local authority for boarding accommodation for the pupil at or near the school and (iii) no suitable arrangements have been made by a local authority for enabling the pupil to become a registered pupil at a qualifying school nearer to their home.</w:t>
            </w:r>
          </w:p>
        </w:tc>
        <w:tc>
          <w:tcPr>
            <w:tcW w:w="3487" w:type="dxa"/>
          </w:tcPr>
          <w:p w14:paraId="6BF77ACF" w14:textId="77777777" w:rsidR="004110B9" w:rsidRPr="00375E90" w:rsidRDefault="004110B9" w:rsidP="00DA0F59">
            <w:r>
              <w:lastRenderedPageBreak/>
              <w:t>Not possible attendance</w:t>
            </w:r>
          </w:p>
        </w:tc>
      </w:tr>
      <w:tr w:rsidR="004110B9" w14:paraId="41D5361F" w14:textId="77777777" w:rsidTr="00DA0F59">
        <w:tc>
          <w:tcPr>
            <w:tcW w:w="3487" w:type="dxa"/>
          </w:tcPr>
          <w:p w14:paraId="7F0E6C11" w14:textId="77777777" w:rsidR="004110B9" w:rsidRPr="00B13209" w:rsidRDefault="004110B9" w:rsidP="00DA0F59">
            <w:pPr>
              <w:rPr>
                <w:b/>
                <w:bCs/>
              </w:rPr>
            </w:pPr>
            <w:r w:rsidRPr="00B13209">
              <w:rPr>
                <w:b/>
                <w:bCs/>
              </w:rPr>
              <w:t>R</w:t>
            </w:r>
          </w:p>
        </w:tc>
        <w:tc>
          <w:tcPr>
            <w:tcW w:w="3487" w:type="dxa"/>
          </w:tcPr>
          <w:p w14:paraId="6754C24F" w14:textId="77777777" w:rsidR="004110B9" w:rsidRPr="004F0B55" w:rsidRDefault="004110B9" w:rsidP="00DA0F59">
            <w:r w:rsidRPr="004F0B55">
              <w:t>Religious Observance</w:t>
            </w:r>
          </w:p>
          <w:p w14:paraId="39AF2D89" w14:textId="77777777" w:rsidR="004110B9" w:rsidRPr="00063198" w:rsidRDefault="004110B9" w:rsidP="00DA0F59"/>
        </w:tc>
        <w:tc>
          <w:tcPr>
            <w:tcW w:w="3487" w:type="dxa"/>
          </w:tcPr>
          <w:p w14:paraId="1072BCA3" w14:textId="77777777" w:rsidR="004110B9" w:rsidRPr="00063198" w:rsidRDefault="004110B9" w:rsidP="00DA0F59">
            <w:r w:rsidRPr="004F0B55">
              <w:t>The pupil is absent on a day that is exclusively set apart for religious observance by the religious body the parent(s) belong to (not the parents themselves</w:t>
            </w:r>
          </w:p>
        </w:tc>
        <w:tc>
          <w:tcPr>
            <w:tcW w:w="3487" w:type="dxa"/>
          </w:tcPr>
          <w:p w14:paraId="1CBB60DB" w14:textId="77777777" w:rsidR="004110B9" w:rsidRPr="004F0B55" w:rsidRDefault="004110B9" w:rsidP="00DA0F59">
            <w:r w:rsidRPr="004F0B55">
              <w:t>Authorised absence</w:t>
            </w:r>
          </w:p>
          <w:p w14:paraId="5B7F6868" w14:textId="77777777" w:rsidR="004110B9" w:rsidRPr="00063198" w:rsidRDefault="004110B9" w:rsidP="00DA0F59"/>
        </w:tc>
      </w:tr>
      <w:tr w:rsidR="004110B9" w14:paraId="69ADFD13" w14:textId="77777777" w:rsidTr="00DA0F59">
        <w:tc>
          <w:tcPr>
            <w:tcW w:w="3487" w:type="dxa"/>
          </w:tcPr>
          <w:p w14:paraId="2B8A2306" w14:textId="77777777" w:rsidR="004110B9" w:rsidRPr="00B13209" w:rsidRDefault="004110B9" w:rsidP="00DA0F59">
            <w:pPr>
              <w:rPr>
                <w:b/>
                <w:bCs/>
              </w:rPr>
            </w:pPr>
            <w:r w:rsidRPr="00B13209">
              <w:rPr>
                <w:b/>
                <w:bCs/>
              </w:rPr>
              <w:t>S</w:t>
            </w:r>
          </w:p>
        </w:tc>
        <w:tc>
          <w:tcPr>
            <w:tcW w:w="3487" w:type="dxa"/>
          </w:tcPr>
          <w:p w14:paraId="6D6E55E6" w14:textId="77777777" w:rsidR="004110B9" w:rsidRPr="00063198" w:rsidRDefault="004110B9" w:rsidP="00DA0F59">
            <w:r w:rsidRPr="00375E90">
              <w:t>Leave of absence for studying for public examination</w:t>
            </w:r>
          </w:p>
        </w:tc>
        <w:tc>
          <w:tcPr>
            <w:tcW w:w="3487" w:type="dxa"/>
          </w:tcPr>
          <w:p w14:paraId="3CE245A7" w14:textId="77777777" w:rsidR="004110B9" w:rsidRPr="00063198" w:rsidRDefault="004110B9" w:rsidP="00DA0F59"/>
        </w:tc>
        <w:tc>
          <w:tcPr>
            <w:tcW w:w="3487" w:type="dxa"/>
          </w:tcPr>
          <w:p w14:paraId="4F96DD20" w14:textId="77777777" w:rsidR="004110B9" w:rsidRPr="00063198" w:rsidRDefault="004110B9" w:rsidP="00DA0F59">
            <w:r>
              <w:t>Authorised absence</w:t>
            </w:r>
          </w:p>
        </w:tc>
      </w:tr>
      <w:tr w:rsidR="004110B9" w14:paraId="1ACEE845" w14:textId="77777777" w:rsidTr="00DA0F59">
        <w:tc>
          <w:tcPr>
            <w:tcW w:w="3487" w:type="dxa"/>
          </w:tcPr>
          <w:p w14:paraId="52D2A3AF" w14:textId="77777777" w:rsidR="004110B9" w:rsidRPr="00B13209" w:rsidRDefault="004110B9" w:rsidP="00DA0F59">
            <w:pPr>
              <w:rPr>
                <w:b/>
                <w:bCs/>
              </w:rPr>
            </w:pPr>
            <w:r w:rsidRPr="00B13209">
              <w:rPr>
                <w:b/>
                <w:bCs/>
              </w:rPr>
              <w:t>T</w:t>
            </w:r>
          </w:p>
        </w:tc>
        <w:tc>
          <w:tcPr>
            <w:tcW w:w="3487" w:type="dxa"/>
          </w:tcPr>
          <w:p w14:paraId="75DE4BFC" w14:textId="77777777" w:rsidR="004110B9" w:rsidRPr="00375E90" w:rsidRDefault="004110B9" w:rsidP="00DA0F59">
            <w:r w:rsidRPr="00375E90">
              <w:t>Parent travelling for occupational purposes</w:t>
            </w:r>
          </w:p>
          <w:p w14:paraId="6C15F376" w14:textId="77777777" w:rsidR="004110B9" w:rsidRPr="00063198" w:rsidRDefault="004110B9" w:rsidP="00DA0F59"/>
        </w:tc>
        <w:tc>
          <w:tcPr>
            <w:tcW w:w="3487" w:type="dxa"/>
          </w:tcPr>
          <w:p w14:paraId="2129EBE2" w14:textId="77777777" w:rsidR="004110B9" w:rsidRPr="00375E90" w:rsidRDefault="004110B9" w:rsidP="00DA0F59">
            <w:r w:rsidRPr="00375E90">
              <w:t xml:space="preserve">The pupil is a mobile child and their parent(s) is travelling in the course of their trade or business and the pupil is travelling with them. A mobile child is a child of compulsory school age who has no fixed abode and whose parent(s) is engaged in a trade or business of such nature  as to require </w:t>
            </w:r>
            <w:r w:rsidRPr="00375E90">
              <w:lastRenderedPageBreak/>
              <w:t>them to travel from place to place</w:t>
            </w:r>
          </w:p>
          <w:p w14:paraId="604AF3DF" w14:textId="77777777" w:rsidR="004110B9" w:rsidRPr="00063198" w:rsidRDefault="004110B9" w:rsidP="00DA0F59">
            <w:r w:rsidRPr="00375E90">
              <w:t>To help ensure continuity of education for pupils, when their parent(s) is travelling for occupational purposes in England, it is expected that the pupil should attend a school where their parent(s) is travelling and be dual registered at</w:t>
            </w:r>
            <w:r>
              <w:t xml:space="preserve"> that school and their main school</w:t>
            </w:r>
          </w:p>
        </w:tc>
        <w:tc>
          <w:tcPr>
            <w:tcW w:w="3487" w:type="dxa"/>
          </w:tcPr>
          <w:p w14:paraId="367AA9BF" w14:textId="77777777" w:rsidR="004110B9" w:rsidRPr="00063198" w:rsidRDefault="004110B9" w:rsidP="00DA0F59">
            <w:r>
              <w:lastRenderedPageBreak/>
              <w:t>Authorised absence</w:t>
            </w:r>
          </w:p>
        </w:tc>
      </w:tr>
      <w:tr w:rsidR="004110B9" w14:paraId="5E6FBFF5" w14:textId="77777777" w:rsidTr="00DA0F59">
        <w:tc>
          <w:tcPr>
            <w:tcW w:w="3487" w:type="dxa"/>
          </w:tcPr>
          <w:p w14:paraId="0EB1576A" w14:textId="77777777" w:rsidR="004110B9" w:rsidRPr="00B13209" w:rsidRDefault="004110B9" w:rsidP="00DA0F59">
            <w:pPr>
              <w:rPr>
                <w:b/>
                <w:bCs/>
              </w:rPr>
            </w:pPr>
            <w:r w:rsidRPr="00B13209">
              <w:rPr>
                <w:b/>
                <w:bCs/>
              </w:rPr>
              <w:t>U</w:t>
            </w:r>
          </w:p>
        </w:tc>
        <w:tc>
          <w:tcPr>
            <w:tcW w:w="3487" w:type="dxa"/>
          </w:tcPr>
          <w:p w14:paraId="447347C3" w14:textId="77777777" w:rsidR="004110B9" w:rsidRPr="00651ED2" w:rsidRDefault="004110B9" w:rsidP="00DA0F59">
            <w:r w:rsidRPr="00651ED2">
              <w:t>Arrived in school after registration closed</w:t>
            </w:r>
          </w:p>
          <w:p w14:paraId="1594DDE8" w14:textId="77777777" w:rsidR="004110B9" w:rsidRPr="00063198" w:rsidRDefault="004110B9" w:rsidP="00DA0F59"/>
        </w:tc>
        <w:tc>
          <w:tcPr>
            <w:tcW w:w="3487" w:type="dxa"/>
          </w:tcPr>
          <w:p w14:paraId="0B11CD80" w14:textId="77777777" w:rsidR="004110B9" w:rsidRPr="00651ED2" w:rsidRDefault="004110B9" w:rsidP="00DA0F59">
            <w:r w:rsidRPr="00651ED2">
              <w:t>Where a pupil has arrived late after the register has closed but before the end of session</w:t>
            </w:r>
          </w:p>
          <w:p w14:paraId="45054E2A" w14:textId="77777777" w:rsidR="004110B9" w:rsidRPr="00063198" w:rsidRDefault="004110B9" w:rsidP="00DA0F59">
            <w:r w:rsidRPr="00651ED2">
              <w:t>Schools should actively discourage late arrival, be alert to patterns of late arrival and seek an explanation from the parent. All school are expected to set out in their attendance policy the length of time the register will be open, after which a pupil will be marked absent. This should be the same for every session and not longer than 30 minutes.</w:t>
            </w:r>
          </w:p>
        </w:tc>
        <w:tc>
          <w:tcPr>
            <w:tcW w:w="3487" w:type="dxa"/>
          </w:tcPr>
          <w:p w14:paraId="7794709B" w14:textId="77777777" w:rsidR="004110B9" w:rsidRPr="00651ED2" w:rsidRDefault="004110B9" w:rsidP="00DA0F59">
            <w:r w:rsidRPr="00651ED2">
              <w:t>Unauthorised absence</w:t>
            </w:r>
          </w:p>
          <w:p w14:paraId="14B0D1DD" w14:textId="77777777" w:rsidR="004110B9" w:rsidRPr="00063198" w:rsidRDefault="004110B9" w:rsidP="00DA0F59"/>
        </w:tc>
      </w:tr>
      <w:tr w:rsidR="004110B9" w14:paraId="03926988" w14:textId="77777777" w:rsidTr="00DA0F59">
        <w:tc>
          <w:tcPr>
            <w:tcW w:w="3487" w:type="dxa"/>
          </w:tcPr>
          <w:p w14:paraId="00240E72" w14:textId="77777777" w:rsidR="004110B9" w:rsidRPr="00B13209" w:rsidRDefault="004110B9" w:rsidP="00DA0F59">
            <w:pPr>
              <w:rPr>
                <w:b/>
                <w:bCs/>
              </w:rPr>
            </w:pPr>
            <w:r w:rsidRPr="00B13209">
              <w:rPr>
                <w:b/>
                <w:bCs/>
              </w:rPr>
              <w:t>V</w:t>
            </w:r>
          </w:p>
        </w:tc>
        <w:tc>
          <w:tcPr>
            <w:tcW w:w="3487" w:type="dxa"/>
          </w:tcPr>
          <w:p w14:paraId="024AE93C" w14:textId="77777777" w:rsidR="004110B9" w:rsidRPr="00375E90" w:rsidRDefault="004110B9" w:rsidP="00DA0F59">
            <w:r w:rsidRPr="00375E90">
              <w:t>Attending an Educational Visit or trip</w:t>
            </w:r>
          </w:p>
          <w:p w14:paraId="0EE250A8" w14:textId="77777777" w:rsidR="004110B9" w:rsidRPr="00063198" w:rsidRDefault="004110B9" w:rsidP="00DA0F59"/>
        </w:tc>
        <w:tc>
          <w:tcPr>
            <w:tcW w:w="3487" w:type="dxa"/>
          </w:tcPr>
          <w:p w14:paraId="1B3D052E" w14:textId="77777777" w:rsidR="004110B9" w:rsidRPr="00375E90" w:rsidRDefault="004110B9" w:rsidP="00DA0F59">
            <w:r w:rsidRPr="00375E90">
              <w:t>The pupil is attending a place, other than the school or any other school at which they are a registered pupil, for an educational visit or trip</w:t>
            </w:r>
          </w:p>
          <w:p w14:paraId="0EFC663B" w14:textId="77777777" w:rsidR="004110B9" w:rsidRPr="00063198" w:rsidRDefault="004110B9" w:rsidP="00DA0F59">
            <w:r w:rsidRPr="00375E90">
              <w:lastRenderedPageBreak/>
              <w:t>Arranged by or on behalf of the school and supervised by a member of school staff</w:t>
            </w:r>
          </w:p>
        </w:tc>
        <w:tc>
          <w:tcPr>
            <w:tcW w:w="3487" w:type="dxa"/>
          </w:tcPr>
          <w:p w14:paraId="03EA9D39" w14:textId="77777777" w:rsidR="004110B9" w:rsidRPr="00375E90" w:rsidRDefault="004110B9" w:rsidP="00DA0F59">
            <w:r w:rsidRPr="00375E90">
              <w:lastRenderedPageBreak/>
              <w:t>Attending an approved educational activity</w:t>
            </w:r>
            <w:r>
              <w:t xml:space="preserve"> (present)</w:t>
            </w:r>
          </w:p>
          <w:p w14:paraId="5A9E3CE1" w14:textId="77777777" w:rsidR="004110B9" w:rsidRPr="00063198" w:rsidRDefault="004110B9" w:rsidP="00DA0F59"/>
        </w:tc>
      </w:tr>
      <w:tr w:rsidR="004110B9" w14:paraId="79E9A3B7" w14:textId="77777777" w:rsidTr="00DA0F59">
        <w:tc>
          <w:tcPr>
            <w:tcW w:w="3487" w:type="dxa"/>
          </w:tcPr>
          <w:p w14:paraId="22E743D9" w14:textId="77777777" w:rsidR="004110B9" w:rsidRPr="00B13209" w:rsidRDefault="004110B9" w:rsidP="00DA0F59">
            <w:pPr>
              <w:rPr>
                <w:b/>
                <w:bCs/>
              </w:rPr>
            </w:pPr>
            <w:r w:rsidRPr="00B13209">
              <w:rPr>
                <w:b/>
                <w:bCs/>
              </w:rPr>
              <w:t>W</w:t>
            </w:r>
          </w:p>
        </w:tc>
        <w:tc>
          <w:tcPr>
            <w:tcW w:w="3487" w:type="dxa"/>
          </w:tcPr>
          <w:p w14:paraId="1D22B393" w14:textId="77777777" w:rsidR="004110B9" w:rsidRPr="00375E90" w:rsidRDefault="004110B9" w:rsidP="00DA0F59">
            <w:r w:rsidRPr="00375E90">
              <w:t>Attending work experience</w:t>
            </w:r>
          </w:p>
          <w:p w14:paraId="574FDCC7" w14:textId="77777777" w:rsidR="004110B9" w:rsidRPr="00063198" w:rsidRDefault="004110B9" w:rsidP="00DA0F59"/>
        </w:tc>
        <w:tc>
          <w:tcPr>
            <w:tcW w:w="3487" w:type="dxa"/>
          </w:tcPr>
          <w:p w14:paraId="2DD597FC" w14:textId="77777777" w:rsidR="004110B9" w:rsidRPr="00375E90" w:rsidRDefault="004110B9" w:rsidP="00DA0F59">
            <w:r w:rsidRPr="00375E90">
              <w:t>W code can only be used if the pupil is present at the activity under arrangements by school or LA in the session for which it is recorded</w:t>
            </w:r>
          </w:p>
          <w:p w14:paraId="76346247" w14:textId="77777777" w:rsidR="004110B9" w:rsidRPr="00375E90" w:rsidRDefault="004110B9" w:rsidP="00DA0F59">
            <w:r w:rsidRPr="00375E90">
              <w:t>The place is somewhere other than the school, another school where the pupil is registered, or a place where educational provision has been arranged for the pupil by a local authority</w:t>
            </w:r>
          </w:p>
          <w:p w14:paraId="52AB45C9" w14:textId="77777777" w:rsidR="004110B9" w:rsidRPr="00375E90" w:rsidRDefault="004110B9" w:rsidP="00DA0F59">
            <w:r w:rsidRPr="00375E90">
              <w:t>The activity is of an educational nature</w:t>
            </w:r>
          </w:p>
          <w:p w14:paraId="0FA123F0" w14:textId="77777777" w:rsidR="004110B9" w:rsidRPr="00375E90" w:rsidRDefault="004110B9" w:rsidP="00DA0F59">
            <w:r w:rsidRPr="00375E90">
              <w:t>The school has approved the pupil’s attendance at the place for the activity</w:t>
            </w:r>
          </w:p>
          <w:p w14:paraId="33EC6197" w14:textId="77777777" w:rsidR="004110B9" w:rsidRPr="00063198" w:rsidRDefault="004110B9" w:rsidP="00DA0F59">
            <w:r w:rsidRPr="00375E90">
              <w:t>The activity is supervised by a person considered by the school to have the appropriate skills, training, experience and knowledge to ensure that the activity takes place safely and fulfils the educational purpose for which the pupil’s attendance has been approved</w:t>
            </w:r>
          </w:p>
        </w:tc>
        <w:tc>
          <w:tcPr>
            <w:tcW w:w="3487" w:type="dxa"/>
          </w:tcPr>
          <w:p w14:paraId="0E68A890" w14:textId="77777777" w:rsidR="004110B9" w:rsidRPr="00375E90" w:rsidRDefault="004110B9" w:rsidP="00DA0F59">
            <w:r w:rsidRPr="00375E90">
              <w:t>Attending an approved educational activity (present)</w:t>
            </w:r>
          </w:p>
          <w:p w14:paraId="60175375" w14:textId="77777777" w:rsidR="004110B9" w:rsidRPr="00063198" w:rsidRDefault="004110B9" w:rsidP="00DA0F59"/>
        </w:tc>
      </w:tr>
      <w:tr w:rsidR="004110B9" w14:paraId="0349E96B" w14:textId="77777777" w:rsidTr="00DA0F59">
        <w:tc>
          <w:tcPr>
            <w:tcW w:w="3487" w:type="dxa"/>
          </w:tcPr>
          <w:p w14:paraId="133A991F" w14:textId="77777777" w:rsidR="004110B9" w:rsidRPr="00B13209" w:rsidRDefault="004110B9" w:rsidP="00DA0F59">
            <w:pPr>
              <w:rPr>
                <w:b/>
                <w:bCs/>
              </w:rPr>
            </w:pPr>
            <w:r w:rsidRPr="00B13209">
              <w:rPr>
                <w:b/>
                <w:bCs/>
              </w:rPr>
              <w:t>X</w:t>
            </w:r>
          </w:p>
        </w:tc>
        <w:tc>
          <w:tcPr>
            <w:tcW w:w="3487" w:type="dxa"/>
          </w:tcPr>
          <w:p w14:paraId="4A10F4A1" w14:textId="77777777" w:rsidR="004110B9" w:rsidRPr="004F0B55" w:rsidRDefault="004110B9" w:rsidP="00DA0F59">
            <w:r w:rsidRPr="004F0B55">
              <w:t>Non-compulsory school age pupil not required to attend school</w:t>
            </w:r>
          </w:p>
          <w:p w14:paraId="0785B170" w14:textId="77777777" w:rsidR="004110B9" w:rsidRPr="00063198" w:rsidRDefault="004110B9" w:rsidP="00DA0F59"/>
        </w:tc>
        <w:tc>
          <w:tcPr>
            <w:tcW w:w="3487" w:type="dxa"/>
          </w:tcPr>
          <w:p w14:paraId="2EF4CD36" w14:textId="77777777" w:rsidR="004110B9" w:rsidRPr="004F0B55" w:rsidRDefault="004110B9" w:rsidP="00DA0F59">
            <w:r w:rsidRPr="004F0B55">
              <w:lastRenderedPageBreak/>
              <w:t>For part time attendance</w:t>
            </w:r>
          </w:p>
          <w:p w14:paraId="00715AF3" w14:textId="77777777" w:rsidR="004110B9" w:rsidRPr="00063198" w:rsidRDefault="004110B9" w:rsidP="00DA0F59">
            <w:r w:rsidRPr="004F0B55">
              <w:t xml:space="preserve">Absence for timetabled sessions to use </w:t>
            </w:r>
            <w:r w:rsidRPr="004F0B55">
              <w:lastRenderedPageBreak/>
              <w:t>appropriate code and not X</w:t>
            </w:r>
          </w:p>
        </w:tc>
        <w:tc>
          <w:tcPr>
            <w:tcW w:w="3487" w:type="dxa"/>
          </w:tcPr>
          <w:p w14:paraId="17BAD6F3" w14:textId="77777777" w:rsidR="004110B9" w:rsidRPr="004F0B55" w:rsidRDefault="004110B9" w:rsidP="00DA0F59">
            <w:r w:rsidRPr="004F0B55">
              <w:lastRenderedPageBreak/>
              <w:t>Not a possible attendance(neither present or absent)</w:t>
            </w:r>
          </w:p>
          <w:p w14:paraId="75D4E45E" w14:textId="77777777" w:rsidR="004110B9" w:rsidRPr="00063198" w:rsidRDefault="004110B9" w:rsidP="00DA0F59"/>
        </w:tc>
      </w:tr>
      <w:tr w:rsidR="004110B9" w14:paraId="468FA1C3" w14:textId="77777777" w:rsidTr="00DA0F59">
        <w:tc>
          <w:tcPr>
            <w:tcW w:w="3487" w:type="dxa"/>
          </w:tcPr>
          <w:p w14:paraId="458C6219" w14:textId="77777777" w:rsidR="004110B9" w:rsidRPr="00B13209" w:rsidRDefault="004110B9" w:rsidP="00DA0F59">
            <w:pPr>
              <w:rPr>
                <w:b/>
                <w:bCs/>
              </w:rPr>
            </w:pPr>
            <w:r w:rsidRPr="00B13209">
              <w:rPr>
                <w:b/>
                <w:bCs/>
              </w:rPr>
              <w:lastRenderedPageBreak/>
              <w:t>Y1</w:t>
            </w:r>
          </w:p>
        </w:tc>
        <w:tc>
          <w:tcPr>
            <w:tcW w:w="3487" w:type="dxa"/>
          </w:tcPr>
          <w:p w14:paraId="359C23B7" w14:textId="77777777" w:rsidR="004110B9" w:rsidRPr="004A0B22" w:rsidRDefault="004110B9" w:rsidP="00DA0F59">
            <w:r w:rsidRPr="004A0B22">
              <w:t>Unable to attend due to transport normally provided not been available</w:t>
            </w:r>
          </w:p>
          <w:p w14:paraId="4212EAAA" w14:textId="77777777" w:rsidR="004110B9" w:rsidRPr="00063198" w:rsidRDefault="004110B9" w:rsidP="00DA0F59"/>
        </w:tc>
        <w:tc>
          <w:tcPr>
            <w:tcW w:w="3487" w:type="dxa"/>
          </w:tcPr>
          <w:p w14:paraId="6AC144A9" w14:textId="77777777" w:rsidR="004110B9" w:rsidRPr="00063198" w:rsidRDefault="004110B9" w:rsidP="00DA0F59">
            <w:r w:rsidRPr="004A0B22">
              <w:t>The pupil is not able to attend because the school is not within walking distance of their home and the transport to and from school that is normally provided for the pupil by the school or Local Authority is not available</w:t>
            </w:r>
          </w:p>
        </w:tc>
        <w:tc>
          <w:tcPr>
            <w:tcW w:w="3487" w:type="dxa"/>
          </w:tcPr>
          <w:p w14:paraId="1373FD7C" w14:textId="77777777" w:rsidR="004110B9" w:rsidRPr="004A0B22" w:rsidRDefault="004110B9" w:rsidP="00DA0F59">
            <w:r w:rsidRPr="004A0B22">
              <w:t>Not a possible attendance</w:t>
            </w:r>
          </w:p>
          <w:p w14:paraId="63D03BB6" w14:textId="77777777" w:rsidR="004110B9" w:rsidRPr="00063198" w:rsidRDefault="004110B9" w:rsidP="00DA0F59"/>
        </w:tc>
      </w:tr>
      <w:tr w:rsidR="004110B9" w14:paraId="40B30E34" w14:textId="77777777" w:rsidTr="00DA0F59">
        <w:tc>
          <w:tcPr>
            <w:tcW w:w="3487" w:type="dxa"/>
          </w:tcPr>
          <w:p w14:paraId="0F3D9E38" w14:textId="77777777" w:rsidR="004110B9" w:rsidRPr="00B13209" w:rsidRDefault="004110B9" w:rsidP="00DA0F59">
            <w:pPr>
              <w:rPr>
                <w:b/>
                <w:bCs/>
              </w:rPr>
            </w:pPr>
            <w:r w:rsidRPr="00B13209">
              <w:rPr>
                <w:b/>
                <w:bCs/>
              </w:rPr>
              <w:t>Y2</w:t>
            </w:r>
          </w:p>
        </w:tc>
        <w:tc>
          <w:tcPr>
            <w:tcW w:w="3487" w:type="dxa"/>
          </w:tcPr>
          <w:p w14:paraId="49EB7ECB" w14:textId="77777777" w:rsidR="004110B9" w:rsidRPr="004A0B22" w:rsidRDefault="004110B9" w:rsidP="00DA0F59">
            <w:r w:rsidRPr="004A0B22">
              <w:t>Unable to attend due to widespread travel disruption</w:t>
            </w:r>
          </w:p>
          <w:p w14:paraId="6A6C1147" w14:textId="77777777" w:rsidR="004110B9" w:rsidRPr="00063198" w:rsidRDefault="004110B9" w:rsidP="00DA0F59"/>
        </w:tc>
        <w:tc>
          <w:tcPr>
            <w:tcW w:w="3487" w:type="dxa"/>
          </w:tcPr>
          <w:p w14:paraId="4EDFC156" w14:textId="77777777" w:rsidR="004110B9" w:rsidRPr="00063198" w:rsidRDefault="004110B9" w:rsidP="00DA0F59">
            <w:r w:rsidRPr="004A0B22">
              <w:t>The pupil is unable to attend the school because of widespread disruption to travel caused by a local national or international emergency</w:t>
            </w:r>
          </w:p>
        </w:tc>
        <w:tc>
          <w:tcPr>
            <w:tcW w:w="3487" w:type="dxa"/>
          </w:tcPr>
          <w:p w14:paraId="7908D356" w14:textId="77777777" w:rsidR="004110B9" w:rsidRPr="004A0B22" w:rsidRDefault="004110B9" w:rsidP="00DA0F59">
            <w:r w:rsidRPr="004A0B22">
              <w:t>Not a possible attendance</w:t>
            </w:r>
          </w:p>
          <w:p w14:paraId="62A074F0" w14:textId="77777777" w:rsidR="004110B9" w:rsidRPr="00063198" w:rsidRDefault="004110B9" w:rsidP="00DA0F59"/>
        </w:tc>
      </w:tr>
      <w:tr w:rsidR="004110B9" w14:paraId="095425E3" w14:textId="77777777" w:rsidTr="00DA0F59">
        <w:tc>
          <w:tcPr>
            <w:tcW w:w="3487" w:type="dxa"/>
          </w:tcPr>
          <w:p w14:paraId="3034B3C3" w14:textId="77777777" w:rsidR="004110B9" w:rsidRPr="00B13209" w:rsidRDefault="004110B9" w:rsidP="00DA0F59">
            <w:pPr>
              <w:rPr>
                <w:b/>
                <w:bCs/>
              </w:rPr>
            </w:pPr>
            <w:r w:rsidRPr="00B13209">
              <w:rPr>
                <w:b/>
                <w:bCs/>
              </w:rPr>
              <w:t>Y3</w:t>
            </w:r>
          </w:p>
        </w:tc>
        <w:tc>
          <w:tcPr>
            <w:tcW w:w="3487" w:type="dxa"/>
          </w:tcPr>
          <w:p w14:paraId="70E115A1" w14:textId="77777777" w:rsidR="004110B9" w:rsidRPr="004A0B22" w:rsidRDefault="004110B9" w:rsidP="00DA0F59">
            <w:r w:rsidRPr="004A0B22">
              <w:t>Unable to attend due to part of the school premises being closed</w:t>
            </w:r>
          </w:p>
          <w:p w14:paraId="0607C0DF" w14:textId="77777777" w:rsidR="004110B9" w:rsidRPr="00063198" w:rsidRDefault="004110B9" w:rsidP="00DA0F59"/>
        </w:tc>
        <w:tc>
          <w:tcPr>
            <w:tcW w:w="3487" w:type="dxa"/>
          </w:tcPr>
          <w:p w14:paraId="727ED664" w14:textId="77777777" w:rsidR="004110B9" w:rsidRPr="00063198" w:rsidRDefault="004110B9" w:rsidP="00DA0F59">
            <w:r w:rsidRPr="004A0B22">
              <w:t>Part of the school premises is unavoidably out of use and the pupil is one of those that the school considers cannot practicably be accommodated in those parts of the premises that remain in use</w:t>
            </w:r>
          </w:p>
        </w:tc>
        <w:tc>
          <w:tcPr>
            <w:tcW w:w="3487" w:type="dxa"/>
          </w:tcPr>
          <w:p w14:paraId="06F3C10E" w14:textId="77777777" w:rsidR="004110B9" w:rsidRPr="00651ED2" w:rsidRDefault="004110B9" w:rsidP="00DA0F59">
            <w:r w:rsidRPr="00651ED2">
              <w:t>Not a possible attendance</w:t>
            </w:r>
          </w:p>
          <w:p w14:paraId="5041D9FA" w14:textId="77777777" w:rsidR="004110B9" w:rsidRPr="00063198" w:rsidRDefault="004110B9" w:rsidP="00DA0F59"/>
        </w:tc>
      </w:tr>
      <w:tr w:rsidR="004110B9" w14:paraId="5F71C23D" w14:textId="77777777" w:rsidTr="00DA0F59">
        <w:tc>
          <w:tcPr>
            <w:tcW w:w="3487" w:type="dxa"/>
          </w:tcPr>
          <w:p w14:paraId="7C3E35AD" w14:textId="77777777" w:rsidR="004110B9" w:rsidRPr="00B13209" w:rsidRDefault="004110B9" w:rsidP="00DA0F59">
            <w:pPr>
              <w:rPr>
                <w:b/>
                <w:bCs/>
              </w:rPr>
            </w:pPr>
            <w:r w:rsidRPr="00B13209">
              <w:rPr>
                <w:b/>
                <w:bCs/>
              </w:rPr>
              <w:t>Y4</w:t>
            </w:r>
          </w:p>
        </w:tc>
        <w:tc>
          <w:tcPr>
            <w:tcW w:w="3487" w:type="dxa"/>
          </w:tcPr>
          <w:p w14:paraId="799E213C" w14:textId="77777777" w:rsidR="004110B9" w:rsidRPr="00651ED2" w:rsidRDefault="004110B9" w:rsidP="00DA0F59">
            <w:r w:rsidRPr="00651ED2">
              <w:t>Unable to attend due to the whole school site being unexpectedly closed</w:t>
            </w:r>
          </w:p>
          <w:p w14:paraId="426DF082" w14:textId="77777777" w:rsidR="004110B9" w:rsidRPr="00063198" w:rsidRDefault="004110B9" w:rsidP="00DA0F59"/>
        </w:tc>
        <w:tc>
          <w:tcPr>
            <w:tcW w:w="3487" w:type="dxa"/>
          </w:tcPr>
          <w:p w14:paraId="0EB092DB" w14:textId="77777777" w:rsidR="004110B9" w:rsidRPr="00063198" w:rsidRDefault="004110B9" w:rsidP="00DA0F59">
            <w:r w:rsidRPr="00651ED2">
              <w:t>Where a school was planned to be open for a session but the school is closed unexpectedly (</w:t>
            </w:r>
            <w:proofErr w:type="spellStart"/>
            <w:proofErr w:type="gramStart"/>
            <w:r w:rsidRPr="00651ED2">
              <w:t>eg</w:t>
            </w:r>
            <w:proofErr w:type="spellEnd"/>
            <w:proofErr w:type="gramEnd"/>
            <w:r w:rsidRPr="00651ED2">
              <w:t xml:space="preserve"> due to adverse weather) the attendance register is not taken as usual because there is no school session. </w:t>
            </w:r>
            <w:proofErr w:type="gramStart"/>
            <w:r w:rsidRPr="00651ED2">
              <w:t>Instead</w:t>
            </w:r>
            <w:proofErr w:type="gramEnd"/>
            <w:r w:rsidRPr="00651ED2">
              <w:t xml:space="preserve"> every pupil listed in the admission register  at the time must be marked </w:t>
            </w:r>
            <w:r w:rsidRPr="00651ED2">
              <w:lastRenderedPageBreak/>
              <w:t>with code Y4 to record the fact that the school is closed</w:t>
            </w:r>
          </w:p>
        </w:tc>
        <w:tc>
          <w:tcPr>
            <w:tcW w:w="3487" w:type="dxa"/>
          </w:tcPr>
          <w:p w14:paraId="26FE970E" w14:textId="77777777" w:rsidR="004110B9" w:rsidRPr="00651ED2" w:rsidRDefault="004110B9" w:rsidP="00DA0F59">
            <w:r w:rsidRPr="00651ED2">
              <w:lastRenderedPageBreak/>
              <w:t>Not a possible attendance</w:t>
            </w:r>
          </w:p>
          <w:p w14:paraId="0FF5B01B" w14:textId="77777777" w:rsidR="004110B9" w:rsidRPr="00063198" w:rsidRDefault="004110B9" w:rsidP="00DA0F59"/>
        </w:tc>
      </w:tr>
      <w:tr w:rsidR="004110B9" w14:paraId="6AF34FE8" w14:textId="77777777" w:rsidTr="00DA0F59">
        <w:tc>
          <w:tcPr>
            <w:tcW w:w="3487" w:type="dxa"/>
          </w:tcPr>
          <w:p w14:paraId="2A359479" w14:textId="77777777" w:rsidR="004110B9" w:rsidRPr="00B13209" w:rsidRDefault="004110B9" w:rsidP="00DA0F59">
            <w:pPr>
              <w:rPr>
                <w:b/>
                <w:bCs/>
              </w:rPr>
            </w:pPr>
            <w:r w:rsidRPr="00B13209">
              <w:rPr>
                <w:b/>
                <w:bCs/>
              </w:rPr>
              <w:t>Y5</w:t>
            </w:r>
          </w:p>
        </w:tc>
        <w:tc>
          <w:tcPr>
            <w:tcW w:w="3487" w:type="dxa"/>
          </w:tcPr>
          <w:p w14:paraId="648DB887" w14:textId="77777777" w:rsidR="004110B9" w:rsidRPr="00651ED2" w:rsidRDefault="004110B9" w:rsidP="00DA0F59">
            <w:r w:rsidRPr="00651ED2">
              <w:t>Unable to attend as pupil is in criminal justice detention</w:t>
            </w:r>
          </w:p>
          <w:p w14:paraId="2BECF354" w14:textId="77777777" w:rsidR="004110B9" w:rsidRPr="00063198" w:rsidRDefault="004110B9" w:rsidP="00DA0F59"/>
        </w:tc>
        <w:tc>
          <w:tcPr>
            <w:tcW w:w="3487" w:type="dxa"/>
          </w:tcPr>
          <w:p w14:paraId="3C3FA0A7" w14:textId="77777777" w:rsidR="004110B9" w:rsidRPr="00651ED2" w:rsidRDefault="004110B9" w:rsidP="00DA0F59">
            <w:r w:rsidRPr="00651ED2">
              <w:t>The pupil is unable to attend the school because they are :</w:t>
            </w:r>
          </w:p>
          <w:p w14:paraId="7002F6EA" w14:textId="77777777" w:rsidR="004110B9" w:rsidRPr="00651ED2" w:rsidRDefault="004110B9" w:rsidP="00DA0F59">
            <w:r w:rsidRPr="00651ED2">
              <w:t>In police detention</w:t>
            </w:r>
          </w:p>
          <w:p w14:paraId="3CC75D74" w14:textId="77777777" w:rsidR="004110B9" w:rsidRPr="00651ED2" w:rsidRDefault="004110B9" w:rsidP="00DA0F59">
            <w:r w:rsidRPr="00651ED2">
              <w:t>Remanded to youth detention, awaiting trial or sentencing or</w:t>
            </w:r>
          </w:p>
          <w:p w14:paraId="4758FB17" w14:textId="77777777" w:rsidR="004110B9" w:rsidRPr="00651ED2" w:rsidRDefault="004110B9" w:rsidP="00DA0F59">
            <w:r w:rsidRPr="00651ED2">
              <w:t>Detained under a sentence of detention</w:t>
            </w:r>
          </w:p>
          <w:p w14:paraId="3BA573ED" w14:textId="77777777" w:rsidR="004110B9" w:rsidRPr="00063198" w:rsidRDefault="004110B9" w:rsidP="00DA0F59">
            <w:r w:rsidRPr="00651ED2">
              <w:t>A pupil’s absence should be recorded under code Y7 if they are unable to attend because they are serving a community based part of  a sentence of detention, referral order or youth rehabilitation order that requires them to be absent during the school day</w:t>
            </w:r>
          </w:p>
        </w:tc>
        <w:tc>
          <w:tcPr>
            <w:tcW w:w="3487" w:type="dxa"/>
          </w:tcPr>
          <w:p w14:paraId="555D2B61" w14:textId="77777777" w:rsidR="004110B9" w:rsidRPr="00651ED2" w:rsidRDefault="004110B9" w:rsidP="00DA0F59">
            <w:r w:rsidRPr="00651ED2">
              <w:t>Not a possible attendance</w:t>
            </w:r>
          </w:p>
          <w:p w14:paraId="725611BC" w14:textId="77777777" w:rsidR="004110B9" w:rsidRPr="00063198" w:rsidRDefault="004110B9" w:rsidP="00DA0F59"/>
        </w:tc>
      </w:tr>
      <w:tr w:rsidR="004110B9" w14:paraId="521B5E0B" w14:textId="77777777" w:rsidTr="00DA0F59">
        <w:tc>
          <w:tcPr>
            <w:tcW w:w="3487" w:type="dxa"/>
          </w:tcPr>
          <w:p w14:paraId="134D65CE" w14:textId="77777777" w:rsidR="004110B9" w:rsidRPr="00B13209" w:rsidRDefault="004110B9" w:rsidP="00DA0F59">
            <w:pPr>
              <w:rPr>
                <w:b/>
                <w:bCs/>
              </w:rPr>
            </w:pPr>
            <w:r w:rsidRPr="00B13209">
              <w:rPr>
                <w:b/>
                <w:bCs/>
              </w:rPr>
              <w:t>Y6</w:t>
            </w:r>
          </w:p>
        </w:tc>
        <w:tc>
          <w:tcPr>
            <w:tcW w:w="3487" w:type="dxa"/>
          </w:tcPr>
          <w:p w14:paraId="1B474051" w14:textId="77777777" w:rsidR="004110B9" w:rsidRPr="00651ED2" w:rsidRDefault="004110B9" w:rsidP="00DA0F59">
            <w:r w:rsidRPr="00651ED2">
              <w:t>Unable to attend in accordance with public health guidance or law</w:t>
            </w:r>
          </w:p>
          <w:p w14:paraId="177B2AE9" w14:textId="77777777" w:rsidR="004110B9" w:rsidRPr="00063198" w:rsidRDefault="004110B9" w:rsidP="00DA0F59"/>
        </w:tc>
        <w:tc>
          <w:tcPr>
            <w:tcW w:w="3487" w:type="dxa"/>
          </w:tcPr>
          <w:p w14:paraId="6B29EB0F" w14:textId="77777777" w:rsidR="004110B9" w:rsidRPr="00651ED2" w:rsidRDefault="004110B9" w:rsidP="00DA0F59">
            <w:r w:rsidRPr="00651ED2">
              <w:t>The pupil’s travel to or attendance at the school would be:</w:t>
            </w:r>
          </w:p>
          <w:p w14:paraId="422B840D" w14:textId="77777777" w:rsidR="004110B9" w:rsidRPr="00651ED2" w:rsidRDefault="004110B9" w:rsidP="00DA0F59">
            <w:r w:rsidRPr="00651ED2">
              <w:t>Contrary to any guidance relating to the incidence or transmission of infection or disease published by the Secretary of State for Health and Social Care or</w:t>
            </w:r>
          </w:p>
          <w:p w14:paraId="1A75CC41" w14:textId="77777777" w:rsidR="004110B9" w:rsidRPr="00063198" w:rsidRDefault="004110B9" w:rsidP="00DA0F59">
            <w:r w:rsidRPr="00651ED2">
              <w:t xml:space="preserve">Prohibited by any legislation relating to the </w:t>
            </w:r>
            <w:r w:rsidRPr="00651ED2">
              <w:lastRenderedPageBreak/>
              <w:t>incidence or transmission of infection or disease</w:t>
            </w:r>
          </w:p>
        </w:tc>
        <w:tc>
          <w:tcPr>
            <w:tcW w:w="3487" w:type="dxa"/>
          </w:tcPr>
          <w:p w14:paraId="342991D0" w14:textId="77777777" w:rsidR="004110B9" w:rsidRPr="00651ED2" w:rsidRDefault="004110B9" w:rsidP="00DA0F59">
            <w:r w:rsidRPr="00651ED2">
              <w:lastRenderedPageBreak/>
              <w:t>Not a possible attendance</w:t>
            </w:r>
          </w:p>
          <w:p w14:paraId="39CB94E1" w14:textId="77777777" w:rsidR="004110B9" w:rsidRPr="00063198" w:rsidRDefault="004110B9" w:rsidP="00DA0F59"/>
        </w:tc>
      </w:tr>
      <w:tr w:rsidR="004110B9" w14:paraId="0DF8D55D" w14:textId="77777777" w:rsidTr="00DA0F59">
        <w:tc>
          <w:tcPr>
            <w:tcW w:w="3487" w:type="dxa"/>
          </w:tcPr>
          <w:p w14:paraId="7EF3B1D2" w14:textId="77777777" w:rsidR="004110B9" w:rsidRPr="00B13209" w:rsidRDefault="004110B9" w:rsidP="00DA0F59">
            <w:pPr>
              <w:rPr>
                <w:b/>
                <w:bCs/>
              </w:rPr>
            </w:pPr>
            <w:r w:rsidRPr="00B13209">
              <w:rPr>
                <w:b/>
                <w:bCs/>
              </w:rPr>
              <w:t>Y7</w:t>
            </w:r>
          </w:p>
        </w:tc>
        <w:tc>
          <w:tcPr>
            <w:tcW w:w="3487" w:type="dxa"/>
          </w:tcPr>
          <w:p w14:paraId="65F9BFB8" w14:textId="77777777" w:rsidR="004110B9" w:rsidRPr="00651ED2" w:rsidRDefault="004110B9" w:rsidP="00DA0F59">
            <w:r w:rsidRPr="00651ED2">
              <w:t>Unable to attend because of any other unavoidable cause</w:t>
            </w:r>
          </w:p>
          <w:p w14:paraId="393CEE8E" w14:textId="77777777" w:rsidR="004110B9" w:rsidRPr="00063198" w:rsidRDefault="004110B9" w:rsidP="00DA0F59"/>
        </w:tc>
        <w:tc>
          <w:tcPr>
            <w:tcW w:w="3487" w:type="dxa"/>
          </w:tcPr>
          <w:p w14:paraId="719888F6" w14:textId="77777777" w:rsidR="004110B9" w:rsidRPr="00651ED2" w:rsidRDefault="004110B9" w:rsidP="00DA0F59">
            <w:r w:rsidRPr="00651ED2">
              <w:t>This code should be used only where something in the nature of an emergency has prevented the pupil from attending the session in question. The unavoidable cause must be something that affects the pupil not the parent. The fact that a parent has done all they can to secure the attendance of the pupil at the school does not , in itself mean the pupil has been prevented by unavoidable cause.</w:t>
            </w:r>
          </w:p>
          <w:p w14:paraId="03CB3B3C" w14:textId="77777777" w:rsidR="004110B9" w:rsidRPr="00063198" w:rsidRDefault="004110B9" w:rsidP="00DA0F59">
            <w:r w:rsidRPr="00651ED2">
              <w:t>Schools must also record the nature of the unavoidable cause</w:t>
            </w:r>
            <w:r>
              <w:t>.</w:t>
            </w:r>
          </w:p>
        </w:tc>
        <w:tc>
          <w:tcPr>
            <w:tcW w:w="3487" w:type="dxa"/>
          </w:tcPr>
          <w:p w14:paraId="26AC15A2" w14:textId="77777777" w:rsidR="004110B9" w:rsidRPr="00651ED2" w:rsidRDefault="004110B9" w:rsidP="00DA0F59">
            <w:r w:rsidRPr="00651ED2">
              <w:t>Not a possible attendance</w:t>
            </w:r>
          </w:p>
          <w:p w14:paraId="32C6C178" w14:textId="77777777" w:rsidR="004110B9" w:rsidRPr="00063198" w:rsidRDefault="004110B9" w:rsidP="00DA0F59"/>
        </w:tc>
      </w:tr>
    </w:tbl>
    <w:p w14:paraId="1E1E102D" w14:textId="77777777" w:rsidR="004110B9" w:rsidRDefault="004110B9" w:rsidP="004110B9"/>
    <w:p w14:paraId="4645154D" w14:textId="77777777" w:rsidR="00B3311A" w:rsidRPr="006D6F89" w:rsidRDefault="00B3311A" w:rsidP="00E67C0B">
      <w:pPr>
        <w:tabs>
          <w:tab w:val="left" w:pos="9026"/>
        </w:tabs>
        <w:autoSpaceDE w:val="0"/>
        <w:autoSpaceDN w:val="0"/>
        <w:adjustRightInd w:val="0"/>
        <w:spacing w:after="0" w:line="240" w:lineRule="auto"/>
        <w:ind w:right="-46"/>
        <w:jc w:val="both"/>
        <w:rPr>
          <w:rFonts w:ascii="Arial" w:hAnsi="Arial" w:cs="Arial"/>
          <w:b/>
          <w:bCs/>
        </w:rPr>
      </w:pPr>
    </w:p>
    <w:p w14:paraId="35BA4D39"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496ED198"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29ED7356"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493BA8EB"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7E917993"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3577CF06"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55CAA285"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26CC10CD"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7C90AC09"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02EFFFC2"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69F819B4"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69421888"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40DA6347"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6E6E9926"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378DE63D"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30A2516C"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38C8E1B8"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3D65FCB8"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7BA712A2"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634EF407" w14:textId="0C9CEFC5" w:rsidR="00A05D9B" w:rsidRPr="00632E01" w:rsidRDefault="00094564" w:rsidP="00E67C0B">
      <w:pPr>
        <w:tabs>
          <w:tab w:val="left" w:pos="9026"/>
        </w:tabs>
        <w:autoSpaceDE w:val="0"/>
        <w:autoSpaceDN w:val="0"/>
        <w:adjustRightInd w:val="0"/>
        <w:spacing w:after="0" w:line="240" w:lineRule="auto"/>
        <w:ind w:right="-46"/>
        <w:jc w:val="both"/>
        <w:rPr>
          <w:rFonts w:ascii="Arial" w:hAnsi="Arial" w:cs="Arial"/>
          <w:b/>
          <w:bCs/>
          <w:u w:val="single"/>
        </w:rPr>
      </w:pPr>
      <w:r w:rsidRPr="00632E01">
        <w:rPr>
          <w:rFonts w:ascii="Arial" w:hAnsi="Arial" w:cs="Arial"/>
          <w:b/>
          <w:bCs/>
          <w:u w:val="single"/>
        </w:rPr>
        <w:lastRenderedPageBreak/>
        <w:t>Appendix 2</w:t>
      </w:r>
    </w:p>
    <w:p w14:paraId="4F003CAD" w14:textId="77777777" w:rsidR="00B664A6" w:rsidRPr="00632E01" w:rsidRDefault="00B664A6" w:rsidP="00E67C0B">
      <w:pPr>
        <w:tabs>
          <w:tab w:val="left" w:pos="9026"/>
        </w:tabs>
        <w:autoSpaceDE w:val="0"/>
        <w:autoSpaceDN w:val="0"/>
        <w:adjustRightInd w:val="0"/>
        <w:spacing w:after="0" w:line="240" w:lineRule="auto"/>
        <w:ind w:right="-46"/>
        <w:jc w:val="both"/>
        <w:rPr>
          <w:rFonts w:ascii="Arial" w:hAnsi="Arial" w:cs="Arial"/>
          <w:b/>
          <w:bCs/>
        </w:rPr>
      </w:pPr>
      <w:r w:rsidRPr="00632E01">
        <w:rPr>
          <w:rFonts w:ascii="Arial" w:hAnsi="Arial" w:cs="Arial"/>
          <w:b/>
          <w:bCs/>
        </w:rPr>
        <w:t>Leave of Absence during Term Time</w:t>
      </w:r>
    </w:p>
    <w:p w14:paraId="5724A63E" w14:textId="77777777" w:rsidR="00D76426" w:rsidRPr="00632E01" w:rsidRDefault="00D76426" w:rsidP="00E67C0B">
      <w:pPr>
        <w:tabs>
          <w:tab w:val="left" w:pos="9026"/>
        </w:tabs>
        <w:autoSpaceDE w:val="0"/>
        <w:autoSpaceDN w:val="0"/>
        <w:adjustRightInd w:val="0"/>
        <w:spacing w:after="0" w:line="240" w:lineRule="auto"/>
        <w:ind w:right="-46"/>
        <w:jc w:val="both"/>
        <w:rPr>
          <w:rFonts w:ascii="Arial" w:hAnsi="Arial" w:cs="Arial"/>
          <w:b/>
          <w:bCs/>
        </w:rPr>
      </w:pPr>
    </w:p>
    <w:p w14:paraId="340A79DB" w14:textId="41813A5E" w:rsidR="00D76426" w:rsidRPr="00632E01" w:rsidRDefault="00D76426" w:rsidP="00D76426">
      <w:pPr>
        <w:pStyle w:val="BodyText"/>
        <w:numPr>
          <w:ilvl w:val="12"/>
          <w:numId w:val="0"/>
        </w:numPr>
        <w:spacing w:after="0"/>
        <w:rPr>
          <w:rFonts w:cs="Arial"/>
          <w:szCs w:val="22"/>
        </w:rPr>
      </w:pPr>
      <w:r w:rsidRPr="00632E01">
        <w:rPr>
          <w:rFonts w:cs="Arial"/>
          <w:szCs w:val="22"/>
        </w:rPr>
        <w:t>The Education (Pupil Registration) (England) Regulations 201</w:t>
      </w:r>
      <w:r w:rsidR="004110B9">
        <w:rPr>
          <w:rFonts w:cs="Arial"/>
          <w:szCs w:val="22"/>
        </w:rPr>
        <w:t>4</w:t>
      </w:r>
      <w:r w:rsidRPr="00632E01">
        <w:rPr>
          <w:rFonts w:cs="Arial"/>
          <w:szCs w:val="22"/>
        </w:rPr>
        <w:t xml:space="preserve"> state that leave of absence shall not be granted unless:</w:t>
      </w:r>
    </w:p>
    <w:p w14:paraId="10F19E87" w14:textId="77777777" w:rsidR="00D76426" w:rsidRPr="00632E01" w:rsidRDefault="00D76426" w:rsidP="00903EC5">
      <w:pPr>
        <w:pStyle w:val="BodyText"/>
        <w:numPr>
          <w:ilvl w:val="0"/>
          <w:numId w:val="10"/>
        </w:numPr>
        <w:tabs>
          <w:tab w:val="left" w:pos="9026"/>
        </w:tabs>
        <w:autoSpaceDE w:val="0"/>
        <w:autoSpaceDN w:val="0"/>
        <w:adjustRightInd w:val="0"/>
        <w:spacing w:after="0"/>
        <w:ind w:right="-46"/>
        <w:jc w:val="both"/>
        <w:rPr>
          <w:rFonts w:cs="Arial"/>
          <w:b/>
          <w:bCs/>
          <w:szCs w:val="22"/>
        </w:rPr>
      </w:pPr>
      <w:r w:rsidRPr="00632E01">
        <w:rPr>
          <w:rFonts w:cs="Arial"/>
          <w:szCs w:val="22"/>
        </w:rPr>
        <w:t xml:space="preserve">an application has been made in advance to the head teacher by a parent with whom the pupil normally resides; </w:t>
      </w:r>
      <w:r w:rsidRPr="00632E01">
        <w:rPr>
          <w:rFonts w:cs="Arial"/>
          <w:b/>
          <w:bCs/>
          <w:szCs w:val="22"/>
          <w:u w:val="single"/>
        </w:rPr>
        <w:t>and</w:t>
      </w:r>
    </w:p>
    <w:p w14:paraId="205B5DF6" w14:textId="77777777" w:rsidR="00D76426" w:rsidRPr="008432FD" w:rsidRDefault="00D76426" w:rsidP="00903EC5">
      <w:pPr>
        <w:pStyle w:val="BodyText"/>
        <w:numPr>
          <w:ilvl w:val="0"/>
          <w:numId w:val="10"/>
        </w:numPr>
        <w:tabs>
          <w:tab w:val="left" w:pos="9026"/>
        </w:tabs>
        <w:autoSpaceDE w:val="0"/>
        <w:autoSpaceDN w:val="0"/>
        <w:adjustRightInd w:val="0"/>
        <w:spacing w:after="0"/>
        <w:ind w:right="-46"/>
        <w:jc w:val="both"/>
        <w:rPr>
          <w:rFonts w:cs="Arial"/>
          <w:b/>
          <w:bCs/>
          <w:szCs w:val="22"/>
        </w:rPr>
      </w:pPr>
      <w:r w:rsidRPr="008432FD">
        <w:rPr>
          <w:rFonts w:cs="Arial"/>
          <w:szCs w:val="22"/>
        </w:rPr>
        <w:t xml:space="preserve">the head teacher, or a person authorised by the head teacher, considers that leave of absence should be granted due to the </w:t>
      </w:r>
      <w:r w:rsidRPr="008432FD">
        <w:rPr>
          <w:rFonts w:cs="Arial"/>
          <w:b/>
          <w:szCs w:val="22"/>
        </w:rPr>
        <w:t>exceptional circumstances</w:t>
      </w:r>
      <w:r w:rsidRPr="008432FD">
        <w:rPr>
          <w:rFonts w:cs="Arial"/>
          <w:szCs w:val="22"/>
        </w:rPr>
        <w:t xml:space="preserve"> relating to the application.</w:t>
      </w:r>
    </w:p>
    <w:p w14:paraId="6C3073B1" w14:textId="77777777" w:rsidR="00EA292F" w:rsidRPr="008432FD" w:rsidRDefault="00EA292F" w:rsidP="00EA292F">
      <w:pPr>
        <w:pStyle w:val="BodyText"/>
        <w:tabs>
          <w:tab w:val="left" w:pos="9026"/>
        </w:tabs>
        <w:autoSpaceDE w:val="0"/>
        <w:autoSpaceDN w:val="0"/>
        <w:adjustRightInd w:val="0"/>
        <w:spacing w:after="0"/>
        <w:ind w:left="0" w:right="-46" w:firstLine="0"/>
        <w:jc w:val="both"/>
        <w:rPr>
          <w:rFonts w:cs="Arial"/>
          <w:szCs w:val="22"/>
        </w:rPr>
      </w:pPr>
    </w:p>
    <w:p w14:paraId="19D33887" w14:textId="77777777" w:rsidR="00EA292F" w:rsidRPr="008432FD" w:rsidRDefault="00EA292F" w:rsidP="00EA292F">
      <w:pPr>
        <w:tabs>
          <w:tab w:val="left" w:pos="9026"/>
        </w:tabs>
        <w:autoSpaceDE w:val="0"/>
        <w:autoSpaceDN w:val="0"/>
        <w:adjustRightInd w:val="0"/>
        <w:spacing w:after="0" w:line="240" w:lineRule="auto"/>
        <w:ind w:right="-46"/>
        <w:rPr>
          <w:rFonts w:ascii="Arial" w:hAnsi="Arial" w:cs="Arial"/>
        </w:rPr>
      </w:pPr>
      <w:r w:rsidRPr="008432FD">
        <w:rPr>
          <w:rFonts w:ascii="Arial" w:hAnsi="Arial" w:cs="Arial"/>
        </w:rPr>
        <w:t>This policy clarifies:</w:t>
      </w:r>
    </w:p>
    <w:p w14:paraId="572C43D2" w14:textId="77777777" w:rsidR="00EA292F" w:rsidRPr="008432FD" w:rsidRDefault="00EA292F" w:rsidP="00EA292F">
      <w:pPr>
        <w:numPr>
          <w:ilvl w:val="0"/>
          <w:numId w:val="11"/>
        </w:numPr>
        <w:tabs>
          <w:tab w:val="left" w:pos="9026"/>
        </w:tabs>
        <w:autoSpaceDE w:val="0"/>
        <w:autoSpaceDN w:val="0"/>
        <w:adjustRightInd w:val="0"/>
        <w:spacing w:after="0" w:line="240" w:lineRule="auto"/>
        <w:ind w:right="-46"/>
        <w:rPr>
          <w:rFonts w:ascii="Arial" w:hAnsi="Arial" w:cs="Arial"/>
        </w:rPr>
      </w:pPr>
      <w:r w:rsidRPr="008432FD">
        <w:rPr>
          <w:rFonts w:ascii="Arial" w:hAnsi="Arial" w:cs="Arial"/>
        </w:rPr>
        <w:t>there is no entitlement in law for parents to take their child on authorised leave of absence during term-time without obtaining prior approval from the school</w:t>
      </w:r>
      <w:r w:rsidR="00A560B5">
        <w:rPr>
          <w:rFonts w:ascii="Arial" w:hAnsi="Arial" w:cs="Arial"/>
        </w:rPr>
        <w:t>.</w:t>
      </w:r>
    </w:p>
    <w:p w14:paraId="5832B2A5" w14:textId="77777777" w:rsidR="00EA292F" w:rsidRPr="008432FD" w:rsidRDefault="00EA292F" w:rsidP="00EA292F">
      <w:pPr>
        <w:numPr>
          <w:ilvl w:val="0"/>
          <w:numId w:val="11"/>
        </w:numPr>
        <w:tabs>
          <w:tab w:val="left" w:pos="9026"/>
        </w:tabs>
        <w:autoSpaceDE w:val="0"/>
        <w:autoSpaceDN w:val="0"/>
        <w:adjustRightInd w:val="0"/>
        <w:spacing w:after="0" w:line="240" w:lineRule="auto"/>
        <w:ind w:right="-46"/>
        <w:rPr>
          <w:rFonts w:ascii="Arial" w:hAnsi="Arial" w:cs="Arial"/>
        </w:rPr>
      </w:pPr>
      <w:r w:rsidRPr="008432FD">
        <w:rPr>
          <w:rFonts w:ascii="Arial" w:hAnsi="Arial" w:cs="Arial"/>
        </w:rPr>
        <w:t>the procedures to be followed whereby parents/carers can make applications for their child to be granted discretionary leave of absence during term-time</w:t>
      </w:r>
      <w:r w:rsidR="00A560B5">
        <w:rPr>
          <w:rFonts w:ascii="Arial" w:hAnsi="Arial" w:cs="Arial"/>
        </w:rPr>
        <w:t>.</w:t>
      </w:r>
    </w:p>
    <w:p w14:paraId="2BFC383D" w14:textId="77777777" w:rsidR="00EA292F" w:rsidRPr="008432FD" w:rsidRDefault="00EA292F" w:rsidP="00EA292F">
      <w:pPr>
        <w:numPr>
          <w:ilvl w:val="0"/>
          <w:numId w:val="11"/>
        </w:numPr>
        <w:tabs>
          <w:tab w:val="left" w:pos="9026"/>
        </w:tabs>
        <w:autoSpaceDE w:val="0"/>
        <w:autoSpaceDN w:val="0"/>
        <w:adjustRightInd w:val="0"/>
        <w:spacing w:after="0" w:line="240" w:lineRule="auto"/>
        <w:ind w:right="-46"/>
        <w:rPr>
          <w:rFonts w:ascii="Arial" w:hAnsi="Arial" w:cs="Arial"/>
        </w:rPr>
      </w:pPr>
      <w:r w:rsidRPr="008432FD">
        <w:rPr>
          <w:rFonts w:ascii="Arial" w:hAnsi="Arial" w:cs="Arial"/>
        </w:rPr>
        <w:t xml:space="preserve">that each application will be considered by head teachers according to the individual circumstances surrounding the request. Head teachers determine the number of days, if any, a child can be away from school.  </w:t>
      </w:r>
    </w:p>
    <w:p w14:paraId="15062428" w14:textId="77777777" w:rsidR="00EA292F" w:rsidRDefault="00EA292F" w:rsidP="00EA292F">
      <w:pPr>
        <w:tabs>
          <w:tab w:val="left" w:pos="9026"/>
        </w:tabs>
        <w:autoSpaceDE w:val="0"/>
        <w:autoSpaceDN w:val="0"/>
        <w:adjustRightInd w:val="0"/>
        <w:spacing w:after="0" w:line="240" w:lineRule="auto"/>
        <w:ind w:right="-46"/>
        <w:rPr>
          <w:rFonts w:ascii="Arial" w:hAnsi="Arial" w:cs="Arial"/>
        </w:rPr>
      </w:pPr>
    </w:p>
    <w:p w14:paraId="5C17C005" w14:textId="77777777" w:rsidR="004110B9" w:rsidRPr="004110B9" w:rsidRDefault="004110B9" w:rsidP="004110B9">
      <w:pPr>
        <w:pStyle w:val="NoSpacing"/>
        <w:rPr>
          <w:rFonts w:ascii="Arial" w:hAnsi="Arial" w:cs="Arial"/>
        </w:rPr>
      </w:pPr>
      <w:r w:rsidRPr="004110B9">
        <w:rPr>
          <w:rFonts w:ascii="Arial" w:hAnsi="Arial" w:cs="Arial"/>
        </w:rPr>
        <w:t xml:space="preserve">The fundamental principles for defining ‘exceptional’ are events that are “rare, significant, unavoidable and short”. By 'unavoidable' we mean an event that could not reasonably be scheduled at another time, outside of school term time, regardless of who has planned or paid for the holiday or absence (including grandparents or other family or friends). </w:t>
      </w:r>
    </w:p>
    <w:p w14:paraId="162E5AC8" w14:textId="77777777" w:rsidR="004110B9" w:rsidRPr="004110B9" w:rsidRDefault="004110B9" w:rsidP="004110B9">
      <w:pPr>
        <w:pStyle w:val="NoSpacing"/>
        <w:rPr>
          <w:rFonts w:ascii="Arial" w:hAnsi="Arial" w:cs="Arial"/>
        </w:rPr>
      </w:pPr>
    </w:p>
    <w:p w14:paraId="0B5D71C4" w14:textId="77777777" w:rsidR="004110B9" w:rsidRPr="004110B9" w:rsidRDefault="004110B9" w:rsidP="004110B9">
      <w:pPr>
        <w:pStyle w:val="NoSpacing"/>
        <w:rPr>
          <w:rFonts w:ascii="Arial" w:hAnsi="Arial" w:cs="Arial"/>
        </w:rPr>
      </w:pPr>
      <w:r w:rsidRPr="004110B9">
        <w:rPr>
          <w:rFonts w:ascii="Arial" w:hAnsi="Arial" w:cs="Arial"/>
        </w:rPr>
        <w:t xml:space="preserve">The headteacher/school may discuss the leave of absence request with other education settings and/or the Local Authority to determine any exceptional circumstances. </w:t>
      </w:r>
    </w:p>
    <w:p w14:paraId="1AE22E25" w14:textId="77777777" w:rsidR="004110B9" w:rsidRPr="004110B9" w:rsidRDefault="004110B9" w:rsidP="004110B9">
      <w:pPr>
        <w:pStyle w:val="NoSpacing"/>
        <w:rPr>
          <w:rFonts w:ascii="Arial" w:hAnsi="Arial" w:cs="Arial"/>
          <w:lang w:eastAsia="en-GB"/>
        </w:rPr>
      </w:pPr>
    </w:p>
    <w:p w14:paraId="7210EEEC" w14:textId="77777777" w:rsidR="004110B9" w:rsidRPr="004110B9" w:rsidRDefault="004110B9" w:rsidP="004110B9">
      <w:pPr>
        <w:pStyle w:val="NoSpacing"/>
        <w:rPr>
          <w:rFonts w:ascii="Arial" w:hAnsi="Arial" w:cs="Arial"/>
          <w:color w:val="000000"/>
        </w:rPr>
      </w:pPr>
      <w:r w:rsidRPr="004110B9">
        <w:rPr>
          <w:rFonts w:ascii="Arial" w:hAnsi="Arial" w:cs="Arial"/>
          <w:color w:val="000000"/>
        </w:rPr>
        <w:t>If leave of absence is authorised, the school will not provide work for children to do during their absence.  Parents are however advised to read with their children and encourage them to write a diary while they are away.</w:t>
      </w:r>
    </w:p>
    <w:p w14:paraId="65A9A08E" w14:textId="77777777" w:rsidR="004110B9" w:rsidRPr="008432FD" w:rsidRDefault="004110B9" w:rsidP="00EA292F">
      <w:pPr>
        <w:tabs>
          <w:tab w:val="left" w:pos="9026"/>
        </w:tabs>
        <w:autoSpaceDE w:val="0"/>
        <w:autoSpaceDN w:val="0"/>
        <w:adjustRightInd w:val="0"/>
        <w:spacing w:after="0" w:line="240" w:lineRule="auto"/>
        <w:ind w:right="-46"/>
        <w:rPr>
          <w:rFonts w:ascii="Arial" w:hAnsi="Arial" w:cs="Arial"/>
        </w:rPr>
      </w:pPr>
    </w:p>
    <w:p w14:paraId="1CAD17C8" w14:textId="77777777" w:rsidR="00EA292F" w:rsidRPr="008432FD" w:rsidRDefault="00EA292F" w:rsidP="00E67C0B">
      <w:pPr>
        <w:tabs>
          <w:tab w:val="left" w:pos="9026"/>
        </w:tabs>
        <w:autoSpaceDE w:val="0"/>
        <w:autoSpaceDN w:val="0"/>
        <w:adjustRightInd w:val="0"/>
        <w:spacing w:after="0" w:line="240" w:lineRule="auto"/>
        <w:ind w:right="-46"/>
        <w:jc w:val="both"/>
        <w:rPr>
          <w:rFonts w:ascii="Arial" w:hAnsi="Arial" w:cs="Arial"/>
          <w:b/>
        </w:rPr>
      </w:pPr>
      <w:r w:rsidRPr="008432FD">
        <w:rPr>
          <w:rFonts w:ascii="Arial" w:hAnsi="Arial" w:cs="Arial"/>
          <w:b/>
        </w:rPr>
        <w:t>Education Penalty Notices for Unauthorised Leave of Absence during Term Time</w:t>
      </w:r>
    </w:p>
    <w:p w14:paraId="37761811" w14:textId="77777777" w:rsidR="00EA292F" w:rsidRPr="008432FD" w:rsidRDefault="00EA292F" w:rsidP="00E67C0B">
      <w:pPr>
        <w:tabs>
          <w:tab w:val="left" w:pos="9026"/>
        </w:tabs>
        <w:autoSpaceDE w:val="0"/>
        <w:autoSpaceDN w:val="0"/>
        <w:adjustRightInd w:val="0"/>
        <w:spacing w:after="0" w:line="240" w:lineRule="auto"/>
        <w:ind w:right="-46"/>
        <w:jc w:val="both"/>
        <w:rPr>
          <w:rFonts w:ascii="Arial" w:hAnsi="Arial" w:cs="Arial"/>
          <w:b/>
        </w:rPr>
      </w:pPr>
    </w:p>
    <w:p w14:paraId="488617CC" w14:textId="77777777" w:rsidR="00EA292F" w:rsidRPr="008432FD" w:rsidRDefault="00EA292F" w:rsidP="00EA292F">
      <w:pPr>
        <w:spacing w:after="0" w:line="240" w:lineRule="auto"/>
        <w:jc w:val="both"/>
        <w:rPr>
          <w:rFonts w:ascii="Arial" w:hAnsi="Arial" w:cs="Arial"/>
        </w:rPr>
      </w:pPr>
      <w:r w:rsidRPr="008432FD">
        <w:rPr>
          <w:rFonts w:ascii="Arial" w:hAnsi="Arial" w:cs="Arial"/>
        </w:rPr>
        <w:t>Headteachers should write to the parents/carers to confirm whether or not their request for leave of absence has been approved. In cases where a request for leave has not been approved, parents should be informed that they face the possibility of being issued with penalty notices for failing to ensure their child’s regular attendance at school should they go ahead with their plans.</w:t>
      </w:r>
    </w:p>
    <w:p w14:paraId="5B4BBBDC" w14:textId="77777777" w:rsidR="00EA292F" w:rsidRPr="008432FD" w:rsidRDefault="00EA292F" w:rsidP="00EA292F">
      <w:pPr>
        <w:spacing w:after="0" w:line="240" w:lineRule="auto"/>
        <w:jc w:val="both"/>
        <w:rPr>
          <w:rFonts w:ascii="Arial" w:hAnsi="Arial" w:cs="Arial"/>
        </w:rPr>
      </w:pPr>
    </w:p>
    <w:p w14:paraId="48409856" w14:textId="77777777" w:rsidR="00EA292F" w:rsidRPr="008432FD" w:rsidRDefault="00EA292F" w:rsidP="00EA292F">
      <w:pPr>
        <w:jc w:val="both"/>
        <w:rPr>
          <w:rFonts w:ascii="Arial" w:hAnsi="Arial" w:cs="Arial"/>
        </w:rPr>
      </w:pPr>
      <w:r w:rsidRPr="008432FD">
        <w:rPr>
          <w:rFonts w:ascii="Arial" w:hAnsi="Arial" w:cs="Arial"/>
        </w:rPr>
        <w:t>In the case of a pupil granted leave of absence, but that pupil then fails to return to school within 5 school days (10 sessions) of the agreed return date, a request to issue penalty notices to the parents can be made to Wirral Attendance Service (unless the school is satisfied that the pupil is unable to attend by reason of sickness or other unavoidable cause).</w:t>
      </w:r>
    </w:p>
    <w:p w14:paraId="19A8E9D2" w14:textId="77777777" w:rsidR="00EA292F" w:rsidRPr="008432FD" w:rsidRDefault="00EA292F" w:rsidP="00EA292F">
      <w:pPr>
        <w:spacing w:after="0"/>
        <w:jc w:val="both"/>
        <w:rPr>
          <w:rFonts w:ascii="Arial" w:hAnsi="Arial" w:cs="Arial"/>
        </w:rPr>
      </w:pPr>
      <w:r w:rsidRPr="008432FD">
        <w:rPr>
          <w:rFonts w:ascii="Arial" w:hAnsi="Arial" w:cs="Arial"/>
        </w:rPr>
        <w:t>Parents should also be advised that if their child fails to return to school within 10 school days of the given return date, and joint enquiries made by school and the authority have failed to locate the child’s whereabouts, they run the risk of their child’s name being removed from the school roll, with no guarantee of re-admission.  Prior to removal of a pupil’s name from the school’s admissions register, school should discuss the pupil’s individual circumstances with their named Locality Attendance Officer or the CME Officer at Wirral Attendance Service. School and the Local Authority are jointly responsible for making all reasonable enquiries to locate a missing pupil prior to removal from roll.</w:t>
      </w:r>
    </w:p>
    <w:p w14:paraId="13B27D8E" w14:textId="77777777" w:rsidR="00094564" w:rsidRDefault="00D76426" w:rsidP="00E67C0B">
      <w:pPr>
        <w:spacing w:after="0"/>
        <w:jc w:val="center"/>
        <w:rPr>
          <w:rFonts w:ascii="Arial" w:hAnsi="Arial" w:cs="Arial"/>
          <w:b/>
          <w:sz w:val="32"/>
        </w:rPr>
      </w:pPr>
      <w:r>
        <w:rPr>
          <w:rFonts w:ascii="Arial" w:hAnsi="Arial" w:cs="Arial"/>
          <w:b/>
          <w:sz w:val="32"/>
        </w:rPr>
        <w:br w:type="page"/>
      </w:r>
      <w:r w:rsidR="00094564" w:rsidRPr="001029A0">
        <w:rPr>
          <w:rFonts w:ascii="Arial" w:hAnsi="Arial" w:cs="Arial"/>
          <w:b/>
          <w:sz w:val="32"/>
        </w:rPr>
        <w:lastRenderedPageBreak/>
        <w:t>Application for Leave During Term Time</w:t>
      </w:r>
    </w:p>
    <w:p w14:paraId="418768EF" w14:textId="77777777" w:rsidR="00632E01" w:rsidRPr="00632E01" w:rsidRDefault="00632E01" w:rsidP="00E67C0B">
      <w:pPr>
        <w:spacing w:after="0"/>
        <w:jc w:val="center"/>
        <w:rPr>
          <w:rFonts w:ascii="Arial" w:hAnsi="Arial" w:cs="Arial"/>
          <w:b/>
        </w:rPr>
      </w:pPr>
    </w:p>
    <w:p w14:paraId="02D16315" w14:textId="77777777" w:rsidR="00094564" w:rsidRDefault="00094564" w:rsidP="008432FD">
      <w:pPr>
        <w:spacing w:after="0"/>
        <w:ind w:left="-851" w:right="-427"/>
        <w:jc w:val="both"/>
        <w:rPr>
          <w:rFonts w:ascii="Arial" w:hAnsi="Arial" w:cs="Arial"/>
          <w:sz w:val="20"/>
        </w:rPr>
      </w:pPr>
      <w:r w:rsidRPr="001029A0">
        <w:rPr>
          <w:rFonts w:ascii="Arial" w:hAnsi="Arial" w:cs="Arial"/>
          <w:sz w:val="20"/>
        </w:rPr>
        <w:t xml:space="preserve">Parents/Carers must ask permission for their child to be absent during term time, and it is at the Headteacher’s discretion to decide whether or not the absence will be authorised. The Headteacher may authorise leave during term time for </w:t>
      </w:r>
      <w:r w:rsidRPr="001029A0">
        <w:rPr>
          <w:rFonts w:ascii="Arial" w:hAnsi="Arial" w:cs="Arial"/>
          <w:i/>
          <w:sz w:val="20"/>
        </w:rPr>
        <w:t>exceptional circumstances only</w:t>
      </w:r>
      <w:r w:rsidRPr="001029A0">
        <w:rPr>
          <w:rFonts w:ascii="Arial" w:hAnsi="Arial" w:cs="Arial"/>
          <w:sz w:val="20"/>
        </w:rPr>
        <w:t xml:space="preserve">. If leave is taken without permission, or no application is made, parents/carers risk being issued with an Education Penalty Notice. </w:t>
      </w:r>
    </w:p>
    <w:p w14:paraId="35D2D055" w14:textId="77777777" w:rsidR="00632E01" w:rsidRPr="001029A0" w:rsidRDefault="00632E01" w:rsidP="008432FD">
      <w:pPr>
        <w:spacing w:after="0"/>
        <w:ind w:left="-851" w:right="-427"/>
        <w:jc w:val="both"/>
        <w:rPr>
          <w:rFonts w:ascii="Arial" w:hAnsi="Arial" w:cs="Arial"/>
          <w:sz w:val="20"/>
        </w:rPr>
      </w:pPr>
    </w:p>
    <w:p w14:paraId="738F0D18" w14:textId="77777777" w:rsidR="00094564" w:rsidRDefault="00094564" w:rsidP="008432FD">
      <w:pPr>
        <w:spacing w:after="0"/>
        <w:ind w:left="-851" w:right="-427"/>
        <w:jc w:val="both"/>
        <w:rPr>
          <w:rFonts w:ascii="Arial" w:hAnsi="Arial" w:cs="Arial"/>
          <w:sz w:val="20"/>
        </w:rPr>
      </w:pPr>
      <w:r w:rsidRPr="001029A0">
        <w:rPr>
          <w:rFonts w:ascii="Arial" w:hAnsi="Arial" w:cs="Arial"/>
          <w:sz w:val="20"/>
        </w:rPr>
        <w:t xml:space="preserve">Parents/Carers wishing to apply for their child to have leave of absence from school should complete this form and return it to school for authorisation at least two weeks before the proposed leave.  </w:t>
      </w:r>
    </w:p>
    <w:p w14:paraId="51F635BF" w14:textId="77777777" w:rsidR="00632E01" w:rsidRPr="001029A0" w:rsidRDefault="00632E01" w:rsidP="008432FD">
      <w:pPr>
        <w:spacing w:after="0"/>
        <w:ind w:left="-851" w:right="-427"/>
        <w:jc w:val="both"/>
        <w:rPr>
          <w:rFonts w:ascii="Arial" w:hAnsi="Arial" w:cs="Arial"/>
          <w:sz w:val="20"/>
        </w:rPr>
      </w:pPr>
    </w:p>
    <w:tbl>
      <w:tblPr>
        <w:tblpPr w:leftFromText="180" w:rightFromText="180" w:vertAnchor="text" w:tblpX="-809" w:tblpY="136"/>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1405"/>
        <w:gridCol w:w="722"/>
        <w:gridCol w:w="850"/>
        <w:gridCol w:w="284"/>
        <w:gridCol w:w="292"/>
        <w:gridCol w:w="842"/>
        <w:gridCol w:w="708"/>
        <w:gridCol w:w="2977"/>
      </w:tblGrid>
      <w:tr w:rsidR="00094564" w:rsidRPr="001029A0" w14:paraId="4E617427" w14:textId="77777777" w:rsidTr="00094564">
        <w:trPr>
          <w:trHeight w:val="354"/>
        </w:trPr>
        <w:tc>
          <w:tcPr>
            <w:tcW w:w="11023" w:type="dxa"/>
            <w:gridSpan w:val="9"/>
            <w:shd w:val="clear" w:color="auto" w:fill="BFBFBF"/>
            <w:vAlign w:val="center"/>
          </w:tcPr>
          <w:p w14:paraId="6D78CD1B" w14:textId="77777777" w:rsidR="00094564" w:rsidRPr="001029A0" w:rsidRDefault="00094564" w:rsidP="00E67C0B">
            <w:pPr>
              <w:spacing w:after="0"/>
              <w:jc w:val="center"/>
              <w:rPr>
                <w:rFonts w:ascii="Arial" w:hAnsi="Arial" w:cs="Arial"/>
                <w:b/>
              </w:rPr>
            </w:pPr>
            <w:r w:rsidRPr="001029A0">
              <w:rPr>
                <w:rFonts w:ascii="Arial" w:hAnsi="Arial" w:cs="Arial"/>
                <w:b/>
              </w:rPr>
              <w:t>PARENT’S/CARER’S SECTION</w:t>
            </w:r>
          </w:p>
        </w:tc>
      </w:tr>
      <w:tr w:rsidR="00094564" w:rsidRPr="001029A0" w14:paraId="21BD2D93" w14:textId="77777777" w:rsidTr="00094564">
        <w:trPr>
          <w:trHeight w:val="397"/>
        </w:trPr>
        <w:tc>
          <w:tcPr>
            <w:tcW w:w="2943" w:type="dxa"/>
            <w:vAlign w:val="center"/>
          </w:tcPr>
          <w:p w14:paraId="0BB1D303" w14:textId="77777777" w:rsidR="00094564" w:rsidRPr="001029A0" w:rsidRDefault="00094564" w:rsidP="00E67C0B">
            <w:pPr>
              <w:spacing w:after="0"/>
              <w:rPr>
                <w:rFonts w:ascii="Arial" w:hAnsi="Arial" w:cs="Arial"/>
                <w:b/>
              </w:rPr>
            </w:pPr>
            <w:r w:rsidRPr="001029A0">
              <w:rPr>
                <w:rFonts w:ascii="Arial" w:hAnsi="Arial" w:cs="Arial"/>
                <w:b/>
              </w:rPr>
              <w:t>Surname of child</w:t>
            </w:r>
          </w:p>
        </w:tc>
        <w:tc>
          <w:tcPr>
            <w:tcW w:w="2977" w:type="dxa"/>
            <w:gridSpan w:val="3"/>
            <w:vAlign w:val="center"/>
          </w:tcPr>
          <w:p w14:paraId="3FF8E192" w14:textId="77777777" w:rsidR="00094564" w:rsidRPr="001029A0" w:rsidRDefault="00094564" w:rsidP="00E67C0B">
            <w:pPr>
              <w:spacing w:after="0"/>
              <w:rPr>
                <w:rFonts w:ascii="Arial" w:hAnsi="Arial" w:cs="Arial"/>
                <w:b/>
              </w:rPr>
            </w:pPr>
          </w:p>
        </w:tc>
        <w:tc>
          <w:tcPr>
            <w:tcW w:w="1418" w:type="dxa"/>
            <w:gridSpan w:val="3"/>
            <w:vAlign w:val="center"/>
          </w:tcPr>
          <w:p w14:paraId="49F282D1" w14:textId="77777777" w:rsidR="00094564" w:rsidRPr="001029A0" w:rsidRDefault="00094564" w:rsidP="00E67C0B">
            <w:pPr>
              <w:spacing w:after="0"/>
              <w:rPr>
                <w:rFonts w:ascii="Arial" w:hAnsi="Arial" w:cs="Arial"/>
                <w:b/>
              </w:rPr>
            </w:pPr>
            <w:r w:rsidRPr="001029A0">
              <w:rPr>
                <w:rFonts w:ascii="Arial" w:hAnsi="Arial" w:cs="Arial"/>
                <w:b/>
              </w:rPr>
              <w:t>First name</w:t>
            </w:r>
          </w:p>
        </w:tc>
        <w:tc>
          <w:tcPr>
            <w:tcW w:w="3685" w:type="dxa"/>
            <w:gridSpan w:val="2"/>
            <w:vAlign w:val="center"/>
          </w:tcPr>
          <w:p w14:paraId="77917187" w14:textId="77777777" w:rsidR="00094564" w:rsidRPr="001029A0" w:rsidRDefault="00094564" w:rsidP="00E67C0B">
            <w:pPr>
              <w:spacing w:after="0"/>
              <w:rPr>
                <w:rFonts w:ascii="Arial" w:hAnsi="Arial" w:cs="Arial"/>
                <w:b/>
              </w:rPr>
            </w:pPr>
          </w:p>
        </w:tc>
      </w:tr>
      <w:tr w:rsidR="00094564" w:rsidRPr="001029A0" w14:paraId="64CC81D7" w14:textId="77777777" w:rsidTr="00094564">
        <w:trPr>
          <w:trHeight w:val="397"/>
        </w:trPr>
        <w:tc>
          <w:tcPr>
            <w:tcW w:w="2943" w:type="dxa"/>
            <w:vAlign w:val="center"/>
          </w:tcPr>
          <w:p w14:paraId="718A18AC" w14:textId="77777777" w:rsidR="00094564" w:rsidRPr="001029A0" w:rsidRDefault="00094564" w:rsidP="00E67C0B">
            <w:pPr>
              <w:spacing w:after="0"/>
              <w:rPr>
                <w:rFonts w:ascii="Arial" w:hAnsi="Arial" w:cs="Arial"/>
                <w:b/>
              </w:rPr>
            </w:pPr>
            <w:r w:rsidRPr="001029A0">
              <w:rPr>
                <w:rFonts w:ascii="Arial" w:hAnsi="Arial" w:cs="Arial"/>
                <w:b/>
              </w:rPr>
              <w:t>Date of birth</w:t>
            </w:r>
          </w:p>
        </w:tc>
        <w:tc>
          <w:tcPr>
            <w:tcW w:w="1405" w:type="dxa"/>
            <w:vAlign w:val="center"/>
          </w:tcPr>
          <w:p w14:paraId="59E16822" w14:textId="77777777" w:rsidR="00094564" w:rsidRPr="001029A0" w:rsidRDefault="00094564" w:rsidP="00E67C0B">
            <w:pPr>
              <w:spacing w:after="0"/>
              <w:rPr>
                <w:rFonts w:ascii="Arial" w:hAnsi="Arial" w:cs="Arial"/>
                <w:b/>
              </w:rPr>
            </w:pPr>
          </w:p>
        </w:tc>
        <w:tc>
          <w:tcPr>
            <w:tcW w:w="722" w:type="dxa"/>
            <w:vAlign w:val="center"/>
          </w:tcPr>
          <w:p w14:paraId="3764BEB0" w14:textId="77777777" w:rsidR="00094564" w:rsidRPr="001029A0" w:rsidRDefault="00094564" w:rsidP="00E67C0B">
            <w:pPr>
              <w:spacing w:after="0"/>
              <w:rPr>
                <w:rFonts w:ascii="Arial" w:hAnsi="Arial" w:cs="Arial"/>
                <w:b/>
              </w:rPr>
            </w:pPr>
            <w:r w:rsidRPr="001029A0">
              <w:rPr>
                <w:rFonts w:ascii="Arial" w:hAnsi="Arial" w:cs="Arial"/>
                <w:b/>
              </w:rPr>
              <w:t>Year</w:t>
            </w:r>
          </w:p>
        </w:tc>
        <w:tc>
          <w:tcPr>
            <w:tcW w:w="850" w:type="dxa"/>
            <w:vAlign w:val="center"/>
          </w:tcPr>
          <w:p w14:paraId="2EF433B7" w14:textId="77777777" w:rsidR="00094564" w:rsidRPr="001029A0" w:rsidRDefault="00094564" w:rsidP="00E67C0B">
            <w:pPr>
              <w:spacing w:after="0"/>
              <w:rPr>
                <w:rFonts w:ascii="Arial" w:hAnsi="Arial" w:cs="Arial"/>
                <w:b/>
              </w:rPr>
            </w:pPr>
          </w:p>
        </w:tc>
        <w:tc>
          <w:tcPr>
            <w:tcW w:w="1418" w:type="dxa"/>
            <w:gridSpan w:val="3"/>
            <w:vAlign w:val="center"/>
          </w:tcPr>
          <w:p w14:paraId="6970BBC9" w14:textId="77777777" w:rsidR="00094564" w:rsidRPr="001029A0" w:rsidRDefault="00094564" w:rsidP="00E67C0B">
            <w:pPr>
              <w:spacing w:after="0"/>
              <w:rPr>
                <w:rFonts w:ascii="Arial" w:hAnsi="Arial" w:cs="Arial"/>
                <w:b/>
              </w:rPr>
            </w:pPr>
            <w:r w:rsidRPr="001029A0">
              <w:rPr>
                <w:rFonts w:ascii="Arial" w:hAnsi="Arial" w:cs="Arial"/>
                <w:b/>
              </w:rPr>
              <w:t>Class</w:t>
            </w:r>
          </w:p>
        </w:tc>
        <w:tc>
          <w:tcPr>
            <w:tcW w:w="3685" w:type="dxa"/>
            <w:gridSpan w:val="2"/>
            <w:vAlign w:val="center"/>
          </w:tcPr>
          <w:p w14:paraId="24E0F2BA" w14:textId="77777777" w:rsidR="00094564" w:rsidRPr="001029A0" w:rsidRDefault="00094564" w:rsidP="00E67C0B">
            <w:pPr>
              <w:spacing w:after="0"/>
              <w:rPr>
                <w:rFonts w:ascii="Arial" w:hAnsi="Arial" w:cs="Arial"/>
                <w:b/>
              </w:rPr>
            </w:pPr>
          </w:p>
        </w:tc>
      </w:tr>
      <w:tr w:rsidR="00094564" w:rsidRPr="001029A0" w14:paraId="03D519D1" w14:textId="77777777" w:rsidTr="00094564">
        <w:trPr>
          <w:trHeight w:val="397"/>
        </w:trPr>
        <w:tc>
          <w:tcPr>
            <w:tcW w:w="2943" w:type="dxa"/>
            <w:vAlign w:val="center"/>
          </w:tcPr>
          <w:p w14:paraId="149DFEC2" w14:textId="77777777" w:rsidR="00094564" w:rsidRPr="001029A0" w:rsidRDefault="00094564" w:rsidP="00E67C0B">
            <w:pPr>
              <w:spacing w:after="0"/>
              <w:rPr>
                <w:rFonts w:ascii="Arial" w:hAnsi="Arial" w:cs="Arial"/>
                <w:b/>
              </w:rPr>
            </w:pPr>
            <w:r w:rsidRPr="001029A0">
              <w:rPr>
                <w:rFonts w:ascii="Arial" w:hAnsi="Arial" w:cs="Arial"/>
                <w:b/>
              </w:rPr>
              <w:t>Full name of parent (1)</w:t>
            </w:r>
          </w:p>
        </w:tc>
        <w:tc>
          <w:tcPr>
            <w:tcW w:w="8080" w:type="dxa"/>
            <w:gridSpan w:val="8"/>
            <w:tcBorders>
              <w:bottom w:val="single" w:sz="4" w:space="0" w:color="auto"/>
            </w:tcBorders>
            <w:vAlign w:val="center"/>
          </w:tcPr>
          <w:p w14:paraId="0C43104D" w14:textId="77777777" w:rsidR="00094564" w:rsidRPr="001029A0" w:rsidRDefault="00094564" w:rsidP="00E67C0B">
            <w:pPr>
              <w:spacing w:after="0"/>
              <w:rPr>
                <w:rFonts w:ascii="Arial" w:hAnsi="Arial" w:cs="Arial"/>
                <w:b/>
              </w:rPr>
            </w:pPr>
          </w:p>
        </w:tc>
      </w:tr>
      <w:tr w:rsidR="00094564" w:rsidRPr="001029A0" w14:paraId="75D1084D" w14:textId="77777777" w:rsidTr="00094564">
        <w:trPr>
          <w:trHeight w:val="397"/>
        </w:trPr>
        <w:tc>
          <w:tcPr>
            <w:tcW w:w="2943" w:type="dxa"/>
            <w:vAlign w:val="center"/>
          </w:tcPr>
          <w:p w14:paraId="214C111D" w14:textId="77777777" w:rsidR="00094564" w:rsidRPr="001029A0" w:rsidRDefault="00094564" w:rsidP="00E67C0B">
            <w:pPr>
              <w:spacing w:after="0"/>
              <w:rPr>
                <w:rFonts w:ascii="Arial" w:hAnsi="Arial" w:cs="Arial"/>
                <w:b/>
              </w:rPr>
            </w:pPr>
            <w:r w:rsidRPr="001029A0">
              <w:rPr>
                <w:rFonts w:ascii="Arial" w:hAnsi="Arial" w:cs="Arial"/>
                <w:b/>
              </w:rPr>
              <w:t>Address of parent (1)</w:t>
            </w:r>
          </w:p>
        </w:tc>
        <w:tc>
          <w:tcPr>
            <w:tcW w:w="8080" w:type="dxa"/>
            <w:gridSpan w:val="8"/>
            <w:tcBorders>
              <w:top w:val="single" w:sz="4" w:space="0" w:color="auto"/>
            </w:tcBorders>
            <w:vAlign w:val="center"/>
          </w:tcPr>
          <w:p w14:paraId="7E39431F" w14:textId="77777777" w:rsidR="00094564" w:rsidRPr="001029A0" w:rsidRDefault="00094564" w:rsidP="00E67C0B">
            <w:pPr>
              <w:spacing w:after="0"/>
              <w:rPr>
                <w:rFonts w:ascii="Arial" w:hAnsi="Arial" w:cs="Arial"/>
                <w:b/>
              </w:rPr>
            </w:pPr>
          </w:p>
        </w:tc>
      </w:tr>
      <w:tr w:rsidR="00094564" w:rsidRPr="001029A0" w14:paraId="606FEFDA" w14:textId="77777777" w:rsidTr="00094564">
        <w:trPr>
          <w:trHeight w:val="397"/>
        </w:trPr>
        <w:tc>
          <w:tcPr>
            <w:tcW w:w="2943" w:type="dxa"/>
            <w:vAlign w:val="center"/>
          </w:tcPr>
          <w:p w14:paraId="6F385E8B" w14:textId="77777777" w:rsidR="00094564" w:rsidRPr="001029A0" w:rsidRDefault="00094564" w:rsidP="00E67C0B">
            <w:pPr>
              <w:spacing w:after="0"/>
              <w:rPr>
                <w:rFonts w:ascii="Arial" w:hAnsi="Arial" w:cs="Arial"/>
                <w:b/>
              </w:rPr>
            </w:pPr>
            <w:r w:rsidRPr="001029A0">
              <w:rPr>
                <w:rFonts w:ascii="Arial" w:hAnsi="Arial" w:cs="Arial"/>
                <w:b/>
              </w:rPr>
              <w:t>Postcode</w:t>
            </w:r>
          </w:p>
        </w:tc>
        <w:tc>
          <w:tcPr>
            <w:tcW w:w="3261" w:type="dxa"/>
            <w:gridSpan w:val="4"/>
            <w:vAlign w:val="center"/>
          </w:tcPr>
          <w:p w14:paraId="608FDBFA" w14:textId="77777777" w:rsidR="00094564" w:rsidRPr="001029A0" w:rsidRDefault="00094564" w:rsidP="00E67C0B">
            <w:pPr>
              <w:spacing w:after="0"/>
              <w:rPr>
                <w:rFonts w:ascii="Arial" w:hAnsi="Arial" w:cs="Arial"/>
                <w:b/>
              </w:rPr>
            </w:pPr>
          </w:p>
        </w:tc>
        <w:tc>
          <w:tcPr>
            <w:tcW w:w="1842" w:type="dxa"/>
            <w:gridSpan w:val="3"/>
            <w:vAlign w:val="center"/>
          </w:tcPr>
          <w:p w14:paraId="09F6EBCD" w14:textId="77777777" w:rsidR="00094564" w:rsidRPr="001029A0" w:rsidRDefault="00094564" w:rsidP="00E67C0B">
            <w:pPr>
              <w:spacing w:after="0"/>
              <w:rPr>
                <w:rFonts w:ascii="Arial" w:hAnsi="Arial" w:cs="Arial"/>
                <w:b/>
              </w:rPr>
            </w:pPr>
            <w:r w:rsidRPr="001029A0">
              <w:rPr>
                <w:rFonts w:ascii="Arial" w:hAnsi="Arial" w:cs="Arial"/>
                <w:b/>
              </w:rPr>
              <w:t>Telephone No.</w:t>
            </w:r>
          </w:p>
        </w:tc>
        <w:tc>
          <w:tcPr>
            <w:tcW w:w="2977" w:type="dxa"/>
            <w:vAlign w:val="center"/>
          </w:tcPr>
          <w:p w14:paraId="60C0D31D" w14:textId="77777777" w:rsidR="00094564" w:rsidRPr="001029A0" w:rsidRDefault="00094564" w:rsidP="00E67C0B">
            <w:pPr>
              <w:spacing w:after="0"/>
              <w:rPr>
                <w:rFonts w:ascii="Arial" w:hAnsi="Arial" w:cs="Arial"/>
                <w:b/>
              </w:rPr>
            </w:pPr>
          </w:p>
        </w:tc>
      </w:tr>
      <w:tr w:rsidR="00094564" w:rsidRPr="001029A0" w14:paraId="3FA11AD0" w14:textId="77777777" w:rsidTr="00094564">
        <w:trPr>
          <w:trHeight w:val="397"/>
        </w:trPr>
        <w:tc>
          <w:tcPr>
            <w:tcW w:w="2943" w:type="dxa"/>
            <w:vAlign w:val="center"/>
          </w:tcPr>
          <w:p w14:paraId="415162C0" w14:textId="77777777" w:rsidR="00094564" w:rsidRPr="001029A0" w:rsidRDefault="00094564" w:rsidP="00E67C0B">
            <w:pPr>
              <w:spacing w:after="0"/>
              <w:rPr>
                <w:rFonts w:ascii="Arial" w:hAnsi="Arial" w:cs="Arial"/>
                <w:b/>
              </w:rPr>
            </w:pPr>
            <w:r w:rsidRPr="001029A0">
              <w:rPr>
                <w:rFonts w:ascii="Arial" w:hAnsi="Arial" w:cs="Arial"/>
                <w:b/>
              </w:rPr>
              <w:t>Full name of parent (2)</w:t>
            </w:r>
          </w:p>
        </w:tc>
        <w:tc>
          <w:tcPr>
            <w:tcW w:w="3261" w:type="dxa"/>
            <w:gridSpan w:val="4"/>
            <w:vAlign w:val="center"/>
          </w:tcPr>
          <w:p w14:paraId="6A463072" w14:textId="77777777" w:rsidR="00094564" w:rsidRPr="001029A0" w:rsidRDefault="00094564" w:rsidP="00E67C0B">
            <w:pPr>
              <w:spacing w:after="0"/>
              <w:rPr>
                <w:rFonts w:ascii="Arial" w:hAnsi="Arial" w:cs="Arial"/>
                <w:b/>
              </w:rPr>
            </w:pPr>
          </w:p>
        </w:tc>
        <w:tc>
          <w:tcPr>
            <w:tcW w:w="1842" w:type="dxa"/>
            <w:gridSpan w:val="3"/>
            <w:vAlign w:val="center"/>
          </w:tcPr>
          <w:p w14:paraId="21BD774F" w14:textId="77777777" w:rsidR="00094564" w:rsidRPr="001029A0" w:rsidRDefault="00094564" w:rsidP="00E67C0B">
            <w:pPr>
              <w:spacing w:after="0"/>
              <w:rPr>
                <w:rFonts w:ascii="Arial" w:hAnsi="Arial" w:cs="Arial"/>
                <w:b/>
              </w:rPr>
            </w:pPr>
            <w:r w:rsidRPr="001029A0">
              <w:rPr>
                <w:rFonts w:ascii="Arial" w:hAnsi="Arial" w:cs="Arial"/>
                <w:b/>
              </w:rPr>
              <w:t>Telephone No.</w:t>
            </w:r>
          </w:p>
        </w:tc>
        <w:tc>
          <w:tcPr>
            <w:tcW w:w="2977" w:type="dxa"/>
            <w:vAlign w:val="center"/>
          </w:tcPr>
          <w:p w14:paraId="7C96C8C5" w14:textId="77777777" w:rsidR="00094564" w:rsidRPr="001029A0" w:rsidRDefault="00094564" w:rsidP="00E67C0B">
            <w:pPr>
              <w:spacing w:after="0"/>
              <w:rPr>
                <w:rFonts w:ascii="Arial" w:hAnsi="Arial" w:cs="Arial"/>
                <w:b/>
              </w:rPr>
            </w:pPr>
          </w:p>
        </w:tc>
      </w:tr>
      <w:tr w:rsidR="00094564" w:rsidRPr="001029A0" w14:paraId="0F9598EF" w14:textId="77777777" w:rsidTr="00094564">
        <w:trPr>
          <w:trHeight w:val="397"/>
        </w:trPr>
        <w:tc>
          <w:tcPr>
            <w:tcW w:w="2943" w:type="dxa"/>
            <w:vAlign w:val="center"/>
          </w:tcPr>
          <w:p w14:paraId="228E711C" w14:textId="77777777" w:rsidR="00094564" w:rsidRPr="001029A0" w:rsidRDefault="00094564" w:rsidP="00E67C0B">
            <w:pPr>
              <w:spacing w:after="0"/>
              <w:rPr>
                <w:rFonts w:ascii="Arial" w:hAnsi="Arial" w:cs="Arial"/>
                <w:b/>
              </w:rPr>
            </w:pPr>
            <w:r w:rsidRPr="001029A0">
              <w:rPr>
                <w:rFonts w:ascii="Arial" w:hAnsi="Arial" w:cs="Arial"/>
                <w:b/>
              </w:rPr>
              <w:t>Address of parent (2)</w:t>
            </w:r>
          </w:p>
        </w:tc>
        <w:tc>
          <w:tcPr>
            <w:tcW w:w="8080" w:type="dxa"/>
            <w:gridSpan w:val="8"/>
            <w:vAlign w:val="center"/>
          </w:tcPr>
          <w:p w14:paraId="4D9606F4" w14:textId="77777777" w:rsidR="00094564" w:rsidRPr="001029A0" w:rsidRDefault="00094564" w:rsidP="00E67C0B">
            <w:pPr>
              <w:spacing w:after="0"/>
              <w:rPr>
                <w:rFonts w:ascii="Arial" w:hAnsi="Arial" w:cs="Arial"/>
                <w:b/>
              </w:rPr>
            </w:pPr>
          </w:p>
        </w:tc>
      </w:tr>
      <w:tr w:rsidR="00094564" w:rsidRPr="001029A0" w14:paraId="08642F4C" w14:textId="77777777" w:rsidTr="00094564">
        <w:trPr>
          <w:trHeight w:val="1066"/>
        </w:trPr>
        <w:tc>
          <w:tcPr>
            <w:tcW w:w="2943" w:type="dxa"/>
            <w:vAlign w:val="center"/>
          </w:tcPr>
          <w:p w14:paraId="7918B794" w14:textId="77777777" w:rsidR="00094564" w:rsidRPr="001029A0" w:rsidRDefault="00094564" w:rsidP="00E67C0B">
            <w:pPr>
              <w:spacing w:after="0"/>
              <w:rPr>
                <w:rFonts w:ascii="Arial" w:hAnsi="Arial" w:cs="Arial"/>
                <w:b/>
              </w:rPr>
            </w:pPr>
            <w:r w:rsidRPr="001029A0">
              <w:rPr>
                <w:rFonts w:ascii="Arial" w:hAnsi="Arial" w:cs="Arial"/>
                <w:b/>
              </w:rPr>
              <w:t>Do you consider this request to be due to exceptional circumstances? If so, please outline the reasons why</w:t>
            </w:r>
          </w:p>
        </w:tc>
        <w:tc>
          <w:tcPr>
            <w:tcW w:w="8080" w:type="dxa"/>
            <w:gridSpan w:val="8"/>
            <w:vAlign w:val="center"/>
          </w:tcPr>
          <w:p w14:paraId="44478FCB" w14:textId="77777777" w:rsidR="00094564" w:rsidRPr="001029A0" w:rsidRDefault="00094564" w:rsidP="00E67C0B">
            <w:pPr>
              <w:spacing w:after="0"/>
              <w:rPr>
                <w:rFonts w:ascii="Arial" w:hAnsi="Arial" w:cs="Arial"/>
                <w:b/>
              </w:rPr>
            </w:pPr>
          </w:p>
        </w:tc>
      </w:tr>
      <w:tr w:rsidR="00094564" w:rsidRPr="001029A0" w14:paraId="5F02AD63" w14:textId="77777777" w:rsidTr="00094564">
        <w:trPr>
          <w:trHeight w:val="397"/>
        </w:trPr>
        <w:tc>
          <w:tcPr>
            <w:tcW w:w="2943" w:type="dxa"/>
            <w:vAlign w:val="center"/>
          </w:tcPr>
          <w:p w14:paraId="06773434" w14:textId="77777777" w:rsidR="00094564" w:rsidRPr="001029A0" w:rsidRDefault="00094564" w:rsidP="00E67C0B">
            <w:pPr>
              <w:spacing w:after="0"/>
              <w:rPr>
                <w:rFonts w:ascii="Arial" w:hAnsi="Arial" w:cs="Arial"/>
                <w:b/>
              </w:rPr>
            </w:pPr>
            <w:r w:rsidRPr="001029A0">
              <w:rPr>
                <w:rFonts w:ascii="Arial" w:hAnsi="Arial" w:cs="Arial"/>
                <w:b/>
              </w:rPr>
              <w:t>Departure and return date</w:t>
            </w:r>
          </w:p>
        </w:tc>
        <w:tc>
          <w:tcPr>
            <w:tcW w:w="8080" w:type="dxa"/>
            <w:gridSpan w:val="8"/>
            <w:vAlign w:val="center"/>
          </w:tcPr>
          <w:p w14:paraId="261A6E35" w14:textId="77777777" w:rsidR="00094564" w:rsidRPr="001029A0" w:rsidRDefault="00094564" w:rsidP="00E67C0B">
            <w:pPr>
              <w:spacing w:after="0"/>
              <w:rPr>
                <w:rFonts w:ascii="Arial" w:hAnsi="Arial" w:cs="Arial"/>
                <w:b/>
              </w:rPr>
            </w:pPr>
          </w:p>
        </w:tc>
      </w:tr>
      <w:tr w:rsidR="00094564" w:rsidRPr="001029A0" w14:paraId="3B775BBE" w14:textId="77777777" w:rsidTr="00094564">
        <w:trPr>
          <w:trHeight w:val="397"/>
        </w:trPr>
        <w:tc>
          <w:tcPr>
            <w:tcW w:w="7338" w:type="dxa"/>
            <w:gridSpan w:val="7"/>
            <w:shd w:val="clear" w:color="auto" w:fill="auto"/>
            <w:vAlign w:val="center"/>
          </w:tcPr>
          <w:p w14:paraId="04C28968" w14:textId="77777777" w:rsidR="00094564" w:rsidRPr="001029A0" w:rsidRDefault="00094564" w:rsidP="00E67C0B">
            <w:pPr>
              <w:spacing w:after="0"/>
              <w:rPr>
                <w:rFonts w:ascii="Arial" w:hAnsi="Arial" w:cs="Arial"/>
                <w:b/>
              </w:rPr>
            </w:pPr>
            <w:r w:rsidRPr="001029A0">
              <w:rPr>
                <w:rFonts w:ascii="Arial" w:hAnsi="Arial" w:cs="Arial"/>
                <w:b/>
              </w:rPr>
              <w:t>Would your child miss any national tests or examinations?</w:t>
            </w:r>
          </w:p>
        </w:tc>
        <w:tc>
          <w:tcPr>
            <w:tcW w:w="3685" w:type="dxa"/>
            <w:gridSpan w:val="2"/>
            <w:vAlign w:val="center"/>
          </w:tcPr>
          <w:p w14:paraId="361E1779" w14:textId="77777777" w:rsidR="00094564" w:rsidRPr="001029A0" w:rsidRDefault="00094564" w:rsidP="00E67C0B">
            <w:pPr>
              <w:spacing w:after="0"/>
              <w:rPr>
                <w:rFonts w:ascii="Arial" w:hAnsi="Arial" w:cs="Arial"/>
                <w:b/>
              </w:rPr>
            </w:pPr>
            <w:r w:rsidRPr="001029A0">
              <w:rPr>
                <w:rFonts w:ascii="Arial" w:hAnsi="Arial" w:cs="Arial"/>
                <w:b/>
              </w:rPr>
              <w:t>Yes / No</w:t>
            </w:r>
          </w:p>
        </w:tc>
      </w:tr>
      <w:tr w:rsidR="00094564" w:rsidRPr="001029A0" w14:paraId="45A8A578" w14:textId="77777777" w:rsidTr="00094564">
        <w:trPr>
          <w:trHeight w:val="659"/>
        </w:trPr>
        <w:tc>
          <w:tcPr>
            <w:tcW w:w="7338" w:type="dxa"/>
            <w:gridSpan w:val="7"/>
            <w:vAlign w:val="center"/>
          </w:tcPr>
          <w:p w14:paraId="6D07593E" w14:textId="77777777" w:rsidR="00094564" w:rsidRPr="001029A0" w:rsidRDefault="00094564" w:rsidP="00E67C0B">
            <w:pPr>
              <w:spacing w:after="0"/>
              <w:rPr>
                <w:rFonts w:ascii="Arial" w:hAnsi="Arial" w:cs="Arial"/>
                <w:b/>
              </w:rPr>
            </w:pPr>
            <w:r w:rsidRPr="001029A0">
              <w:rPr>
                <w:rFonts w:ascii="Arial" w:hAnsi="Arial" w:cs="Arial"/>
                <w:b/>
              </w:rPr>
              <w:t xml:space="preserve">Has she/he had leave during term-time in the last 12 months? </w:t>
            </w:r>
          </w:p>
          <w:p w14:paraId="4DF79BD4" w14:textId="77777777" w:rsidR="00094564" w:rsidRPr="001029A0" w:rsidRDefault="00094564" w:rsidP="00E67C0B">
            <w:pPr>
              <w:spacing w:after="0"/>
              <w:rPr>
                <w:rFonts w:ascii="Arial" w:hAnsi="Arial" w:cs="Arial"/>
                <w:b/>
              </w:rPr>
            </w:pPr>
            <w:r w:rsidRPr="001029A0">
              <w:rPr>
                <w:rFonts w:ascii="Arial" w:hAnsi="Arial" w:cs="Arial"/>
                <w:b/>
              </w:rPr>
              <w:t>(If so, please give dates, reasons, and number of school days leave)</w:t>
            </w:r>
          </w:p>
        </w:tc>
        <w:tc>
          <w:tcPr>
            <w:tcW w:w="3685" w:type="dxa"/>
            <w:gridSpan w:val="2"/>
            <w:vAlign w:val="center"/>
          </w:tcPr>
          <w:p w14:paraId="2F21FB0B" w14:textId="77777777" w:rsidR="00094564" w:rsidRPr="001029A0" w:rsidRDefault="00094564" w:rsidP="00E67C0B">
            <w:pPr>
              <w:spacing w:after="0"/>
              <w:rPr>
                <w:rFonts w:ascii="Arial" w:hAnsi="Arial" w:cs="Arial"/>
                <w:b/>
              </w:rPr>
            </w:pPr>
            <w:r w:rsidRPr="001029A0">
              <w:rPr>
                <w:rFonts w:ascii="Arial" w:hAnsi="Arial" w:cs="Arial"/>
                <w:b/>
              </w:rPr>
              <w:t>Yes / No</w:t>
            </w:r>
          </w:p>
        </w:tc>
      </w:tr>
      <w:tr w:rsidR="00094564" w:rsidRPr="001029A0" w14:paraId="7699FC48" w14:textId="77777777" w:rsidTr="00094564">
        <w:trPr>
          <w:trHeight w:val="690"/>
        </w:trPr>
        <w:tc>
          <w:tcPr>
            <w:tcW w:w="11023" w:type="dxa"/>
            <w:gridSpan w:val="9"/>
            <w:vAlign w:val="center"/>
          </w:tcPr>
          <w:p w14:paraId="71E0C994" w14:textId="77777777" w:rsidR="00094564" w:rsidRPr="001029A0" w:rsidRDefault="00094564" w:rsidP="00E67C0B">
            <w:pPr>
              <w:spacing w:after="0"/>
              <w:rPr>
                <w:szCs w:val="24"/>
              </w:rPr>
            </w:pPr>
          </w:p>
          <w:p w14:paraId="57A21C90" w14:textId="77777777" w:rsidR="00094564" w:rsidRPr="001029A0" w:rsidRDefault="00094564" w:rsidP="00E67C0B">
            <w:pPr>
              <w:spacing w:after="0"/>
              <w:rPr>
                <w:szCs w:val="24"/>
              </w:rPr>
            </w:pPr>
          </w:p>
          <w:p w14:paraId="012EAC70" w14:textId="77777777" w:rsidR="00094564" w:rsidRPr="001029A0" w:rsidRDefault="00094564" w:rsidP="00E67C0B">
            <w:pPr>
              <w:spacing w:after="0"/>
              <w:rPr>
                <w:szCs w:val="24"/>
              </w:rPr>
            </w:pPr>
          </w:p>
        </w:tc>
      </w:tr>
      <w:tr w:rsidR="00094564" w:rsidRPr="001029A0" w14:paraId="2AD0AB87" w14:textId="77777777" w:rsidTr="00094564">
        <w:trPr>
          <w:trHeight w:val="397"/>
        </w:trPr>
        <w:tc>
          <w:tcPr>
            <w:tcW w:w="7338" w:type="dxa"/>
            <w:gridSpan w:val="7"/>
            <w:vAlign w:val="center"/>
          </w:tcPr>
          <w:p w14:paraId="0C704DD2" w14:textId="77777777" w:rsidR="00094564" w:rsidRPr="001029A0" w:rsidRDefault="00094564" w:rsidP="00E67C0B">
            <w:pPr>
              <w:spacing w:after="0"/>
              <w:rPr>
                <w:rFonts w:ascii="Arial" w:hAnsi="Arial" w:cs="Arial"/>
                <w:b/>
              </w:rPr>
            </w:pPr>
            <w:r w:rsidRPr="001029A0">
              <w:rPr>
                <w:rFonts w:ascii="Arial" w:hAnsi="Arial" w:cs="Arial"/>
                <w:b/>
              </w:rPr>
              <w:t>Are there any other siblings?  If yes please state their name and the school they attend</w:t>
            </w:r>
          </w:p>
        </w:tc>
        <w:tc>
          <w:tcPr>
            <w:tcW w:w="3685" w:type="dxa"/>
            <w:gridSpan w:val="2"/>
            <w:vAlign w:val="center"/>
          </w:tcPr>
          <w:p w14:paraId="4B663373" w14:textId="77777777" w:rsidR="00094564" w:rsidRPr="001029A0" w:rsidRDefault="00094564" w:rsidP="00E67C0B">
            <w:pPr>
              <w:spacing w:after="0"/>
              <w:rPr>
                <w:rFonts w:ascii="Arial" w:hAnsi="Arial" w:cs="Arial"/>
                <w:b/>
              </w:rPr>
            </w:pPr>
            <w:r w:rsidRPr="001029A0">
              <w:rPr>
                <w:rFonts w:ascii="Arial" w:hAnsi="Arial" w:cs="Arial"/>
                <w:b/>
              </w:rPr>
              <w:t>Yes / No</w:t>
            </w:r>
          </w:p>
        </w:tc>
      </w:tr>
      <w:tr w:rsidR="00094564" w:rsidRPr="001029A0" w14:paraId="5D6F281E" w14:textId="77777777" w:rsidTr="00094564">
        <w:trPr>
          <w:trHeight w:val="690"/>
        </w:trPr>
        <w:tc>
          <w:tcPr>
            <w:tcW w:w="11023" w:type="dxa"/>
            <w:gridSpan w:val="9"/>
            <w:vAlign w:val="center"/>
          </w:tcPr>
          <w:p w14:paraId="22513156" w14:textId="77777777" w:rsidR="00094564" w:rsidRPr="001029A0" w:rsidRDefault="00094564" w:rsidP="00E67C0B">
            <w:pPr>
              <w:spacing w:after="0"/>
              <w:rPr>
                <w:szCs w:val="24"/>
              </w:rPr>
            </w:pPr>
          </w:p>
          <w:p w14:paraId="1FDE7B2C" w14:textId="77777777" w:rsidR="00094564" w:rsidRPr="001029A0" w:rsidRDefault="00094564" w:rsidP="00E67C0B">
            <w:pPr>
              <w:spacing w:after="0"/>
              <w:rPr>
                <w:szCs w:val="24"/>
              </w:rPr>
            </w:pPr>
          </w:p>
          <w:p w14:paraId="3528130A" w14:textId="77777777" w:rsidR="00094564" w:rsidRPr="001029A0" w:rsidRDefault="00094564" w:rsidP="00E67C0B">
            <w:pPr>
              <w:spacing w:after="0"/>
              <w:rPr>
                <w:szCs w:val="24"/>
              </w:rPr>
            </w:pPr>
          </w:p>
        </w:tc>
      </w:tr>
      <w:tr w:rsidR="00094564" w:rsidRPr="001029A0" w14:paraId="321E906F" w14:textId="77777777" w:rsidTr="00094564">
        <w:trPr>
          <w:trHeight w:val="397"/>
        </w:trPr>
        <w:tc>
          <w:tcPr>
            <w:tcW w:w="2943" w:type="dxa"/>
            <w:vAlign w:val="center"/>
          </w:tcPr>
          <w:p w14:paraId="0C62FDAA" w14:textId="77777777" w:rsidR="00094564" w:rsidRPr="001029A0" w:rsidRDefault="00094564" w:rsidP="00E67C0B">
            <w:pPr>
              <w:spacing w:after="0"/>
              <w:rPr>
                <w:rFonts w:ascii="Arial" w:hAnsi="Arial" w:cs="Arial"/>
                <w:b/>
              </w:rPr>
            </w:pPr>
            <w:r w:rsidRPr="001029A0">
              <w:rPr>
                <w:rFonts w:ascii="Arial" w:hAnsi="Arial" w:cs="Arial"/>
                <w:b/>
              </w:rPr>
              <w:t>Parent/Carer signature</w:t>
            </w:r>
          </w:p>
        </w:tc>
        <w:tc>
          <w:tcPr>
            <w:tcW w:w="3553" w:type="dxa"/>
            <w:gridSpan w:val="5"/>
            <w:vAlign w:val="center"/>
          </w:tcPr>
          <w:p w14:paraId="4CAA1269" w14:textId="77777777" w:rsidR="00094564" w:rsidRPr="001029A0" w:rsidRDefault="00094564" w:rsidP="00E67C0B">
            <w:pPr>
              <w:spacing w:after="0"/>
              <w:rPr>
                <w:szCs w:val="24"/>
              </w:rPr>
            </w:pPr>
          </w:p>
        </w:tc>
        <w:tc>
          <w:tcPr>
            <w:tcW w:w="842" w:type="dxa"/>
            <w:vAlign w:val="center"/>
          </w:tcPr>
          <w:p w14:paraId="33913411" w14:textId="77777777" w:rsidR="00094564" w:rsidRPr="001029A0" w:rsidRDefault="00094564" w:rsidP="00E67C0B">
            <w:pPr>
              <w:spacing w:after="0"/>
              <w:rPr>
                <w:rFonts w:ascii="Arial" w:hAnsi="Arial" w:cs="Arial"/>
                <w:b/>
              </w:rPr>
            </w:pPr>
            <w:r w:rsidRPr="001029A0">
              <w:rPr>
                <w:rFonts w:ascii="Arial" w:hAnsi="Arial" w:cs="Arial"/>
                <w:b/>
              </w:rPr>
              <w:t xml:space="preserve">Date </w:t>
            </w:r>
          </w:p>
        </w:tc>
        <w:tc>
          <w:tcPr>
            <w:tcW w:w="3685" w:type="dxa"/>
            <w:gridSpan w:val="2"/>
            <w:vAlign w:val="center"/>
          </w:tcPr>
          <w:p w14:paraId="6487358F" w14:textId="77777777" w:rsidR="00094564" w:rsidRPr="001029A0" w:rsidRDefault="00094564" w:rsidP="00E67C0B">
            <w:pPr>
              <w:spacing w:after="0"/>
              <w:rPr>
                <w:szCs w:val="24"/>
              </w:rPr>
            </w:pPr>
          </w:p>
        </w:tc>
      </w:tr>
    </w:tbl>
    <w:p w14:paraId="5997B1DD" w14:textId="77777777" w:rsidR="00094564" w:rsidRPr="001029A0" w:rsidRDefault="00094564" w:rsidP="00E67C0B">
      <w:pPr>
        <w:spacing w:after="0"/>
        <w:rPr>
          <w:color w:val="FF0000"/>
          <w:szCs w:val="24"/>
        </w:rPr>
      </w:pPr>
    </w:p>
    <w:p w14:paraId="2B8F4653" w14:textId="77777777" w:rsidR="00094564" w:rsidRPr="001029A0" w:rsidRDefault="008432FD" w:rsidP="00E67C0B">
      <w:pPr>
        <w:spacing w:after="0"/>
        <w:rPr>
          <w:vanish/>
          <w:color w:val="FF0000"/>
          <w:szCs w:val="24"/>
        </w:rPr>
      </w:pPr>
      <w:r>
        <w:rPr>
          <w:vanish/>
          <w:color w:val="FF0000"/>
          <w:szCs w:val="24"/>
        </w:rPr>
        <w:br w:type="page"/>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3402"/>
        <w:gridCol w:w="638"/>
        <w:gridCol w:w="71"/>
        <w:gridCol w:w="4253"/>
      </w:tblGrid>
      <w:tr w:rsidR="00094564" w:rsidRPr="001029A0" w14:paraId="66A1113F" w14:textId="77777777" w:rsidTr="00094564">
        <w:trPr>
          <w:trHeight w:val="344"/>
        </w:trPr>
        <w:tc>
          <w:tcPr>
            <w:tcW w:w="11058" w:type="dxa"/>
            <w:gridSpan w:val="5"/>
            <w:shd w:val="clear" w:color="auto" w:fill="BFBFBF"/>
            <w:vAlign w:val="center"/>
          </w:tcPr>
          <w:p w14:paraId="3289AC3B" w14:textId="77777777" w:rsidR="00094564" w:rsidRPr="001029A0" w:rsidRDefault="00094564" w:rsidP="00E67C0B">
            <w:pPr>
              <w:spacing w:after="0"/>
              <w:jc w:val="center"/>
              <w:rPr>
                <w:rFonts w:ascii="Arial" w:hAnsi="Arial" w:cs="Arial"/>
              </w:rPr>
            </w:pPr>
            <w:r w:rsidRPr="001029A0">
              <w:rPr>
                <w:rFonts w:ascii="Arial" w:hAnsi="Arial" w:cs="Arial"/>
                <w:b/>
              </w:rPr>
              <w:t>SCHOOL SECTION</w:t>
            </w:r>
          </w:p>
        </w:tc>
      </w:tr>
      <w:tr w:rsidR="00094564" w:rsidRPr="001029A0" w14:paraId="6FE6CAFD" w14:textId="77777777" w:rsidTr="00094564">
        <w:trPr>
          <w:trHeight w:val="397"/>
        </w:trPr>
        <w:tc>
          <w:tcPr>
            <w:tcW w:w="2694" w:type="dxa"/>
            <w:vAlign w:val="center"/>
          </w:tcPr>
          <w:p w14:paraId="4C1F9878" w14:textId="77777777" w:rsidR="00094564" w:rsidRPr="001029A0" w:rsidRDefault="00094564" w:rsidP="00E67C0B">
            <w:pPr>
              <w:spacing w:after="0"/>
              <w:rPr>
                <w:rFonts w:ascii="Arial" w:hAnsi="Arial" w:cs="Arial"/>
              </w:rPr>
            </w:pPr>
            <w:r w:rsidRPr="001029A0">
              <w:rPr>
                <w:rFonts w:ascii="Arial" w:hAnsi="Arial" w:cs="Arial"/>
              </w:rPr>
              <w:lastRenderedPageBreak/>
              <w:t>Holiday in Term Time</w:t>
            </w:r>
          </w:p>
        </w:tc>
        <w:tc>
          <w:tcPr>
            <w:tcW w:w="4040" w:type="dxa"/>
            <w:gridSpan w:val="2"/>
            <w:vAlign w:val="center"/>
          </w:tcPr>
          <w:p w14:paraId="732913B9" w14:textId="77777777" w:rsidR="00094564" w:rsidRPr="001029A0" w:rsidRDefault="00094564" w:rsidP="00E67C0B">
            <w:pPr>
              <w:spacing w:after="0"/>
              <w:rPr>
                <w:rFonts w:ascii="Arial" w:hAnsi="Arial" w:cs="Arial"/>
              </w:rPr>
            </w:pPr>
            <w:r w:rsidRPr="001029A0">
              <w:rPr>
                <w:rFonts w:ascii="Arial" w:hAnsi="Arial" w:cs="Arial"/>
              </w:rPr>
              <w:t>(</w:t>
            </w:r>
            <w:proofErr w:type="spellStart"/>
            <w:r w:rsidRPr="001029A0">
              <w:rPr>
                <w:rFonts w:ascii="Arial" w:hAnsi="Arial" w:cs="Arial"/>
              </w:rPr>
              <w:t>i</w:t>
            </w:r>
            <w:proofErr w:type="spellEnd"/>
            <w:r w:rsidRPr="001029A0">
              <w:rPr>
                <w:rFonts w:ascii="Arial" w:hAnsi="Arial" w:cs="Arial"/>
              </w:rPr>
              <w:t xml:space="preserve">) </w:t>
            </w:r>
            <w:r w:rsidRPr="001029A0">
              <w:rPr>
                <w:rFonts w:ascii="Arial" w:hAnsi="Arial" w:cs="Arial"/>
                <w:b/>
              </w:rPr>
              <w:t>approved</w:t>
            </w:r>
            <w:r w:rsidRPr="001029A0">
              <w:rPr>
                <w:rFonts w:ascii="Arial" w:hAnsi="Arial" w:cs="Arial"/>
              </w:rPr>
              <w:t xml:space="preserve"> _____ school days</w:t>
            </w:r>
          </w:p>
        </w:tc>
        <w:tc>
          <w:tcPr>
            <w:tcW w:w="4324" w:type="dxa"/>
            <w:gridSpan w:val="2"/>
            <w:vAlign w:val="center"/>
          </w:tcPr>
          <w:p w14:paraId="09E6A223" w14:textId="77777777" w:rsidR="00094564" w:rsidRPr="001029A0" w:rsidRDefault="00094564" w:rsidP="00E67C0B">
            <w:pPr>
              <w:spacing w:after="0"/>
              <w:rPr>
                <w:rFonts w:ascii="Arial" w:hAnsi="Arial" w:cs="Arial"/>
              </w:rPr>
            </w:pPr>
            <w:r w:rsidRPr="001029A0">
              <w:rPr>
                <w:rFonts w:ascii="Arial" w:hAnsi="Arial" w:cs="Arial"/>
              </w:rPr>
              <w:t xml:space="preserve">(ii) </w:t>
            </w:r>
            <w:r w:rsidRPr="001029A0">
              <w:rPr>
                <w:rFonts w:ascii="Arial" w:hAnsi="Arial" w:cs="Arial"/>
                <w:b/>
              </w:rPr>
              <w:t>not approved</w:t>
            </w:r>
            <w:r w:rsidRPr="001029A0">
              <w:rPr>
                <w:rFonts w:ascii="Arial" w:hAnsi="Arial" w:cs="Arial"/>
              </w:rPr>
              <w:t xml:space="preserve"> _____ school days</w:t>
            </w:r>
          </w:p>
        </w:tc>
      </w:tr>
      <w:tr w:rsidR="00094564" w:rsidRPr="001029A0" w14:paraId="38D93D0E" w14:textId="77777777" w:rsidTr="00094564">
        <w:trPr>
          <w:trHeight w:val="702"/>
        </w:trPr>
        <w:tc>
          <w:tcPr>
            <w:tcW w:w="2694" w:type="dxa"/>
            <w:vAlign w:val="center"/>
          </w:tcPr>
          <w:p w14:paraId="0406478C" w14:textId="77777777" w:rsidR="00094564" w:rsidRPr="001029A0" w:rsidRDefault="00094564" w:rsidP="00E67C0B">
            <w:pPr>
              <w:spacing w:after="0"/>
              <w:rPr>
                <w:rFonts w:ascii="Arial" w:hAnsi="Arial" w:cs="Arial"/>
              </w:rPr>
            </w:pPr>
            <w:r w:rsidRPr="001029A0">
              <w:rPr>
                <w:rFonts w:ascii="Arial" w:hAnsi="Arial" w:cs="Arial"/>
              </w:rPr>
              <w:t>Reasons</w:t>
            </w:r>
          </w:p>
        </w:tc>
        <w:tc>
          <w:tcPr>
            <w:tcW w:w="8364" w:type="dxa"/>
            <w:gridSpan w:val="4"/>
            <w:vAlign w:val="center"/>
          </w:tcPr>
          <w:p w14:paraId="7FF36E3E" w14:textId="77777777" w:rsidR="00094564" w:rsidRPr="001029A0" w:rsidRDefault="00094564" w:rsidP="00E67C0B">
            <w:pPr>
              <w:spacing w:after="0"/>
              <w:rPr>
                <w:rFonts w:ascii="Arial" w:hAnsi="Arial" w:cs="Arial"/>
              </w:rPr>
            </w:pPr>
          </w:p>
        </w:tc>
      </w:tr>
      <w:tr w:rsidR="00094564" w:rsidRPr="001029A0" w14:paraId="793C4914" w14:textId="77777777" w:rsidTr="00094564">
        <w:trPr>
          <w:trHeight w:val="542"/>
        </w:trPr>
        <w:tc>
          <w:tcPr>
            <w:tcW w:w="2694" w:type="dxa"/>
            <w:vAlign w:val="center"/>
          </w:tcPr>
          <w:p w14:paraId="010817BC" w14:textId="77777777" w:rsidR="00094564" w:rsidRPr="001029A0" w:rsidRDefault="00094564" w:rsidP="00E67C0B">
            <w:pPr>
              <w:spacing w:after="0"/>
              <w:rPr>
                <w:rFonts w:ascii="Arial" w:hAnsi="Arial" w:cs="Arial"/>
                <w:sz w:val="20"/>
              </w:rPr>
            </w:pPr>
            <w:r w:rsidRPr="001029A0">
              <w:rPr>
                <w:rFonts w:ascii="Arial" w:hAnsi="Arial" w:cs="Arial"/>
                <w:sz w:val="20"/>
              </w:rPr>
              <w:t>Date discussed with parent/ carer and/or date informed of approval/ non-approval</w:t>
            </w:r>
          </w:p>
        </w:tc>
        <w:tc>
          <w:tcPr>
            <w:tcW w:w="8364" w:type="dxa"/>
            <w:gridSpan w:val="4"/>
            <w:vAlign w:val="center"/>
          </w:tcPr>
          <w:p w14:paraId="2E832C03" w14:textId="77777777" w:rsidR="00094564" w:rsidRPr="001029A0" w:rsidRDefault="00094564" w:rsidP="00E67C0B">
            <w:pPr>
              <w:spacing w:after="0"/>
              <w:rPr>
                <w:rFonts w:ascii="Arial" w:hAnsi="Arial" w:cs="Arial"/>
              </w:rPr>
            </w:pPr>
          </w:p>
        </w:tc>
      </w:tr>
      <w:tr w:rsidR="00094564" w:rsidRPr="001029A0" w14:paraId="48F56567" w14:textId="77777777" w:rsidTr="00094564">
        <w:trPr>
          <w:trHeight w:val="397"/>
        </w:trPr>
        <w:tc>
          <w:tcPr>
            <w:tcW w:w="2694" w:type="dxa"/>
            <w:vAlign w:val="center"/>
          </w:tcPr>
          <w:p w14:paraId="18CC6F61" w14:textId="77777777" w:rsidR="00094564" w:rsidRPr="001029A0" w:rsidRDefault="00094564" w:rsidP="00E67C0B">
            <w:pPr>
              <w:spacing w:after="0"/>
              <w:rPr>
                <w:rFonts w:ascii="Arial" w:hAnsi="Arial" w:cs="Arial"/>
              </w:rPr>
            </w:pPr>
            <w:r w:rsidRPr="001029A0">
              <w:rPr>
                <w:rFonts w:ascii="Arial" w:hAnsi="Arial" w:cs="Arial"/>
              </w:rPr>
              <w:t>Headteacher’s signature</w:t>
            </w:r>
          </w:p>
        </w:tc>
        <w:tc>
          <w:tcPr>
            <w:tcW w:w="3402" w:type="dxa"/>
            <w:vAlign w:val="center"/>
          </w:tcPr>
          <w:p w14:paraId="75D995B5" w14:textId="77777777" w:rsidR="00094564" w:rsidRPr="001029A0" w:rsidRDefault="00094564" w:rsidP="00E67C0B">
            <w:pPr>
              <w:spacing w:after="0"/>
              <w:rPr>
                <w:rFonts w:ascii="Arial" w:hAnsi="Arial" w:cs="Arial"/>
              </w:rPr>
            </w:pPr>
          </w:p>
          <w:p w14:paraId="375126CF" w14:textId="77777777" w:rsidR="00094564" w:rsidRPr="001029A0" w:rsidRDefault="00094564" w:rsidP="00E67C0B">
            <w:pPr>
              <w:spacing w:after="0"/>
              <w:rPr>
                <w:rFonts w:ascii="Arial" w:hAnsi="Arial" w:cs="Arial"/>
              </w:rPr>
            </w:pPr>
          </w:p>
        </w:tc>
        <w:tc>
          <w:tcPr>
            <w:tcW w:w="709" w:type="dxa"/>
            <w:gridSpan w:val="2"/>
            <w:vAlign w:val="center"/>
          </w:tcPr>
          <w:p w14:paraId="3F4A95F6" w14:textId="77777777" w:rsidR="00094564" w:rsidRPr="001029A0" w:rsidRDefault="00094564" w:rsidP="00E67C0B">
            <w:pPr>
              <w:spacing w:after="0"/>
              <w:rPr>
                <w:rFonts w:ascii="Arial" w:hAnsi="Arial" w:cs="Arial"/>
              </w:rPr>
            </w:pPr>
            <w:r w:rsidRPr="001029A0">
              <w:rPr>
                <w:rFonts w:ascii="Arial" w:hAnsi="Arial" w:cs="Arial"/>
              </w:rPr>
              <w:t>Date</w:t>
            </w:r>
          </w:p>
        </w:tc>
        <w:tc>
          <w:tcPr>
            <w:tcW w:w="4253" w:type="dxa"/>
            <w:vAlign w:val="center"/>
          </w:tcPr>
          <w:p w14:paraId="2B67D223" w14:textId="77777777" w:rsidR="00094564" w:rsidRPr="001029A0" w:rsidRDefault="00094564" w:rsidP="00E67C0B">
            <w:pPr>
              <w:spacing w:after="0"/>
              <w:rPr>
                <w:rFonts w:ascii="Arial" w:hAnsi="Arial" w:cs="Arial"/>
              </w:rPr>
            </w:pPr>
          </w:p>
        </w:tc>
      </w:tr>
    </w:tbl>
    <w:p w14:paraId="093FEE59" w14:textId="77777777" w:rsidR="00094564" w:rsidRDefault="00094564" w:rsidP="00E67C0B">
      <w:pPr>
        <w:tabs>
          <w:tab w:val="left" w:pos="9026"/>
        </w:tabs>
        <w:autoSpaceDE w:val="0"/>
        <w:autoSpaceDN w:val="0"/>
        <w:adjustRightInd w:val="0"/>
        <w:spacing w:after="0" w:line="240" w:lineRule="auto"/>
        <w:ind w:right="-46"/>
        <w:jc w:val="both"/>
        <w:rPr>
          <w:rFonts w:ascii="Arial" w:hAnsi="Arial" w:cs="Arial"/>
        </w:rPr>
      </w:pPr>
    </w:p>
    <w:p w14:paraId="74A77C35" w14:textId="77777777" w:rsidR="00275B7E" w:rsidRDefault="00275B7E" w:rsidP="00E67C0B">
      <w:pPr>
        <w:tabs>
          <w:tab w:val="left" w:pos="9026"/>
        </w:tabs>
        <w:autoSpaceDE w:val="0"/>
        <w:autoSpaceDN w:val="0"/>
        <w:adjustRightInd w:val="0"/>
        <w:spacing w:after="0" w:line="240" w:lineRule="auto"/>
        <w:ind w:right="-46"/>
        <w:jc w:val="both"/>
        <w:rPr>
          <w:rFonts w:ascii="Arial" w:hAnsi="Arial" w:cs="Arial"/>
        </w:rPr>
      </w:pPr>
    </w:p>
    <w:p w14:paraId="58550014"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4FF0DECC"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66A028A6"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294461C4"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3F67608A"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7BEF5AC8"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287AA3E4"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03EE37C6"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64DE6784"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433622D2"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0EE2B366"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2A09131E"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392F2F2E"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6231C3E9"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2A35B76F"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69CAE57A" w14:textId="77777777" w:rsidR="00275B7E" w:rsidRPr="00683E52"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27D27674" w14:textId="77777777" w:rsidR="00F7003D" w:rsidRDefault="00F7003D" w:rsidP="00E67C0B">
      <w:pPr>
        <w:spacing w:after="0"/>
        <w:ind w:firstLine="720"/>
        <w:rPr>
          <w:lang w:eastAsia="en-GB"/>
        </w:rPr>
      </w:pPr>
    </w:p>
    <w:p w14:paraId="501700A7" w14:textId="77777777" w:rsidR="00D76DA4" w:rsidRDefault="00D76DA4" w:rsidP="00E67C0B">
      <w:pPr>
        <w:spacing w:after="0"/>
        <w:ind w:firstLine="720"/>
        <w:rPr>
          <w:lang w:eastAsia="en-GB"/>
        </w:rPr>
      </w:pPr>
    </w:p>
    <w:p w14:paraId="1D80EF92" w14:textId="77777777" w:rsidR="0061784C" w:rsidRDefault="0061784C" w:rsidP="00E67C0B">
      <w:pPr>
        <w:spacing w:after="0"/>
        <w:rPr>
          <w:rFonts w:ascii="Arial" w:hAnsi="Arial" w:cs="Arial"/>
          <w:b/>
          <w:bCs/>
          <w:sz w:val="24"/>
          <w:szCs w:val="24"/>
          <w:lang w:eastAsia="en-GB"/>
        </w:rPr>
      </w:pPr>
    </w:p>
    <w:p w14:paraId="767372E7" w14:textId="77777777" w:rsidR="003F08DE" w:rsidRDefault="003F08DE" w:rsidP="00E67C0B">
      <w:pPr>
        <w:spacing w:after="0"/>
        <w:rPr>
          <w:rFonts w:ascii="Arial" w:hAnsi="Arial" w:cs="Arial"/>
          <w:b/>
          <w:bCs/>
          <w:sz w:val="24"/>
          <w:szCs w:val="24"/>
          <w:lang w:eastAsia="en-GB"/>
        </w:rPr>
      </w:pPr>
    </w:p>
    <w:p w14:paraId="460BF0F8" w14:textId="77777777" w:rsidR="003F08DE" w:rsidRDefault="003F08DE" w:rsidP="00E67C0B">
      <w:pPr>
        <w:spacing w:after="0"/>
        <w:rPr>
          <w:rFonts w:ascii="Arial" w:hAnsi="Arial" w:cs="Arial"/>
          <w:b/>
          <w:bCs/>
          <w:sz w:val="24"/>
          <w:szCs w:val="24"/>
          <w:lang w:eastAsia="en-GB"/>
        </w:rPr>
      </w:pPr>
    </w:p>
    <w:p w14:paraId="5328270B" w14:textId="77777777" w:rsidR="003F08DE" w:rsidRDefault="003F08DE" w:rsidP="00E67C0B">
      <w:pPr>
        <w:spacing w:after="0"/>
        <w:rPr>
          <w:rFonts w:ascii="Arial" w:hAnsi="Arial" w:cs="Arial"/>
          <w:b/>
          <w:bCs/>
          <w:sz w:val="24"/>
          <w:szCs w:val="24"/>
          <w:lang w:eastAsia="en-GB"/>
        </w:rPr>
      </w:pPr>
    </w:p>
    <w:p w14:paraId="466EBFBD" w14:textId="77777777" w:rsidR="0061784C" w:rsidRPr="00632E01" w:rsidRDefault="008432FD" w:rsidP="00632E01">
      <w:pPr>
        <w:spacing w:after="0" w:line="240" w:lineRule="auto"/>
        <w:rPr>
          <w:rFonts w:ascii="Arial" w:hAnsi="Arial" w:cs="Arial"/>
          <w:b/>
          <w:bCs/>
          <w:u w:val="single"/>
          <w:lang w:eastAsia="en-GB"/>
        </w:rPr>
      </w:pPr>
      <w:r>
        <w:rPr>
          <w:rFonts w:ascii="Arial" w:hAnsi="Arial" w:cs="Arial"/>
          <w:b/>
          <w:bCs/>
          <w:sz w:val="24"/>
          <w:szCs w:val="24"/>
          <w:lang w:eastAsia="en-GB"/>
        </w:rPr>
        <w:br w:type="page"/>
      </w:r>
      <w:r w:rsidR="0061784C" w:rsidRPr="00632E01">
        <w:rPr>
          <w:rFonts w:ascii="Arial" w:hAnsi="Arial" w:cs="Arial"/>
          <w:b/>
          <w:bCs/>
          <w:u w:val="single"/>
          <w:lang w:eastAsia="en-GB"/>
        </w:rPr>
        <w:lastRenderedPageBreak/>
        <w:t xml:space="preserve">Appendix 3 </w:t>
      </w:r>
    </w:p>
    <w:p w14:paraId="21BEA156" w14:textId="77777777" w:rsidR="00632E01" w:rsidRDefault="00632E01" w:rsidP="00632E01">
      <w:pPr>
        <w:spacing w:after="0" w:line="240" w:lineRule="auto"/>
        <w:rPr>
          <w:rFonts w:ascii="Arial" w:hAnsi="Arial" w:cs="Arial"/>
          <w:b/>
          <w:bCs/>
          <w:lang w:eastAsia="en-GB"/>
        </w:rPr>
      </w:pPr>
    </w:p>
    <w:p w14:paraId="29401465" w14:textId="77777777" w:rsidR="0061784C" w:rsidRDefault="0061784C" w:rsidP="00632E01">
      <w:pPr>
        <w:spacing w:after="0" w:line="240" w:lineRule="auto"/>
        <w:rPr>
          <w:rFonts w:ascii="Arial" w:hAnsi="Arial" w:cs="Arial"/>
          <w:b/>
          <w:bCs/>
          <w:lang w:eastAsia="en-GB"/>
        </w:rPr>
      </w:pPr>
      <w:r w:rsidRPr="00632E01">
        <w:rPr>
          <w:rFonts w:ascii="Arial" w:hAnsi="Arial" w:cs="Arial"/>
          <w:b/>
          <w:bCs/>
          <w:lang w:eastAsia="en-GB"/>
        </w:rPr>
        <w:t>Health Advice</w:t>
      </w:r>
    </w:p>
    <w:p w14:paraId="1A5B2A5B" w14:textId="77777777" w:rsidR="00632E01" w:rsidRDefault="00632E01" w:rsidP="00632E01">
      <w:pPr>
        <w:spacing w:after="0" w:line="240" w:lineRule="auto"/>
        <w:rPr>
          <w:rFonts w:ascii="Arial" w:hAnsi="Arial" w:cs="Arial"/>
          <w:b/>
          <w:bCs/>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02"/>
        <w:gridCol w:w="4252"/>
      </w:tblGrid>
      <w:tr w:rsidR="00632E01" w:rsidRPr="00903EC5" w14:paraId="46D1B082" w14:textId="77777777" w:rsidTr="00903EC5">
        <w:trPr>
          <w:tblHeader/>
        </w:trPr>
        <w:tc>
          <w:tcPr>
            <w:tcW w:w="2235" w:type="dxa"/>
            <w:shd w:val="clear" w:color="auto" w:fill="auto"/>
          </w:tcPr>
          <w:p w14:paraId="3674995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b/>
                <w:bCs/>
                <w:sz w:val="21"/>
                <w:szCs w:val="21"/>
              </w:rPr>
              <w:t xml:space="preserve">Infection </w:t>
            </w:r>
          </w:p>
        </w:tc>
        <w:tc>
          <w:tcPr>
            <w:tcW w:w="3402" w:type="dxa"/>
            <w:shd w:val="clear" w:color="auto" w:fill="auto"/>
          </w:tcPr>
          <w:p w14:paraId="322C300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b/>
                <w:bCs/>
                <w:sz w:val="21"/>
                <w:szCs w:val="21"/>
              </w:rPr>
              <w:t>Absence Period</w:t>
            </w:r>
          </w:p>
        </w:tc>
        <w:tc>
          <w:tcPr>
            <w:tcW w:w="4252" w:type="dxa"/>
            <w:shd w:val="clear" w:color="auto" w:fill="auto"/>
          </w:tcPr>
          <w:p w14:paraId="643B023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b/>
                <w:bCs/>
                <w:sz w:val="21"/>
                <w:szCs w:val="21"/>
              </w:rPr>
              <w:t>Comments</w:t>
            </w:r>
          </w:p>
        </w:tc>
      </w:tr>
      <w:tr w:rsidR="00632E01" w:rsidRPr="00903EC5" w14:paraId="3BC245BF" w14:textId="77777777" w:rsidTr="00903EC5">
        <w:tc>
          <w:tcPr>
            <w:tcW w:w="2235" w:type="dxa"/>
            <w:shd w:val="clear" w:color="auto" w:fill="auto"/>
          </w:tcPr>
          <w:p w14:paraId="756D369A"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Athlete’s Foot</w:t>
            </w:r>
          </w:p>
        </w:tc>
        <w:tc>
          <w:tcPr>
            <w:tcW w:w="3402" w:type="dxa"/>
            <w:shd w:val="clear" w:color="auto" w:fill="auto"/>
          </w:tcPr>
          <w:p w14:paraId="79D4A7CE"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None</w:t>
            </w:r>
          </w:p>
        </w:tc>
        <w:tc>
          <w:tcPr>
            <w:tcW w:w="4252" w:type="dxa"/>
            <w:shd w:val="clear" w:color="auto" w:fill="auto"/>
          </w:tcPr>
          <w:p w14:paraId="6E367F65"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Athlete’s foot is not a serious condition. Treatment is recommended.</w:t>
            </w:r>
          </w:p>
        </w:tc>
      </w:tr>
      <w:tr w:rsidR="00632E01" w:rsidRPr="00903EC5" w14:paraId="31392332" w14:textId="77777777" w:rsidTr="00903EC5">
        <w:tc>
          <w:tcPr>
            <w:tcW w:w="2235" w:type="dxa"/>
            <w:shd w:val="clear" w:color="auto" w:fill="auto"/>
          </w:tcPr>
          <w:p w14:paraId="26FA7433"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Chicken Pox</w:t>
            </w:r>
          </w:p>
        </w:tc>
        <w:tc>
          <w:tcPr>
            <w:tcW w:w="3402" w:type="dxa"/>
            <w:shd w:val="clear" w:color="auto" w:fill="auto"/>
          </w:tcPr>
          <w:p w14:paraId="71488AC3"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Five days from onset of rash and all the lesions have crusted over.</w:t>
            </w:r>
          </w:p>
        </w:tc>
        <w:tc>
          <w:tcPr>
            <w:tcW w:w="4252" w:type="dxa"/>
            <w:shd w:val="clear" w:color="auto" w:fill="auto"/>
          </w:tcPr>
          <w:p w14:paraId="07004A90" w14:textId="77777777" w:rsidR="00632E01" w:rsidRPr="00903EC5" w:rsidRDefault="00632E01" w:rsidP="00903EC5">
            <w:pPr>
              <w:spacing w:after="0" w:line="240" w:lineRule="auto"/>
              <w:rPr>
                <w:rFonts w:ascii="Arial" w:hAnsi="Arial" w:cs="Arial"/>
                <w:b/>
                <w:bCs/>
                <w:sz w:val="21"/>
                <w:szCs w:val="21"/>
              </w:rPr>
            </w:pPr>
          </w:p>
        </w:tc>
      </w:tr>
      <w:tr w:rsidR="00632E01" w:rsidRPr="00903EC5" w14:paraId="16C88A04" w14:textId="77777777" w:rsidTr="00903EC5">
        <w:tc>
          <w:tcPr>
            <w:tcW w:w="2235" w:type="dxa"/>
            <w:shd w:val="clear" w:color="auto" w:fill="auto"/>
          </w:tcPr>
          <w:p w14:paraId="7808076F"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Cold Sores (Herpes simplex)</w:t>
            </w:r>
          </w:p>
        </w:tc>
        <w:tc>
          <w:tcPr>
            <w:tcW w:w="3402" w:type="dxa"/>
            <w:shd w:val="clear" w:color="auto" w:fill="auto"/>
          </w:tcPr>
          <w:p w14:paraId="67121818"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None.</w:t>
            </w:r>
          </w:p>
        </w:tc>
        <w:tc>
          <w:tcPr>
            <w:tcW w:w="4252" w:type="dxa"/>
            <w:shd w:val="clear" w:color="auto" w:fill="auto"/>
          </w:tcPr>
          <w:p w14:paraId="3C334AC7"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Avoid kissing and contact with the sores are generally mild and heal without treatment.</w:t>
            </w:r>
          </w:p>
        </w:tc>
      </w:tr>
      <w:tr w:rsidR="00632E01" w:rsidRPr="00903EC5" w14:paraId="03F1C12A" w14:textId="77777777" w:rsidTr="00903EC5">
        <w:tc>
          <w:tcPr>
            <w:tcW w:w="2235" w:type="dxa"/>
            <w:shd w:val="clear" w:color="auto" w:fill="auto"/>
          </w:tcPr>
          <w:p w14:paraId="26636723"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Conjunctivitis</w:t>
            </w:r>
          </w:p>
        </w:tc>
        <w:tc>
          <w:tcPr>
            <w:tcW w:w="3402" w:type="dxa"/>
            <w:shd w:val="clear" w:color="auto" w:fill="auto"/>
          </w:tcPr>
          <w:p w14:paraId="4E787F95"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None.</w:t>
            </w:r>
          </w:p>
        </w:tc>
        <w:tc>
          <w:tcPr>
            <w:tcW w:w="4252" w:type="dxa"/>
            <w:shd w:val="clear" w:color="auto" w:fill="auto"/>
          </w:tcPr>
          <w:p w14:paraId="7FC3571C"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If an out/brake occurs, consult your local HPT.</w:t>
            </w:r>
          </w:p>
        </w:tc>
      </w:tr>
      <w:tr w:rsidR="00632E01" w:rsidRPr="00903EC5" w14:paraId="45FB38AB" w14:textId="77777777" w:rsidTr="00903EC5">
        <w:tc>
          <w:tcPr>
            <w:tcW w:w="2235" w:type="dxa"/>
            <w:shd w:val="clear" w:color="auto" w:fill="auto"/>
          </w:tcPr>
          <w:p w14:paraId="6C8C22A0"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Diarrhoea and vomiting</w:t>
            </w:r>
          </w:p>
        </w:tc>
        <w:tc>
          <w:tcPr>
            <w:tcW w:w="3402" w:type="dxa"/>
            <w:shd w:val="clear" w:color="auto" w:fill="auto"/>
          </w:tcPr>
          <w:p w14:paraId="57194112"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 xml:space="preserve">Whilst symptomatic and 48 hours after the last symptoms. </w:t>
            </w:r>
          </w:p>
        </w:tc>
        <w:tc>
          <w:tcPr>
            <w:tcW w:w="4252" w:type="dxa"/>
            <w:shd w:val="clear" w:color="auto" w:fill="auto"/>
          </w:tcPr>
          <w:p w14:paraId="7EE22D92"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See section in chapter 9.</w:t>
            </w:r>
          </w:p>
        </w:tc>
      </w:tr>
      <w:tr w:rsidR="00632E01" w:rsidRPr="00903EC5" w14:paraId="0904C2FA" w14:textId="77777777" w:rsidTr="00903EC5">
        <w:tc>
          <w:tcPr>
            <w:tcW w:w="2235" w:type="dxa"/>
            <w:shd w:val="clear" w:color="auto" w:fill="auto"/>
          </w:tcPr>
          <w:p w14:paraId="51B9D10F"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Diphtheria *</w:t>
            </w:r>
          </w:p>
        </w:tc>
        <w:tc>
          <w:tcPr>
            <w:tcW w:w="3402" w:type="dxa"/>
            <w:shd w:val="clear" w:color="auto" w:fill="auto"/>
          </w:tcPr>
          <w:p w14:paraId="60961D97"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Exclusion is essential. Always consult with your local HPT.</w:t>
            </w:r>
          </w:p>
        </w:tc>
        <w:tc>
          <w:tcPr>
            <w:tcW w:w="4252" w:type="dxa"/>
            <w:shd w:val="clear" w:color="auto" w:fill="auto"/>
          </w:tcPr>
          <w:p w14:paraId="79FA0E55"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Preventable by vaccination. Family contacts must be excluded until cleared to return by your local HPT.</w:t>
            </w:r>
          </w:p>
        </w:tc>
      </w:tr>
      <w:tr w:rsidR="00632E01" w:rsidRPr="00903EC5" w14:paraId="423D3582" w14:textId="77777777" w:rsidTr="00903EC5">
        <w:tc>
          <w:tcPr>
            <w:tcW w:w="2235" w:type="dxa"/>
            <w:shd w:val="clear" w:color="auto" w:fill="auto"/>
          </w:tcPr>
          <w:p w14:paraId="16B89A1C"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Flu (influenza)</w:t>
            </w:r>
          </w:p>
        </w:tc>
        <w:tc>
          <w:tcPr>
            <w:tcW w:w="3402" w:type="dxa"/>
            <w:shd w:val="clear" w:color="auto" w:fill="auto"/>
          </w:tcPr>
          <w:p w14:paraId="42FCDADF"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Until recovered</w:t>
            </w:r>
          </w:p>
        </w:tc>
        <w:tc>
          <w:tcPr>
            <w:tcW w:w="4252" w:type="dxa"/>
            <w:shd w:val="clear" w:color="auto" w:fill="auto"/>
          </w:tcPr>
          <w:p w14:paraId="7965676A"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Report breakouts to your local HPT.</w:t>
            </w:r>
          </w:p>
        </w:tc>
      </w:tr>
      <w:tr w:rsidR="00632E01" w:rsidRPr="00903EC5" w14:paraId="23753E1A" w14:textId="77777777" w:rsidTr="00903EC5">
        <w:tc>
          <w:tcPr>
            <w:tcW w:w="2235" w:type="dxa"/>
            <w:shd w:val="clear" w:color="auto" w:fill="auto"/>
          </w:tcPr>
          <w:p w14:paraId="413A9A9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Glandular Fever</w:t>
            </w:r>
          </w:p>
        </w:tc>
        <w:tc>
          <w:tcPr>
            <w:tcW w:w="3402" w:type="dxa"/>
            <w:shd w:val="clear" w:color="auto" w:fill="auto"/>
          </w:tcPr>
          <w:p w14:paraId="0048541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71CEBEA9" w14:textId="77777777" w:rsidR="00632E01" w:rsidRPr="00903EC5" w:rsidRDefault="00632E01" w:rsidP="00903EC5">
            <w:pPr>
              <w:spacing w:after="0" w:line="240" w:lineRule="auto"/>
              <w:rPr>
                <w:rFonts w:ascii="Arial" w:hAnsi="Arial" w:cs="Arial"/>
                <w:sz w:val="21"/>
                <w:szCs w:val="21"/>
              </w:rPr>
            </w:pPr>
          </w:p>
        </w:tc>
      </w:tr>
      <w:tr w:rsidR="00632E01" w:rsidRPr="00903EC5" w14:paraId="1A766A1F" w14:textId="77777777" w:rsidTr="00903EC5">
        <w:tc>
          <w:tcPr>
            <w:tcW w:w="2235" w:type="dxa"/>
            <w:shd w:val="clear" w:color="auto" w:fill="auto"/>
          </w:tcPr>
          <w:p w14:paraId="63DC321A"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Hand, Foot and Mouth</w:t>
            </w:r>
          </w:p>
        </w:tc>
        <w:tc>
          <w:tcPr>
            <w:tcW w:w="3402" w:type="dxa"/>
            <w:shd w:val="clear" w:color="auto" w:fill="auto"/>
          </w:tcPr>
          <w:p w14:paraId="117AF44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34FAF42E"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Contact your local HPT if many children are affected. Exclusion may be considered in some circumstances.</w:t>
            </w:r>
          </w:p>
        </w:tc>
      </w:tr>
      <w:tr w:rsidR="00632E01" w:rsidRPr="00903EC5" w14:paraId="4A367714" w14:textId="77777777" w:rsidTr="00903EC5">
        <w:tc>
          <w:tcPr>
            <w:tcW w:w="2235" w:type="dxa"/>
            <w:shd w:val="clear" w:color="auto" w:fill="auto"/>
          </w:tcPr>
          <w:p w14:paraId="4BD1DFD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Headlice</w:t>
            </w:r>
          </w:p>
        </w:tc>
        <w:tc>
          <w:tcPr>
            <w:tcW w:w="3402" w:type="dxa"/>
            <w:shd w:val="clear" w:color="auto" w:fill="auto"/>
          </w:tcPr>
          <w:p w14:paraId="4D84CD8A"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7ACDF4D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Treatment recommended.</w:t>
            </w:r>
          </w:p>
        </w:tc>
      </w:tr>
      <w:tr w:rsidR="00632E01" w:rsidRPr="00903EC5" w14:paraId="685160AE" w14:textId="77777777" w:rsidTr="00903EC5">
        <w:tc>
          <w:tcPr>
            <w:tcW w:w="2235" w:type="dxa"/>
            <w:shd w:val="clear" w:color="auto" w:fill="auto"/>
          </w:tcPr>
          <w:p w14:paraId="2683231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Hepatitis A*</w:t>
            </w:r>
          </w:p>
        </w:tc>
        <w:tc>
          <w:tcPr>
            <w:tcW w:w="3402" w:type="dxa"/>
            <w:shd w:val="clear" w:color="auto" w:fill="auto"/>
          </w:tcPr>
          <w:p w14:paraId="0FE6079E"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Exclude until 7 days after onset of jaundice (or 7 days after symptom onset if no jaundice).</w:t>
            </w:r>
          </w:p>
        </w:tc>
        <w:tc>
          <w:tcPr>
            <w:tcW w:w="4252" w:type="dxa"/>
            <w:shd w:val="clear" w:color="auto" w:fill="auto"/>
          </w:tcPr>
          <w:p w14:paraId="06BEFF3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In an outbreak of Hepatitis, A, your local HPT will advise on control measures.</w:t>
            </w:r>
          </w:p>
        </w:tc>
      </w:tr>
      <w:tr w:rsidR="00632E01" w:rsidRPr="00903EC5" w14:paraId="7AA4413D" w14:textId="77777777" w:rsidTr="00903EC5">
        <w:tc>
          <w:tcPr>
            <w:tcW w:w="2235" w:type="dxa"/>
            <w:shd w:val="clear" w:color="auto" w:fill="auto"/>
          </w:tcPr>
          <w:p w14:paraId="14F6D78B"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Hepatitis B*, C*, HIV</w:t>
            </w:r>
          </w:p>
        </w:tc>
        <w:tc>
          <w:tcPr>
            <w:tcW w:w="3402" w:type="dxa"/>
            <w:shd w:val="clear" w:color="auto" w:fill="auto"/>
          </w:tcPr>
          <w:p w14:paraId="5CB7AB4A"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0D330DC7"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Hepatitis B and C and HIV are blood borne viruses that are not infectious through casual contact. Contact your local HPT for more advice.</w:t>
            </w:r>
          </w:p>
        </w:tc>
      </w:tr>
      <w:tr w:rsidR="00632E01" w:rsidRPr="00903EC5" w14:paraId="51CEFD99" w14:textId="77777777" w:rsidTr="00903EC5">
        <w:tc>
          <w:tcPr>
            <w:tcW w:w="2235" w:type="dxa"/>
            <w:shd w:val="clear" w:color="auto" w:fill="auto"/>
          </w:tcPr>
          <w:p w14:paraId="0A67B8F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Impetigo</w:t>
            </w:r>
          </w:p>
        </w:tc>
        <w:tc>
          <w:tcPr>
            <w:tcW w:w="3402" w:type="dxa"/>
            <w:shd w:val="clear" w:color="auto" w:fill="auto"/>
          </w:tcPr>
          <w:p w14:paraId="482FED04"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Until lesions are crusted/healed or 48 hours after treatment.</w:t>
            </w:r>
          </w:p>
        </w:tc>
        <w:tc>
          <w:tcPr>
            <w:tcW w:w="4252" w:type="dxa"/>
            <w:shd w:val="clear" w:color="auto" w:fill="auto"/>
          </w:tcPr>
          <w:p w14:paraId="71A49402"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Antibiotics treatment speeds healing and reduces the infectious period.</w:t>
            </w:r>
          </w:p>
        </w:tc>
      </w:tr>
      <w:tr w:rsidR="00632E01" w:rsidRPr="00903EC5" w14:paraId="74242600" w14:textId="77777777" w:rsidTr="00903EC5">
        <w:tc>
          <w:tcPr>
            <w:tcW w:w="2235" w:type="dxa"/>
            <w:shd w:val="clear" w:color="auto" w:fill="auto"/>
          </w:tcPr>
          <w:p w14:paraId="0CE3AD94"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Measles*</w:t>
            </w:r>
          </w:p>
        </w:tc>
        <w:tc>
          <w:tcPr>
            <w:tcW w:w="3402" w:type="dxa"/>
            <w:shd w:val="clear" w:color="auto" w:fill="auto"/>
          </w:tcPr>
          <w:p w14:paraId="1586B5D3"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Four days from onset of rash and recovered.</w:t>
            </w:r>
          </w:p>
        </w:tc>
        <w:tc>
          <w:tcPr>
            <w:tcW w:w="4252" w:type="dxa"/>
            <w:shd w:val="clear" w:color="auto" w:fill="auto"/>
          </w:tcPr>
          <w:p w14:paraId="6BFA15D3"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Preventable by vaccination (2 doses of MMR). Promote MMR for all pupils and staff. Pregnant staff contacts should seek prompt advice from their GP or midwife.</w:t>
            </w:r>
          </w:p>
        </w:tc>
      </w:tr>
      <w:tr w:rsidR="00632E01" w:rsidRPr="00903EC5" w14:paraId="7E9A597B" w14:textId="77777777" w:rsidTr="00903EC5">
        <w:tc>
          <w:tcPr>
            <w:tcW w:w="2235" w:type="dxa"/>
            <w:shd w:val="clear" w:color="auto" w:fill="auto"/>
          </w:tcPr>
          <w:p w14:paraId="29D2D30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Meningococcal Meningitis/ septicaemia</w:t>
            </w:r>
          </w:p>
        </w:tc>
        <w:tc>
          <w:tcPr>
            <w:tcW w:w="3402" w:type="dxa"/>
            <w:shd w:val="clear" w:color="auto" w:fill="auto"/>
          </w:tcPr>
          <w:p w14:paraId="17F56A5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Until recovered</w:t>
            </w:r>
          </w:p>
        </w:tc>
        <w:tc>
          <w:tcPr>
            <w:tcW w:w="4252" w:type="dxa"/>
            <w:shd w:val="clear" w:color="auto" w:fill="auto"/>
          </w:tcPr>
          <w:p w14:paraId="3CFE3093"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Meningitis ACWY and B are preventable by vaccination (see national schedule @ </w:t>
            </w:r>
            <w:hyperlink r:id="rId19" w:history="1">
              <w:r w:rsidRPr="00903EC5">
                <w:rPr>
                  <w:rStyle w:val="Hyperlink"/>
                  <w:rFonts w:ascii="Arial" w:hAnsi="Arial" w:cs="Arial"/>
                  <w:sz w:val="21"/>
                  <w:szCs w:val="21"/>
                </w:rPr>
                <w:t>www.nhs.uk</w:t>
              </w:r>
            </w:hyperlink>
            <w:r w:rsidRPr="00903EC5">
              <w:rPr>
                <w:rFonts w:ascii="Arial" w:hAnsi="Arial" w:cs="Arial"/>
                <w:sz w:val="21"/>
                <w:szCs w:val="21"/>
              </w:rPr>
              <w:t>) Your local HPT will advise on any action needed.</w:t>
            </w:r>
          </w:p>
        </w:tc>
      </w:tr>
      <w:tr w:rsidR="00632E01" w:rsidRPr="00903EC5" w14:paraId="02DD35E9" w14:textId="77777777" w:rsidTr="00903EC5">
        <w:tc>
          <w:tcPr>
            <w:tcW w:w="2235" w:type="dxa"/>
            <w:shd w:val="clear" w:color="auto" w:fill="auto"/>
          </w:tcPr>
          <w:p w14:paraId="0267BAF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Meningitis* due to other bacteria </w:t>
            </w:r>
          </w:p>
        </w:tc>
        <w:tc>
          <w:tcPr>
            <w:tcW w:w="3402" w:type="dxa"/>
            <w:shd w:val="clear" w:color="auto" w:fill="auto"/>
          </w:tcPr>
          <w:p w14:paraId="607C9C8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Until recovered</w:t>
            </w:r>
          </w:p>
        </w:tc>
        <w:tc>
          <w:tcPr>
            <w:tcW w:w="4252" w:type="dxa"/>
            <w:shd w:val="clear" w:color="auto" w:fill="auto"/>
          </w:tcPr>
          <w:p w14:paraId="278DB81F"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Hib and Pneumococcal meningitis are preventable by vaccination (see national schedule @ </w:t>
            </w:r>
            <w:hyperlink r:id="rId20" w:history="1">
              <w:r w:rsidRPr="00903EC5">
                <w:rPr>
                  <w:rStyle w:val="Hyperlink"/>
                  <w:rFonts w:ascii="Arial" w:hAnsi="Arial" w:cs="Arial"/>
                  <w:sz w:val="21"/>
                  <w:szCs w:val="21"/>
                </w:rPr>
                <w:t>www.nhs.uk</w:t>
              </w:r>
            </w:hyperlink>
            <w:r w:rsidRPr="00903EC5">
              <w:rPr>
                <w:rFonts w:ascii="Arial" w:hAnsi="Arial" w:cs="Arial"/>
                <w:sz w:val="21"/>
                <w:szCs w:val="21"/>
              </w:rPr>
              <w:t xml:space="preserve">) Your local HPT will </w:t>
            </w:r>
            <w:proofErr w:type="spellStart"/>
            <w:r w:rsidRPr="00903EC5">
              <w:rPr>
                <w:rFonts w:ascii="Arial" w:hAnsi="Arial" w:cs="Arial"/>
                <w:sz w:val="21"/>
                <w:szCs w:val="21"/>
              </w:rPr>
              <w:t>advice</w:t>
            </w:r>
            <w:proofErr w:type="spellEnd"/>
            <w:r w:rsidRPr="00903EC5">
              <w:rPr>
                <w:rFonts w:ascii="Arial" w:hAnsi="Arial" w:cs="Arial"/>
                <w:sz w:val="21"/>
                <w:szCs w:val="21"/>
              </w:rPr>
              <w:t xml:space="preserve"> on any action needed.</w:t>
            </w:r>
          </w:p>
        </w:tc>
      </w:tr>
      <w:tr w:rsidR="00632E01" w:rsidRPr="00903EC5" w14:paraId="707488A0" w14:textId="77777777" w:rsidTr="00903EC5">
        <w:tc>
          <w:tcPr>
            <w:tcW w:w="2235" w:type="dxa"/>
            <w:shd w:val="clear" w:color="auto" w:fill="auto"/>
          </w:tcPr>
          <w:p w14:paraId="7B69EB6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Meningitis* Viral</w:t>
            </w:r>
          </w:p>
        </w:tc>
        <w:tc>
          <w:tcPr>
            <w:tcW w:w="3402" w:type="dxa"/>
            <w:shd w:val="clear" w:color="auto" w:fill="auto"/>
          </w:tcPr>
          <w:p w14:paraId="2978E4BA"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1DEB8C5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Milder Illness than bacterial meningitis. Siblings or other close contacts of a case need to be excluded.</w:t>
            </w:r>
          </w:p>
        </w:tc>
      </w:tr>
      <w:tr w:rsidR="00632E01" w:rsidRPr="00903EC5" w14:paraId="4B53BC69" w14:textId="77777777" w:rsidTr="00903EC5">
        <w:tc>
          <w:tcPr>
            <w:tcW w:w="2235" w:type="dxa"/>
            <w:shd w:val="clear" w:color="auto" w:fill="auto"/>
          </w:tcPr>
          <w:p w14:paraId="41AA4ED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MRSA</w:t>
            </w:r>
          </w:p>
        </w:tc>
        <w:tc>
          <w:tcPr>
            <w:tcW w:w="3402" w:type="dxa"/>
            <w:shd w:val="clear" w:color="auto" w:fill="auto"/>
          </w:tcPr>
          <w:p w14:paraId="3D9FA3E3"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305F192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Good hygiene, in particular handwashing and environmental cleaning, are important to minimise spread. Contact your local HPT for more information.</w:t>
            </w:r>
          </w:p>
        </w:tc>
      </w:tr>
      <w:tr w:rsidR="00632E01" w:rsidRPr="00903EC5" w14:paraId="2E6B4A98" w14:textId="77777777" w:rsidTr="00903EC5">
        <w:tc>
          <w:tcPr>
            <w:tcW w:w="2235" w:type="dxa"/>
            <w:shd w:val="clear" w:color="auto" w:fill="auto"/>
          </w:tcPr>
          <w:p w14:paraId="666FF58A"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lastRenderedPageBreak/>
              <w:t>Mumps*</w:t>
            </w:r>
          </w:p>
        </w:tc>
        <w:tc>
          <w:tcPr>
            <w:tcW w:w="3402" w:type="dxa"/>
            <w:shd w:val="clear" w:color="auto" w:fill="auto"/>
          </w:tcPr>
          <w:p w14:paraId="702B907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Five days after onset of swelling</w:t>
            </w:r>
          </w:p>
        </w:tc>
        <w:tc>
          <w:tcPr>
            <w:tcW w:w="4252" w:type="dxa"/>
            <w:shd w:val="clear" w:color="auto" w:fill="auto"/>
          </w:tcPr>
          <w:p w14:paraId="5251FD32"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Preventable by vaccination with 2 doses of MMR (see national schedule @ </w:t>
            </w:r>
            <w:hyperlink r:id="rId21" w:history="1">
              <w:r w:rsidRPr="00903EC5">
                <w:rPr>
                  <w:rStyle w:val="Hyperlink"/>
                  <w:rFonts w:ascii="Arial" w:hAnsi="Arial" w:cs="Arial"/>
                  <w:sz w:val="21"/>
                  <w:szCs w:val="21"/>
                </w:rPr>
                <w:t>www.nhs.uk</w:t>
              </w:r>
            </w:hyperlink>
            <w:r w:rsidRPr="00903EC5">
              <w:rPr>
                <w:rFonts w:ascii="Arial" w:hAnsi="Arial" w:cs="Arial"/>
                <w:sz w:val="21"/>
                <w:szCs w:val="21"/>
              </w:rPr>
              <w:t>). Promote MMR for all pupils and staff.</w:t>
            </w:r>
          </w:p>
        </w:tc>
      </w:tr>
      <w:tr w:rsidR="00632E01" w:rsidRPr="00903EC5" w14:paraId="361776BF" w14:textId="77777777" w:rsidTr="00903EC5">
        <w:tc>
          <w:tcPr>
            <w:tcW w:w="2235" w:type="dxa"/>
            <w:shd w:val="clear" w:color="auto" w:fill="auto"/>
          </w:tcPr>
          <w:p w14:paraId="6519847B"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Ringworm</w:t>
            </w:r>
          </w:p>
        </w:tc>
        <w:tc>
          <w:tcPr>
            <w:tcW w:w="3402" w:type="dxa"/>
            <w:shd w:val="clear" w:color="auto" w:fill="auto"/>
          </w:tcPr>
          <w:p w14:paraId="1EFC45AB"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Not usually required</w:t>
            </w:r>
          </w:p>
        </w:tc>
        <w:tc>
          <w:tcPr>
            <w:tcW w:w="4252" w:type="dxa"/>
            <w:shd w:val="clear" w:color="auto" w:fill="auto"/>
          </w:tcPr>
          <w:p w14:paraId="4F096293"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Treatment is needed.</w:t>
            </w:r>
          </w:p>
        </w:tc>
      </w:tr>
      <w:tr w:rsidR="00632E01" w:rsidRPr="00903EC5" w14:paraId="0523642E" w14:textId="77777777" w:rsidTr="00903EC5">
        <w:tc>
          <w:tcPr>
            <w:tcW w:w="2235" w:type="dxa"/>
            <w:shd w:val="clear" w:color="auto" w:fill="auto"/>
          </w:tcPr>
          <w:p w14:paraId="3D3352F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Rubella (German Measles)</w:t>
            </w:r>
          </w:p>
        </w:tc>
        <w:tc>
          <w:tcPr>
            <w:tcW w:w="3402" w:type="dxa"/>
            <w:shd w:val="clear" w:color="auto" w:fill="auto"/>
          </w:tcPr>
          <w:p w14:paraId="7502451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Four days from onset</w:t>
            </w:r>
          </w:p>
        </w:tc>
        <w:tc>
          <w:tcPr>
            <w:tcW w:w="4252" w:type="dxa"/>
            <w:shd w:val="clear" w:color="auto" w:fill="auto"/>
          </w:tcPr>
          <w:p w14:paraId="732247A4"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Preventable by vaccination with 2 doses of MMR (see national schedule @ </w:t>
            </w:r>
            <w:hyperlink r:id="rId22" w:history="1">
              <w:r w:rsidRPr="00903EC5">
                <w:rPr>
                  <w:rStyle w:val="Hyperlink"/>
                  <w:rFonts w:ascii="Arial" w:hAnsi="Arial" w:cs="Arial"/>
                  <w:sz w:val="21"/>
                  <w:szCs w:val="21"/>
                </w:rPr>
                <w:t>www.nhs.uk</w:t>
              </w:r>
            </w:hyperlink>
            <w:r w:rsidRPr="00903EC5">
              <w:rPr>
                <w:rFonts w:ascii="Arial" w:hAnsi="Arial" w:cs="Arial"/>
                <w:sz w:val="21"/>
                <w:szCs w:val="21"/>
              </w:rPr>
              <w:t>). Promote MMR for all pupils and staff. Pregnant staff contacts should seek prompt advice from their GP or Midwife.</w:t>
            </w:r>
          </w:p>
        </w:tc>
      </w:tr>
      <w:tr w:rsidR="00632E01" w:rsidRPr="00903EC5" w14:paraId="6AE00ABF" w14:textId="77777777" w:rsidTr="00903EC5">
        <w:tc>
          <w:tcPr>
            <w:tcW w:w="2235" w:type="dxa"/>
            <w:shd w:val="clear" w:color="auto" w:fill="auto"/>
          </w:tcPr>
          <w:p w14:paraId="39C6E71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Scarlet Fever</w:t>
            </w:r>
          </w:p>
        </w:tc>
        <w:tc>
          <w:tcPr>
            <w:tcW w:w="3402" w:type="dxa"/>
            <w:shd w:val="clear" w:color="auto" w:fill="auto"/>
          </w:tcPr>
          <w:p w14:paraId="1E9C47E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Excluded until 24 hours of appropriate antibiotics</w:t>
            </w:r>
          </w:p>
        </w:tc>
        <w:tc>
          <w:tcPr>
            <w:tcW w:w="4252" w:type="dxa"/>
            <w:shd w:val="clear" w:color="auto" w:fill="auto"/>
          </w:tcPr>
          <w:p w14:paraId="6C7F4DFE"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A person is infectious for 2-3 weeks if antibiotics are not administered. In the event of 2 or more cases please contact your local HPT. </w:t>
            </w:r>
          </w:p>
        </w:tc>
      </w:tr>
      <w:tr w:rsidR="00632E01" w:rsidRPr="00903EC5" w14:paraId="4040D89D" w14:textId="77777777" w:rsidTr="00903EC5">
        <w:tc>
          <w:tcPr>
            <w:tcW w:w="2235" w:type="dxa"/>
            <w:shd w:val="clear" w:color="auto" w:fill="auto"/>
          </w:tcPr>
          <w:p w14:paraId="30093CCB"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Scabies</w:t>
            </w:r>
          </w:p>
        </w:tc>
        <w:tc>
          <w:tcPr>
            <w:tcW w:w="3402" w:type="dxa"/>
            <w:shd w:val="clear" w:color="auto" w:fill="auto"/>
          </w:tcPr>
          <w:p w14:paraId="6D6E17E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Can return after first treatment</w:t>
            </w:r>
          </w:p>
        </w:tc>
        <w:tc>
          <w:tcPr>
            <w:tcW w:w="4252" w:type="dxa"/>
            <w:shd w:val="clear" w:color="auto" w:fill="auto"/>
          </w:tcPr>
          <w:p w14:paraId="3396EE4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Household and close contacts require treatment at the same time.</w:t>
            </w:r>
          </w:p>
        </w:tc>
      </w:tr>
      <w:tr w:rsidR="00632E01" w:rsidRPr="00903EC5" w14:paraId="64DB5B9B" w14:textId="77777777" w:rsidTr="00903EC5">
        <w:tc>
          <w:tcPr>
            <w:tcW w:w="2235" w:type="dxa"/>
            <w:shd w:val="clear" w:color="auto" w:fill="auto"/>
          </w:tcPr>
          <w:p w14:paraId="12C2D44E"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Slapped cheek/fifth disease/ parvo virus B19</w:t>
            </w:r>
          </w:p>
        </w:tc>
        <w:tc>
          <w:tcPr>
            <w:tcW w:w="3402" w:type="dxa"/>
            <w:shd w:val="clear" w:color="auto" w:fill="auto"/>
          </w:tcPr>
          <w:p w14:paraId="575782EF"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 (once rash has developed</w:t>
            </w:r>
          </w:p>
        </w:tc>
        <w:tc>
          <w:tcPr>
            <w:tcW w:w="4252" w:type="dxa"/>
            <w:shd w:val="clear" w:color="auto" w:fill="auto"/>
          </w:tcPr>
          <w:p w14:paraId="5346F96B"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Pregnant contacts of case should consult with their GP or Midwife.</w:t>
            </w:r>
          </w:p>
        </w:tc>
      </w:tr>
      <w:tr w:rsidR="00632E01" w:rsidRPr="00903EC5" w14:paraId="721CE378" w14:textId="77777777" w:rsidTr="00903EC5">
        <w:tc>
          <w:tcPr>
            <w:tcW w:w="2235" w:type="dxa"/>
            <w:shd w:val="clear" w:color="auto" w:fill="auto"/>
          </w:tcPr>
          <w:p w14:paraId="4E562C1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Threadworms</w:t>
            </w:r>
          </w:p>
        </w:tc>
        <w:tc>
          <w:tcPr>
            <w:tcW w:w="3402" w:type="dxa"/>
            <w:shd w:val="clear" w:color="auto" w:fill="auto"/>
          </w:tcPr>
          <w:p w14:paraId="5AE54B1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297E6CB3"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Treatment recommended for child &amp; household</w:t>
            </w:r>
          </w:p>
        </w:tc>
      </w:tr>
      <w:tr w:rsidR="00632E01" w:rsidRPr="00903EC5" w14:paraId="45AFFF27" w14:textId="77777777" w:rsidTr="00903EC5">
        <w:tc>
          <w:tcPr>
            <w:tcW w:w="2235" w:type="dxa"/>
            <w:shd w:val="clear" w:color="auto" w:fill="auto"/>
          </w:tcPr>
          <w:p w14:paraId="594F67A1"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Tonsillitis </w:t>
            </w:r>
          </w:p>
        </w:tc>
        <w:tc>
          <w:tcPr>
            <w:tcW w:w="3402" w:type="dxa"/>
            <w:shd w:val="clear" w:color="auto" w:fill="auto"/>
          </w:tcPr>
          <w:p w14:paraId="56478133"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1034691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There are many causes but most cases are due to viruses and do not need an antibiotic treatment.</w:t>
            </w:r>
          </w:p>
        </w:tc>
      </w:tr>
      <w:tr w:rsidR="00632E01" w:rsidRPr="00903EC5" w14:paraId="09EB66E9" w14:textId="77777777" w:rsidTr="00903EC5">
        <w:tc>
          <w:tcPr>
            <w:tcW w:w="2235" w:type="dxa"/>
            <w:shd w:val="clear" w:color="auto" w:fill="auto"/>
          </w:tcPr>
          <w:p w14:paraId="0BDC61A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Tuberculosis (TB)</w:t>
            </w:r>
          </w:p>
        </w:tc>
        <w:tc>
          <w:tcPr>
            <w:tcW w:w="3402" w:type="dxa"/>
            <w:shd w:val="clear" w:color="auto" w:fill="auto"/>
          </w:tcPr>
          <w:p w14:paraId="209BC98B"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Always consult with your local HPT BEFORE disseminating information to staff/ parents/ carers</w:t>
            </w:r>
          </w:p>
        </w:tc>
        <w:tc>
          <w:tcPr>
            <w:tcW w:w="4252" w:type="dxa"/>
            <w:shd w:val="clear" w:color="auto" w:fill="auto"/>
          </w:tcPr>
          <w:p w14:paraId="138FACF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Only pulmonary (lung) TB is infectious to others. Needs close, prolonged contact spread.</w:t>
            </w:r>
          </w:p>
        </w:tc>
      </w:tr>
      <w:tr w:rsidR="00632E01" w:rsidRPr="00903EC5" w14:paraId="3197EC93" w14:textId="77777777" w:rsidTr="00903EC5">
        <w:tc>
          <w:tcPr>
            <w:tcW w:w="2235" w:type="dxa"/>
            <w:shd w:val="clear" w:color="auto" w:fill="auto"/>
          </w:tcPr>
          <w:p w14:paraId="26D7B0B1"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Warts and Verrucae</w:t>
            </w:r>
          </w:p>
        </w:tc>
        <w:tc>
          <w:tcPr>
            <w:tcW w:w="3402" w:type="dxa"/>
            <w:shd w:val="clear" w:color="auto" w:fill="auto"/>
          </w:tcPr>
          <w:p w14:paraId="3BA24B0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None </w:t>
            </w:r>
          </w:p>
        </w:tc>
        <w:tc>
          <w:tcPr>
            <w:tcW w:w="4252" w:type="dxa"/>
            <w:shd w:val="clear" w:color="auto" w:fill="auto"/>
          </w:tcPr>
          <w:p w14:paraId="5C25CF8B"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Verrucae should be covered in swimming pools, gyms and changing rooms.</w:t>
            </w:r>
          </w:p>
        </w:tc>
      </w:tr>
      <w:tr w:rsidR="00632E01" w:rsidRPr="00903EC5" w14:paraId="00FB1143" w14:textId="77777777" w:rsidTr="00903EC5">
        <w:tc>
          <w:tcPr>
            <w:tcW w:w="2235" w:type="dxa"/>
            <w:shd w:val="clear" w:color="auto" w:fill="auto"/>
          </w:tcPr>
          <w:p w14:paraId="2C5B9E84"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Whooping Cough (Pertussis)*</w:t>
            </w:r>
          </w:p>
        </w:tc>
        <w:tc>
          <w:tcPr>
            <w:tcW w:w="3402" w:type="dxa"/>
            <w:shd w:val="clear" w:color="auto" w:fill="auto"/>
          </w:tcPr>
          <w:p w14:paraId="51DD02FF"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Two days from starting antibiotics treatment, or 21 days from onset of symptoms if no antibiotics</w:t>
            </w:r>
          </w:p>
        </w:tc>
        <w:tc>
          <w:tcPr>
            <w:tcW w:w="4252" w:type="dxa"/>
            <w:shd w:val="clear" w:color="auto" w:fill="auto"/>
          </w:tcPr>
          <w:p w14:paraId="26C8D0B2"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Preventable by vaccination. After treatment, </w:t>
            </w:r>
            <w:proofErr w:type="gramStart"/>
            <w:r w:rsidRPr="00903EC5">
              <w:rPr>
                <w:rFonts w:ascii="Arial" w:hAnsi="Arial" w:cs="Arial"/>
                <w:sz w:val="21"/>
                <w:szCs w:val="21"/>
              </w:rPr>
              <w:t>Non-infections</w:t>
            </w:r>
            <w:proofErr w:type="gramEnd"/>
            <w:r w:rsidRPr="00903EC5">
              <w:rPr>
                <w:rFonts w:ascii="Arial" w:hAnsi="Arial" w:cs="Arial"/>
                <w:sz w:val="21"/>
                <w:szCs w:val="21"/>
              </w:rPr>
              <w:t xml:space="preserve"> coughing may continue for any weeks. Your local HPT will organise any contact tracing. </w:t>
            </w:r>
          </w:p>
        </w:tc>
      </w:tr>
    </w:tbl>
    <w:p w14:paraId="3AD1ED97" w14:textId="77777777" w:rsidR="00632E01" w:rsidRDefault="00632E01" w:rsidP="00632E01">
      <w:pPr>
        <w:spacing w:after="0" w:line="240" w:lineRule="auto"/>
        <w:rPr>
          <w:rFonts w:ascii="Arial" w:hAnsi="Arial" w:cs="Arial"/>
          <w:b/>
          <w:bCs/>
          <w:lang w:eastAsia="en-GB"/>
        </w:rPr>
      </w:pPr>
    </w:p>
    <w:p w14:paraId="229480D1" w14:textId="77777777" w:rsidR="003478BF" w:rsidRPr="00632E01" w:rsidRDefault="003478BF" w:rsidP="00E32265">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color w:val="FF0000"/>
        </w:rPr>
      </w:pPr>
    </w:p>
    <w:p w14:paraId="361E9164" w14:textId="77777777" w:rsidR="006E3D6E" w:rsidRPr="00632E01" w:rsidRDefault="006E3D6E" w:rsidP="00E32265">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both"/>
        <w:rPr>
          <w:rFonts w:ascii="Arial" w:hAnsi="Arial" w:cs="Arial"/>
        </w:rPr>
      </w:pPr>
      <w:r w:rsidRPr="00632E01">
        <w:rPr>
          <w:rFonts w:ascii="Arial" w:hAnsi="Arial" w:cs="Arial"/>
        </w:rPr>
        <w:t>*Denotes a notification disease. It is a statutory requirement that doctors report a notifiable disease to the proper officer of the local authority (usually a consultant in communicable disease control).</w:t>
      </w:r>
    </w:p>
    <w:p w14:paraId="4DBC7D66" w14:textId="77777777" w:rsidR="006E3D6E" w:rsidRPr="00632E01" w:rsidRDefault="006E3D6E" w:rsidP="00E32265">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both"/>
        <w:rPr>
          <w:rFonts w:ascii="Arial" w:hAnsi="Arial" w:cs="Arial"/>
        </w:rPr>
      </w:pPr>
      <w:r w:rsidRPr="00632E01">
        <w:rPr>
          <w:rFonts w:ascii="Arial" w:hAnsi="Arial" w:cs="Arial"/>
        </w:rPr>
        <w:t>Health protection Agency (2010) Guidance on infection control in schools and other childcare settings. HPA: London</w:t>
      </w:r>
    </w:p>
    <w:p w14:paraId="53238440"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14956F0F"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43D243D4"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7480EA63"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10ACD805"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51E7FBA0"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4BAD11B9"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498DD5ED" w14:textId="77777777" w:rsidR="00AB0F44" w:rsidRPr="00894214" w:rsidRDefault="00E32265" w:rsidP="00AB0F44">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00AB0F44" w:rsidRPr="00894214">
        <w:rPr>
          <w:rFonts w:ascii="Arial" w:hAnsi="Arial" w:cs="Arial"/>
          <w:b/>
          <w:u w:val="single"/>
        </w:rPr>
        <w:lastRenderedPageBreak/>
        <w:t xml:space="preserve">Appendix </w:t>
      </w:r>
      <w:r w:rsidR="00EE3571" w:rsidRPr="00894214">
        <w:rPr>
          <w:rFonts w:ascii="Arial" w:hAnsi="Arial" w:cs="Arial"/>
          <w:b/>
          <w:u w:val="single"/>
        </w:rPr>
        <w:t>4</w:t>
      </w:r>
    </w:p>
    <w:p w14:paraId="6154B844" w14:textId="77777777" w:rsidR="00AB0F44" w:rsidRPr="00894214" w:rsidRDefault="00AB0F44" w:rsidP="00AB0F4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sz w:val="20"/>
          <w:szCs w:val="20"/>
        </w:rPr>
      </w:pPr>
    </w:p>
    <w:p w14:paraId="0A2DFA5F" w14:textId="77777777" w:rsidR="00AB0F44" w:rsidRPr="00894214" w:rsidRDefault="00AB0F44"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20EAD70B" w14:textId="77777777" w:rsidR="00094564" w:rsidRPr="00201A64" w:rsidRDefault="00D76DA4"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w:t>
      </w:r>
      <w:r w:rsidR="00094564" w:rsidRPr="00201A64">
        <w:rPr>
          <w:rFonts w:ascii="Arial" w:hAnsi="Arial" w:cs="Arial"/>
          <w:b/>
          <w:bCs/>
        </w:rPr>
        <w:t>ple Letter</w:t>
      </w:r>
    </w:p>
    <w:p w14:paraId="6C48943D" w14:textId="77777777" w:rsidR="00094564" w:rsidRPr="00201A64" w:rsidRDefault="00E62812"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Pr>
          <w:rFonts w:ascii="Arial" w:hAnsi="Arial" w:cs="Arial"/>
          <w:b/>
          <w:bCs/>
        </w:rPr>
        <w:t>Attendance Expectation</w:t>
      </w:r>
      <w:r w:rsidR="00EB3218">
        <w:rPr>
          <w:rFonts w:ascii="Arial" w:hAnsi="Arial" w:cs="Arial"/>
          <w:b/>
          <w:bCs/>
        </w:rPr>
        <w:t>s</w:t>
      </w:r>
    </w:p>
    <w:p w14:paraId="376BE0CC" w14:textId="77777777" w:rsidR="00B37DF8" w:rsidRPr="00894214" w:rsidRDefault="00B37DF8"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409BB6AB" w14:textId="77777777" w:rsidR="00094564" w:rsidRPr="00894214" w:rsidRDefault="00094564" w:rsidP="00E67C0B">
      <w:pPr>
        <w:pStyle w:val="NormalWeb"/>
        <w:tabs>
          <w:tab w:val="left" w:pos="2505"/>
        </w:tabs>
        <w:spacing w:before="0" w:beforeAutospacing="0" w:after="0" w:afterAutospacing="0"/>
        <w:rPr>
          <w:rFonts w:ascii="Calibri" w:hAnsi="Calibri" w:cs="Arial"/>
          <w:sz w:val="22"/>
          <w:szCs w:val="22"/>
        </w:rPr>
      </w:pPr>
      <w:r w:rsidRPr="00894214">
        <w:rPr>
          <w:rFonts w:ascii="Calibri" w:hAnsi="Calibri" w:cs="Arial"/>
          <w:sz w:val="22"/>
          <w:szCs w:val="22"/>
        </w:rPr>
        <w:tab/>
      </w:r>
    </w:p>
    <w:p w14:paraId="30BB9FAE" w14:textId="77777777" w:rsidR="00094564" w:rsidRPr="00894214" w:rsidRDefault="00094564" w:rsidP="00E67C0B">
      <w:pPr>
        <w:pStyle w:val="NormalWeb"/>
        <w:spacing w:before="0" w:beforeAutospacing="0" w:after="0" w:afterAutospacing="0"/>
        <w:rPr>
          <w:rFonts w:ascii="Calibri" w:hAnsi="Calibri" w:cs="Arial"/>
          <w:sz w:val="22"/>
          <w:szCs w:val="22"/>
        </w:rPr>
      </w:pPr>
      <w:r w:rsidRPr="00894214">
        <w:rPr>
          <w:rFonts w:ascii="Calibri" w:hAnsi="Calibri" w:cs="Arial"/>
          <w:sz w:val="22"/>
          <w:szCs w:val="22"/>
        </w:rPr>
        <w:t>[First name / surname]</w:t>
      </w:r>
    </w:p>
    <w:p w14:paraId="28E99CB8" w14:textId="77777777" w:rsidR="00094564" w:rsidRPr="00894214" w:rsidRDefault="00094564" w:rsidP="00E67C0B">
      <w:pPr>
        <w:pStyle w:val="NormalWeb"/>
        <w:spacing w:before="0" w:beforeAutospacing="0" w:after="0" w:afterAutospacing="0"/>
        <w:rPr>
          <w:rFonts w:ascii="Calibri" w:hAnsi="Calibri" w:cs="Arial"/>
          <w:sz w:val="22"/>
          <w:szCs w:val="22"/>
        </w:rPr>
      </w:pPr>
      <w:r w:rsidRPr="00894214">
        <w:rPr>
          <w:rFonts w:ascii="Calibri" w:hAnsi="Calibri" w:cs="Arial"/>
          <w:sz w:val="22"/>
          <w:szCs w:val="22"/>
        </w:rPr>
        <w:t>[Address 1]</w:t>
      </w:r>
    </w:p>
    <w:p w14:paraId="252E15C3"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2]</w:t>
      </w:r>
    </w:p>
    <w:p w14:paraId="7405A849"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3]</w:t>
      </w:r>
    </w:p>
    <w:p w14:paraId="1815FF8B"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[Postcode]</w:t>
      </w:r>
    </w:p>
    <w:p w14:paraId="1EF93743" w14:textId="77777777" w:rsidR="00094564" w:rsidRPr="00683E52" w:rsidRDefault="00094564" w:rsidP="00E67C0B">
      <w:pPr>
        <w:pStyle w:val="NormalWeb"/>
        <w:spacing w:before="0" w:beforeAutospacing="0" w:after="0" w:afterAutospacing="0"/>
        <w:rPr>
          <w:rFonts w:ascii="Calibri" w:hAnsi="Calibri" w:cs="Arial"/>
          <w:sz w:val="22"/>
          <w:szCs w:val="22"/>
        </w:rPr>
      </w:pPr>
    </w:p>
    <w:p w14:paraId="59C9CEEB"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 xml:space="preserve">[Insert date] </w:t>
      </w:r>
    </w:p>
    <w:p w14:paraId="2E13F573" w14:textId="77777777" w:rsidR="00094564" w:rsidRPr="00683E52" w:rsidRDefault="00094564" w:rsidP="00E67C0B">
      <w:pPr>
        <w:pStyle w:val="NormalWeb"/>
        <w:spacing w:before="0" w:beforeAutospacing="0" w:after="0" w:afterAutospacing="0"/>
        <w:rPr>
          <w:rFonts w:ascii="Calibri" w:hAnsi="Calibri" w:cs="Arial"/>
          <w:sz w:val="22"/>
          <w:szCs w:val="22"/>
        </w:rPr>
      </w:pPr>
    </w:p>
    <w:p w14:paraId="4EBBFBB7" w14:textId="77777777" w:rsidR="00094564"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Dear [insert parent / carer name],</w:t>
      </w:r>
    </w:p>
    <w:p w14:paraId="1CB48B80" w14:textId="77777777" w:rsidR="00E62812" w:rsidRPr="00683E52" w:rsidRDefault="00E62812" w:rsidP="00E67C0B">
      <w:pPr>
        <w:pStyle w:val="NormalWeb"/>
        <w:spacing w:before="0" w:beforeAutospacing="0" w:after="0" w:afterAutospacing="0"/>
        <w:rPr>
          <w:rFonts w:ascii="Calibri" w:hAnsi="Calibri" w:cs="Arial"/>
          <w:sz w:val="22"/>
          <w:szCs w:val="22"/>
        </w:rPr>
      </w:pPr>
    </w:p>
    <w:p w14:paraId="5558762E"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If your child’s attendance is below </w:t>
      </w:r>
      <w:proofErr w:type="gramStart"/>
      <w:r w:rsidRPr="00683E52">
        <w:rPr>
          <w:rFonts w:eastAsia="Times New Roman" w:cs="Arial"/>
          <w:lang w:eastAsia="en-GB"/>
        </w:rPr>
        <w:t>90%</w:t>
      </w:r>
      <w:proofErr w:type="gramEnd"/>
      <w:r w:rsidRPr="00683E52">
        <w:rPr>
          <w:rFonts w:eastAsia="Times New Roman" w:cs="Arial"/>
          <w:lang w:eastAsia="en-GB"/>
        </w:rPr>
        <w:t xml:space="preserve"> they are classed as a ‘persistent absentee’. We understand that children can be absent due to illness, however, we need to ensure that all children are accessing the good teaching and learning we offer to succeed, not just at </w:t>
      </w:r>
      <w:r w:rsidR="009B3FD2">
        <w:rPr>
          <w:rFonts w:eastAsia="Times New Roman" w:cs="Arial"/>
          <w:lang w:eastAsia="en-GB"/>
        </w:rPr>
        <w:t>XXXXXXXX</w:t>
      </w:r>
      <w:r w:rsidRPr="00683E52">
        <w:rPr>
          <w:rFonts w:eastAsia="Times New Roman" w:cs="Arial"/>
          <w:lang w:eastAsia="en-GB"/>
        </w:rPr>
        <w:t>, but when they leave for high school and later on in life.</w:t>
      </w:r>
    </w:p>
    <w:p w14:paraId="3DBAA3E5"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3C2E5239"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If your child’s attendance falls below 90% and has absence due to </w:t>
      </w:r>
      <w:proofErr w:type="gramStart"/>
      <w:r w:rsidRPr="00683E52">
        <w:rPr>
          <w:rFonts w:eastAsia="Times New Roman" w:cs="Arial"/>
          <w:lang w:eastAsia="en-GB"/>
        </w:rPr>
        <w:t>illness</w:t>
      </w:r>
      <w:proofErr w:type="gramEnd"/>
      <w:r w:rsidRPr="00683E52">
        <w:rPr>
          <w:rFonts w:eastAsia="Times New Roman" w:cs="Arial"/>
          <w:lang w:eastAsia="en-GB"/>
        </w:rPr>
        <w:t xml:space="preserve"> we will require medical evidence. This could be in the form of a doctor’s note or prescription for medication. This is important for us to be able to maintain accurate records. It also helps us identify areas where we can support too. If we fail to receive evidence</w:t>
      </w:r>
      <w:r w:rsidR="0092369F">
        <w:rPr>
          <w:rFonts w:eastAsia="Times New Roman" w:cs="Arial"/>
          <w:lang w:eastAsia="en-GB"/>
        </w:rPr>
        <w:t>,</w:t>
      </w:r>
      <w:r w:rsidRPr="00683E52">
        <w:rPr>
          <w:rFonts w:eastAsia="Times New Roman" w:cs="Arial"/>
          <w:lang w:eastAsia="en-GB"/>
        </w:rPr>
        <w:t xml:space="preserve"> the absence will not be authorised. </w:t>
      </w:r>
    </w:p>
    <w:p w14:paraId="581519DD"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3C8E263A"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Please be aware that as part of the ongoing support we are offering parents to improve attendance, </w:t>
      </w:r>
      <w:r w:rsidR="00082EDC">
        <w:rPr>
          <w:rFonts w:eastAsia="Times New Roman" w:cs="Arial"/>
          <w:lang w:eastAsia="en-GB"/>
        </w:rPr>
        <w:t xml:space="preserve">we may </w:t>
      </w:r>
      <w:r w:rsidRPr="00683E52">
        <w:rPr>
          <w:rFonts w:eastAsia="Times New Roman" w:cs="Arial"/>
          <w:lang w:eastAsia="en-GB"/>
        </w:rPr>
        <w:t>contact you via telephone, write to you or make a home visit to see how we can work together to improve your child’s attendance. If your child’s attendance does not improve you are liable to prosecution by the Local Authority, but it is our aim to support you and your family to see that attendance is improved so this does not happen.</w:t>
      </w:r>
    </w:p>
    <w:p w14:paraId="345D4AF9"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7A120C5E" w14:textId="77777777" w:rsidR="00094564"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We look forward to working with you.</w:t>
      </w:r>
    </w:p>
    <w:p w14:paraId="21717127" w14:textId="77777777" w:rsidR="00894214" w:rsidRPr="00683E52" w:rsidRDefault="00894214" w:rsidP="00E67C0B">
      <w:pPr>
        <w:tabs>
          <w:tab w:val="left" w:pos="9026"/>
        </w:tabs>
        <w:autoSpaceDE w:val="0"/>
        <w:autoSpaceDN w:val="0"/>
        <w:adjustRightInd w:val="0"/>
        <w:spacing w:after="0" w:line="240" w:lineRule="auto"/>
        <w:ind w:right="-46"/>
        <w:jc w:val="both"/>
        <w:rPr>
          <w:rFonts w:cs="Calibri"/>
          <w:b/>
          <w:bCs/>
          <w:sz w:val="24"/>
          <w:szCs w:val="24"/>
        </w:rPr>
      </w:pPr>
    </w:p>
    <w:p w14:paraId="180EBA84" w14:textId="77777777" w:rsidR="00975763" w:rsidRPr="00082EDC"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Yours sincerely,</w:t>
      </w:r>
    </w:p>
    <w:p w14:paraId="08160929" w14:textId="77777777" w:rsidR="00894214" w:rsidRDefault="00894214" w:rsidP="00E67C0B">
      <w:pPr>
        <w:spacing w:after="0"/>
        <w:rPr>
          <w:rFonts w:cs="Arial"/>
        </w:rPr>
      </w:pPr>
    </w:p>
    <w:p w14:paraId="506A2E01" w14:textId="77777777" w:rsidR="00894214" w:rsidRDefault="00894214" w:rsidP="00E67C0B">
      <w:pPr>
        <w:spacing w:after="0"/>
        <w:rPr>
          <w:rFonts w:cs="Arial"/>
        </w:rPr>
      </w:pPr>
    </w:p>
    <w:p w14:paraId="1473BA7A" w14:textId="77777777" w:rsidR="00894214" w:rsidRDefault="00894214" w:rsidP="00E67C0B">
      <w:pPr>
        <w:spacing w:after="0"/>
        <w:rPr>
          <w:rFonts w:cs="Arial"/>
        </w:rPr>
      </w:pPr>
    </w:p>
    <w:p w14:paraId="36C59331" w14:textId="77777777" w:rsidR="00975763" w:rsidRPr="00683E52" w:rsidRDefault="00975763" w:rsidP="00E67C0B">
      <w:pPr>
        <w:spacing w:after="0"/>
        <w:rPr>
          <w:rFonts w:cs="Arial"/>
        </w:rPr>
      </w:pPr>
      <w:r w:rsidRPr="00683E52">
        <w:rPr>
          <w:rFonts w:cs="Arial"/>
        </w:rPr>
        <w:t>[Insert name]</w:t>
      </w:r>
    </w:p>
    <w:p w14:paraId="54AC9378" w14:textId="77777777" w:rsidR="00975763" w:rsidRPr="00683E52" w:rsidRDefault="00975763" w:rsidP="00E67C0B">
      <w:pPr>
        <w:spacing w:after="0"/>
        <w:rPr>
          <w:rFonts w:cs="Arial"/>
        </w:rPr>
      </w:pPr>
      <w:r w:rsidRPr="00683E52">
        <w:rPr>
          <w:rFonts w:cs="Arial"/>
        </w:rPr>
        <w:t>Headteacher</w:t>
      </w:r>
    </w:p>
    <w:p w14:paraId="7BA2462C" w14:textId="77777777" w:rsidR="00094564" w:rsidRPr="00683E52" w:rsidRDefault="00094564" w:rsidP="00E67C0B">
      <w:pPr>
        <w:tabs>
          <w:tab w:val="left" w:pos="9026"/>
        </w:tabs>
        <w:autoSpaceDE w:val="0"/>
        <w:autoSpaceDN w:val="0"/>
        <w:adjustRightInd w:val="0"/>
        <w:spacing w:after="0" w:line="240" w:lineRule="auto"/>
        <w:ind w:right="-46"/>
        <w:jc w:val="both"/>
        <w:rPr>
          <w:rFonts w:cs="Calibri"/>
          <w:b/>
          <w:bCs/>
          <w:sz w:val="24"/>
          <w:szCs w:val="24"/>
        </w:rPr>
      </w:pPr>
    </w:p>
    <w:p w14:paraId="1B6AEF30" w14:textId="77777777" w:rsidR="00094564" w:rsidRPr="00683E52" w:rsidRDefault="00094564" w:rsidP="00E67C0B">
      <w:pPr>
        <w:tabs>
          <w:tab w:val="left" w:pos="9026"/>
        </w:tabs>
        <w:autoSpaceDE w:val="0"/>
        <w:autoSpaceDN w:val="0"/>
        <w:adjustRightInd w:val="0"/>
        <w:spacing w:after="0" w:line="240" w:lineRule="auto"/>
        <w:ind w:right="-46"/>
        <w:jc w:val="both"/>
        <w:rPr>
          <w:rFonts w:cs="Calibri"/>
          <w:b/>
          <w:bCs/>
          <w:sz w:val="24"/>
          <w:szCs w:val="24"/>
        </w:rPr>
      </w:pPr>
    </w:p>
    <w:p w14:paraId="7066B8CF" w14:textId="77777777" w:rsidR="00EE3571" w:rsidRPr="00894214" w:rsidRDefault="00EE3571" w:rsidP="00EE3571">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Pr="00894214">
        <w:rPr>
          <w:rFonts w:ascii="Arial" w:hAnsi="Arial" w:cs="Arial"/>
          <w:b/>
          <w:u w:val="single"/>
        </w:rPr>
        <w:lastRenderedPageBreak/>
        <w:t>Appendix 5</w:t>
      </w:r>
    </w:p>
    <w:p w14:paraId="2FCCDC21" w14:textId="77777777" w:rsidR="00EE3571" w:rsidRPr="00894214" w:rsidRDefault="00EE3571"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6125AC70" w14:textId="77777777" w:rsidR="00EE3571" w:rsidRPr="00894214" w:rsidRDefault="00EE3571"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7D552557" w14:textId="77777777" w:rsidR="00094564" w:rsidRPr="00201A64" w:rsidRDefault="00094564"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468686F2" w14:textId="77777777" w:rsidR="00094564" w:rsidRPr="00201A64" w:rsidRDefault="00094564"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Attendance below 90%</w:t>
      </w:r>
    </w:p>
    <w:p w14:paraId="31F3D3FF" w14:textId="77777777" w:rsidR="00B37DF8" w:rsidRPr="00894214" w:rsidRDefault="00B37DF8"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7218AE8E" w14:textId="77777777" w:rsidR="00094564" w:rsidRPr="00894214" w:rsidRDefault="00094564" w:rsidP="00E67C0B">
      <w:pPr>
        <w:pStyle w:val="NormalWeb"/>
        <w:tabs>
          <w:tab w:val="left" w:pos="2505"/>
        </w:tabs>
        <w:spacing w:before="0" w:beforeAutospacing="0" w:after="0" w:afterAutospacing="0"/>
        <w:rPr>
          <w:rFonts w:ascii="Calibri" w:hAnsi="Calibri" w:cs="Arial"/>
          <w:sz w:val="22"/>
          <w:szCs w:val="22"/>
        </w:rPr>
      </w:pPr>
      <w:r w:rsidRPr="00894214">
        <w:rPr>
          <w:rFonts w:ascii="Calibri" w:hAnsi="Calibri" w:cs="Arial"/>
          <w:sz w:val="22"/>
          <w:szCs w:val="22"/>
        </w:rPr>
        <w:tab/>
      </w:r>
    </w:p>
    <w:p w14:paraId="37ED8462"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[First name / surname]</w:t>
      </w:r>
    </w:p>
    <w:p w14:paraId="2DFC74C0"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1]</w:t>
      </w:r>
    </w:p>
    <w:p w14:paraId="4917B8B9"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2]</w:t>
      </w:r>
    </w:p>
    <w:p w14:paraId="2E167C48"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3]</w:t>
      </w:r>
    </w:p>
    <w:p w14:paraId="2FAA9F4A"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[Postcode]</w:t>
      </w:r>
    </w:p>
    <w:p w14:paraId="3FAD9826" w14:textId="77777777" w:rsidR="00094564" w:rsidRPr="00683E52" w:rsidRDefault="00094564" w:rsidP="00E67C0B">
      <w:pPr>
        <w:pStyle w:val="NormalWeb"/>
        <w:spacing w:before="0" w:beforeAutospacing="0" w:after="0" w:afterAutospacing="0"/>
        <w:rPr>
          <w:rFonts w:ascii="Calibri" w:hAnsi="Calibri" w:cs="Arial"/>
          <w:sz w:val="22"/>
          <w:szCs w:val="22"/>
        </w:rPr>
      </w:pPr>
    </w:p>
    <w:p w14:paraId="01B2C17A"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 xml:space="preserve">[Insert date] </w:t>
      </w:r>
    </w:p>
    <w:p w14:paraId="41B5065D" w14:textId="77777777" w:rsidR="00094564" w:rsidRPr="00683E52" w:rsidRDefault="00094564" w:rsidP="00E67C0B">
      <w:pPr>
        <w:pStyle w:val="NormalWeb"/>
        <w:spacing w:before="0" w:beforeAutospacing="0" w:after="0" w:afterAutospacing="0"/>
        <w:rPr>
          <w:rFonts w:ascii="Calibri" w:hAnsi="Calibri" w:cs="Arial"/>
          <w:sz w:val="22"/>
          <w:szCs w:val="22"/>
        </w:rPr>
      </w:pPr>
    </w:p>
    <w:p w14:paraId="58C1FB99" w14:textId="77777777" w:rsidR="00094564"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Dear [insert parent / carer name],</w:t>
      </w:r>
    </w:p>
    <w:p w14:paraId="24DDF6F3" w14:textId="77777777" w:rsidR="00894214" w:rsidRPr="00683E52" w:rsidRDefault="00894214" w:rsidP="00E67C0B">
      <w:pPr>
        <w:pStyle w:val="NormalWeb"/>
        <w:spacing w:before="0" w:beforeAutospacing="0" w:after="0" w:afterAutospacing="0"/>
        <w:rPr>
          <w:rFonts w:ascii="Calibri" w:hAnsi="Calibri" w:cs="Arial"/>
          <w:sz w:val="22"/>
          <w:szCs w:val="22"/>
        </w:rPr>
      </w:pPr>
    </w:p>
    <w:p w14:paraId="72577E00" w14:textId="77777777" w:rsidR="00094564" w:rsidRDefault="00DF31F5" w:rsidP="00A13A14">
      <w:pPr>
        <w:pStyle w:val="NormalWeb"/>
        <w:spacing w:before="0" w:beforeAutospacing="0" w:after="0" w:afterAutospacing="0"/>
        <w:jc w:val="both"/>
        <w:rPr>
          <w:rFonts w:ascii="Calibri" w:hAnsi="Calibri" w:cs="Arial"/>
          <w:sz w:val="22"/>
          <w:szCs w:val="22"/>
        </w:rPr>
      </w:pPr>
      <w:r>
        <w:rPr>
          <w:rFonts w:ascii="Calibri" w:hAnsi="Calibri" w:cs="Arial"/>
          <w:sz w:val="22"/>
          <w:szCs w:val="22"/>
        </w:rPr>
        <w:t>A</w:t>
      </w:r>
      <w:r w:rsidR="00094564" w:rsidRPr="00683E52">
        <w:rPr>
          <w:rFonts w:ascii="Calibri" w:hAnsi="Calibri" w:cs="Arial"/>
          <w:sz w:val="22"/>
          <w:szCs w:val="22"/>
        </w:rPr>
        <w:t xml:space="preserve">lthough we appreciate that children do become poorly on occasion, we still need to ensure that all children are accessing the good teaching and learning that we offer and support our parents where we can for them to be able to access this. </w:t>
      </w:r>
    </w:p>
    <w:p w14:paraId="2189A8E8"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39219D21" w14:textId="77777777" w:rsidR="00094564" w:rsidRDefault="00094564"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Unfortunately, I am writing to you today to inform you that the attendance of </w:t>
      </w:r>
      <w:r w:rsidRPr="00683E52">
        <w:rPr>
          <w:rFonts w:ascii="Calibri" w:hAnsi="Calibri" w:cs="Arial"/>
          <w:sz w:val="22"/>
          <w:szCs w:val="22"/>
          <w:highlight w:val="yellow"/>
        </w:rPr>
        <w:t>(child’s name)</w:t>
      </w:r>
      <w:r w:rsidRPr="00683E52">
        <w:rPr>
          <w:rFonts w:ascii="Calibri" w:hAnsi="Calibri" w:cs="Arial"/>
          <w:sz w:val="22"/>
          <w:szCs w:val="22"/>
        </w:rPr>
        <w:t xml:space="preserve"> has fallen below 90% </w:t>
      </w:r>
      <w:r w:rsidRPr="00683E52">
        <w:rPr>
          <w:rFonts w:ascii="Calibri" w:hAnsi="Calibri" w:cs="Arial"/>
          <w:sz w:val="22"/>
          <w:szCs w:val="22"/>
          <w:highlight w:val="yellow"/>
        </w:rPr>
        <w:t>(insert child’s percentage attendance).</w:t>
      </w:r>
      <w:r w:rsidRPr="00683E52">
        <w:rPr>
          <w:rFonts w:ascii="Calibri" w:hAnsi="Calibri" w:cs="Arial"/>
          <w:sz w:val="22"/>
          <w:szCs w:val="22"/>
        </w:rPr>
        <w:t xml:space="preserve"> A pupil with attendance below 90% is classed as a ‘Persistent Absentee’ by the Department for Education.</w:t>
      </w:r>
    </w:p>
    <w:p w14:paraId="5995D474"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64043B55" w14:textId="77777777" w:rsidR="00094564" w:rsidRDefault="00094564"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We believe that it is important that all parents are aware of their children’s attendance figures so that we can work together in order to raise attendance for every child as soon as possible.</w:t>
      </w:r>
    </w:p>
    <w:p w14:paraId="116519E0"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6E9E72B9" w14:textId="77777777" w:rsidR="00094564" w:rsidRDefault="00094564"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We will continue to monitor </w:t>
      </w:r>
      <w:r w:rsidRPr="00683E52">
        <w:rPr>
          <w:rFonts w:ascii="Calibri" w:hAnsi="Calibri" w:cs="Arial"/>
          <w:sz w:val="22"/>
          <w:szCs w:val="22"/>
          <w:highlight w:val="yellow"/>
        </w:rPr>
        <w:t>(child’s name)</w:t>
      </w:r>
      <w:r w:rsidRPr="00683E52">
        <w:rPr>
          <w:rFonts w:ascii="Calibri" w:hAnsi="Calibri" w:cs="Arial"/>
          <w:sz w:val="22"/>
          <w:szCs w:val="22"/>
        </w:rPr>
        <w:t xml:space="preserve"> attendance closely and keep you updated.</w:t>
      </w:r>
    </w:p>
    <w:p w14:paraId="4FA426EE"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67765EE3" w14:textId="77777777" w:rsidR="00094564" w:rsidRDefault="00094564"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Please do not hesitate to contact our </w:t>
      </w:r>
      <w:r w:rsidR="009B3FD2">
        <w:rPr>
          <w:rFonts w:ascii="Calibri" w:hAnsi="Calibri" w:cs="Arial"/>
          <w:sz w:val="22"/>
          <w:szCs w:val="22"/>
          <w:highlight w:val="cyan"/>
        </w:rPr>
        <w:t>Attendance Leaders</w:t>
      </w:r>
      <w:r w:rsidRPr="009B3FD2">
        <w:rPr>
          <w:rFonts w:ascii="Calibri" w:hAnsi="Calibri" w:cs="Arial"/>
          <w:sz w:val="22"/>
          <w:szCs w:val="22"/>
          <w:highlight w:val="cyan"/>
        </w:rPr>
        <w:t xml:space="preserve">, </w:t>
      </w:r>
      <w:r w:rsidR="00F316CB">
        <w:rPr>
          <w:rFonts w:ascii="Calibri" w:hAnsi="Calibri" w:cs="Arial"/>
          <w:sz w:val="22"/>
          <w:szCs w:val="22"/>
          <w:highlight w:val="cyan"/>
        </w:rPr>
        <w:t>[Name]</w:t>
      </w:r>
      <w:r w:rsidRPr="009B3FD2">
        <w:rPr>
          <w:rFonts w:ascii="Calibri" w:hAnsi="Calibri" w:cs="Arial"/>
          <w:sz w:val="22"/>
          <w:szCs w:val="22"/>
          <w:highlight w:val="cyan"/>
        </w:rPr>
        <w:t xml:space="preserve">, or our </w:t>
      </w:r>
      <w:r w:rsidR="009B3FD2">
        <w:rPr>
          <w:rFonts w:ascii="Calibri" w:hAnsi="Calibri" w:cs="Arial"/>
          <w:sz w:val="22"/>
          <w:szCs w:val="22"/>
          <w:highlight w:val="cyan"/>
        </w:rPr>
        <w:t>Attenda</w:t>
      </w:r>
      <w:r w:rsidR="00D76DA4">
        <w:rPr>
          <w:rFonts w:ascii="Calibri" w:hAnsi="Calibri" w:cs="Arial"/>
          <w:sz w:val="22"/>
          <w:szCs w:val="22"/>
          <w:highlight w:val="cyan"/>
        </w:rPr>
        <w:t>n</w:t>
      </w:r>
      <w:r w:rsidR="009B3FD2">
        <w:rPr>
          <w:rFonts w:ascii="Calibri" w:hAnsi="Calibri" w:cs="Arial"/>
          <w:sz w:val="22"/>
          <w:szCs w:val="22"/>
          <w:highlight w:val="cyan"/>
        </w:rPr>
        <w:t>ce</w:t>
      </w:r>
      <w:r w:rsidRPr="009B3FD2">
        <w:rPr>
          <w:rFonts w:ascii="Calibri" w:hAnsi="Calibri" w:cs="Arial"/>
          <w:sz w:val="22"/>
          <w:szCs w:val="22"/>
          <w:highlight w:val="cyan"/>
        </w:rPr>
        <w:t xml:space="preserve"> Officer </w:t>
      </w:r>
      <w:r w:rsidR="00F316CB">
        <w:rPr>
          <w:rFonts w:ascii="Calibri" w:hAnsi="Calibri" w:cs="Arial"/>
          <w:sz w:val="22"/>
          <w:szCs w:val="22"/>
          <w:highlight w:val="cyan"/>
        </w:rPr>
        <w:t>[Name]</w:t>
      </w:r>
      <w:r w:rsidRPr="00683E52">
        <w:rPr>
          <w:rFonts w:ascii="Calibri" w:hAnsi="Calibri" w:cs="Arial"/>
          <w:sz w:val="22"/>
          <w:szCs w:val="22"/>
        </w:rPr>
        <w:t>, for further information or if you would like support and advice in achieving this target.</w:t>
      </w:r>
    </w:p>
    <w:p w14:paraId="43230FEB"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332681F7"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Yours sincerely</w:t>
      </w:r>
    </w:p>
    <w:p w14:paraId="6754A12B" w14:textId="77777777" w:rsidR="00094564" w:rsidRDefault="00094564" w:rsidP="00E67C0B">
      <w:pPr>
        <w:spacing w:after="0"/>
        <w:rPr>
          <w:rFonts w:cs="Arial"/>
        </w:rPr>
      </w:pPr>
    </w:p>
    <w:p w14:paraId="34B7D08E" w14:textId="77777777" w:rsidR="00894214" w:rsidRDefault="00894214" w:rsidP="00E67C0B">
      <w:pPr>
        <w:spacing w:after="0"/>
        <w:rPr>
          <w:rFonts w:cs="Arial"/>
        </w:rPr>
      </w:pPr>
    </w:p>
    <w:p w14:paraId="0AC89A93" w14:textId="77777777" w:rsidR="00894214" w:rsidRPr="00683E52" w:rsidRDefault="00894214" w:rsidP="00E67C0B">
      <w:pPr>
        <w:spacing w:after="0"/>
        <w:rPr>
          <w:rFonts w:cs="Arial"/>
        </w:rPr>
      </w:pPr>
    </w:p>
    <w:p w14:paraId="4CDEBBB7" w14:textId="77777777" w:rsidR="00094564" w:rsidRPr="00683E52" w:rsidRDefault="00094564" w:rsidP="00E67C0B">
      <w:pPr>
        <w:spacing w:after="0"/>
        <w:rPr>
          <w:rFonts w:cs="Arial"/>
        </w:rPr>
      </w:pPr>
      <w:r w:rsidRPr="00683E52">
        <w:rPr>
          <w:rFonts w:cs="Arial"/>
        </w:rPr>
        <w:t>[Insert name]</w:t>
      </w:r>
    </w:p>
    <w:p w14:paraId="17D42BCE" w14:textId="77777777" w:rsidR="00975763" w:rsidRPr="00275B7E" w:rsidRDefault="00094564" w:rsidP="00E67C0B">
      <w:pPr>
        <w:spacing w:after="0"/>
        <w:rPr>
          <w:rFonts w:cs="Arial"/>
        </w:rPr>
      </w:pPr>
      <w:r w:rsidRPr="00683E52">
        <w:rPr>
          <w:rFonts w:cs="Arial"/>
        </w:rPr>
        <w:t>Headteacher</w:t>
      </w:r>
    </w:p>
    <w:p w14:paraId="41A14CE3" w14:textId="77777777" w:rsidR="00EE3571" w:rsidRPr="008432FD" w:rsidRDefault="00EE3571" w:rsidP="00EE3571">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Pr="008432FD">
        <w:rPr>
          <w:rFonts w:ascii="Arial" w:hAnsi="Arial" w:cs="Arial"/>
          <w:b/>
          <w:u w:val="single"/>
        </w:rPr>
        <w:lastRenderedPageBreak/>
        <w:t xml:space="preserve">Appendix </w:t>
      </w:r>
      <w:r>
        <w:rPr>
          <w:rFonts w:ascii="Arial" w:hAnsi="Arial" w:cs="Arial"/>
          <w:b/>
          <w:u w:val="single"/>
        </w:rPr>
        <w:t>6</w:t>
      </w:r>
    </w:p>
    <w:p w14:paraId="640F6C24" w14:textId="77777777" w:rsidR="00EE3571" w:rsidRDefault="00EE3571"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3EB48C73" w14:textId="77777777" w:rsidR="00EE3571" w:rsidRDefault="00EE3571"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color w:val="FF0000"/>
          <w:sz w:val="20"/>
          <w:szCs w:val="20"/>
        </w:rPr>
      </w:pPr>
    </w:p>
    <w:p w14:paraId="2F7CFCC8" w14:textId="77777777" w:rsidR="00975763" w:rsidRPr="00201A64" w:rsidRDefault="00975763"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68FA58CC" w14:textId="77777777" w:rsidR="00975763" w:rsidRPr="00201A64" w:rsidRDefault="00975763"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Absence reason required</w:t>
      </w:r>
    </w:p>
    <w:p w14:paraId="672D89A3" w14:textId="77777777" w:rsidR="00894214" w:rsidRPr="00894214" w:rsidRDefault="00894214"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590611E6"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[First name / surname]</w:t>
      </w:r>
    </w:p>
    <w:p w14:paraId="58E97CAB"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1]</w:t>
      </w:r>
    </w:p>
    <w:p w14:paraId="10609D57"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2]</w:t>
      </w:r>
    </w:p>
    <w:p w14:paraId="6580D7B0"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3]</w:t>
      </w:r>
    </w:p>
    <w:p w14:paraId="1ADF66E9" w14:textId="77777777" w:rsidR="00975763"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[Postcode]</w:t>
      </w:r>
    </w:p>
    <w:p w14:paraId="077BC8AC" w14:textId="77777777" w:rsidR="00894214" w:rsidRPr="00683E52" w:rsidRDefault="00894214" w:rsidP="00E67C0B">
      <w:pPr>
        <w:pStyle w:val="NormalWeb"/>
        <w:spacing w:before="0" w:beforeAutospacing="0" w:after="0" w:afterAutospacing="0"/>
        <w:rPr>
          <w:rFonts w:ascii="Calibri" w:hAnsi="Calibri" w:cs="Arial"/>
          <w:sz w:val="22"/>
          <w:szCs w:val="22"/>
        </w:rPr>
      </w:pPr>
    </w:p>
    <w:p w14:paraId="32CE21A9" w14:textId="77777777" w:rsidR="00975763"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 xml:space="preserve">[Insert date] </w:t>
      </w:r>
    </w:p>
    <w:p w14:paraId="28EE2C8F" w14:textId="77777777" w:rsidR="00894214" w:rsidRPr="00683E52" w:rsidRDefault="00894214" w:rsidP="00E67C0B">
      <w:pPr>
        <w:pStyle w:val="NormalWeb"/>
        <w:spacing w:before="0" w:beforeAutospacing="0" w:after="0" w:afterAutospacing="0"/>
        <w:rPr>
          <w:rFonts w:ascii="Calibri" w:hAnsi="Calibri" w:cs="Arial"/>
          <w:sz w:val="22"/>
          <w:szCs w:val="22"/>
        </w:rPr>
      </w:pPr>
    </w:p>
    <w:p w14:paraId="54302D75" w14:textId="77777777" w:rsidR="00975763"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Dear [insert parent / carer name],</w:t>
      </w:r>
    </w:p>
    <w:p w14:paraId="574CD498" w14:textId="77777777" w:rsidR="00894214" w:rsidRPr="00683E52" w:rsidRDefault="00894214" w:rsidP="00E67C0B">
      <w:pPr>
        <w:pStyle w:val="NormalWeb"/>
        <w:spacing w:before="0" w:beforeAutospacing="0" w:after="0" w:afterAutospacing="0"/>
        <w:rPr>
          <w:rFonts w:ascii="Calibri" w:hAnsi="Calibri" w:cs="Arial"/>
          <w:sz w:val="22"/>
          <w:szCs w:val="22"/>
        </w:rPr>
      </w:pPr>
    </w:p>
    <w:p w14:paraId="3984A50F"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Attendance and punctuality are very important to us here at </w:t>
      </w:r>
      <w:r w:rsidR="009B3FD2">
        <w:rPr>
          <w:rFonts w:eastAsia="Times New Roman" w:cs="Arial"/>
          <w:lang w:eastAsia="en-GB"/>
        </w:rPr>
        <w:t>XXXXXXX</w:t>
      </w:r>
      <w:r w:rsidRPr="00683E52">
        <w:rPr>
          <w:rFonts w:eastAsia="Times New Roman" w:cs="Arial"/>
          <w:lang w:eastAsia="en-GB"/>
        </w:rPr>
        <w:t xml:space="preserve"> and we are striving to build firm foundations of both so your child will be ready to start secondary school, further education and employment</w:t>
      </w:r>
      <w:r w:rsidR="00D34520">
        <w:rPr>
          <w:rFonts w:eastAsia="Times New Roman" w:cs="Arial"/>
          <w:lang w:eastAsia="en-GB"/>
        </w:rPr>
        <w:t>,</w:t>
      </w:r>
      <w:r w:rsidRPr="00683E52">
        <w:rPr>
          <w:rFonts w:eastAsia="Times New Roman" w:cs="Arial"/>
          <w:lang w:eastAsia="en-GB"/>
        </w:rPr>
        <w:t xml:space="preserve"> understanding their importance.</w:t>
      </w:r>
    </w:p>
    <w:p w14:paraId="30BD021F"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 </w:t>
      </w:r>
    </w:p>
    <w:p w14:paraId="5E0738A6"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According to our records (child’s name) has been absent on the date/s shown below and we have not yet received an absence note or telephone call giving the reason. Several attempts were made to contact you without success.</w:t>
      </w:r>
    </w:p>
    <w:p w14:paraId="56152CE4"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056818F3"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It is your responsibility as a parent to contact school on the first day of your child’s absence before 9:30 a.m. to let us know why your child is not in school. We are legally required to record reasons for absence from school, therefore until we hear from you any absence will remain unauthorised. </w:t>
      </w:r>
    </w:p>
    <w:p w14:paraId="0591C7E5"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44AE56B6"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Will you please enter the reason/s for (child’s name) absence next to the dates on the slip below and return it to school as soon as possible.</w:t>
      </w:r>
    </w:p>
    <w:p w14:paraId="6F4158A2"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38F23ADC"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Yours sincerely</w:t>
      </w:r>
    </w:p>
    <w:p w14:paraId="3FC8D513"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16A31ADD"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0A4A456A"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Name</w:t>
      </w:r>
    </w:p>
    <w:p w14:paraId="5E559EAA"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[Inclusion Officer / Lead]</w:t>
      </w:r>
    </w:p>
    <w:p w14:paraId="15B4D194"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54D8CADE"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w:t>
      </w:r>
    </w:p>
    <w:p w14:paraId="1BEB9804"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3833A479"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w:t>
      </w:r>
      <w:proofErr w:type="spellStart"/>
      <w:r w:rsidRPr="00683E52">
        <w:rPr>
          <w:rFonts w:eastAsia="Times New Roman" w:cs="Arial"/>
          <w:lang w:eastAsia="en-GB"/>
        </w:rPr>
        <w:t>childs</w:t>
      </w:r>
      <w:proofErr w:type="spellEnd"/>
      <w:r w:rsidRPr="00683E52">
        <w:rPr>
          <w:rFonts w:eastAsia="Times New Roman" w:cs="Arial"/>
          <w:lang w:eastAsia="en-GB"/>
        </w:rPr>
        <w:t xml:space="preserve"> name and class)</w:t>
      </w:r>
    </w:p>
    <w:p w14:paraId="303999B0"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2CC9C5B6"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(date absent)</w:t>
      </w:r>
    </w:p>
    <w:p w14:paraId="53B2A99D"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0821C55A"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I have written the reason/s for absence next to the relevant date/s</w:t>
      </w:r>
    </w:p>
    <w:p w14:paraId="129CD4F5"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25A26484"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61F6E78E"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581E16FD"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r w:rsidRPr="00683E52">
        <w:rPr>
          <w:rFonts w:eastAsia="Times New Roman" w:cs="Arial"/>
          <w:lang w:eastAsia="en-GB"/>
        </w:rPr>
        <w:t>Signed __________________________________________ Parent</w:t>
      </w:r>
      <w:r w:rsidRPr="00683E52">
        <w:rPr>
          <w:rFonts w:eastAsia="Times New Roman" w:cs="Arial"/>
          <w:lang w:eastAsia="en-GB"/>
        </w:rPr>
        <w:tab/>
      </w:r>
    </w:p>
    <w:p w14:paraId="1564D10A"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57B41A0A" w14:textId="77777777" w:rsidR="00A13A14" w:rsidRPr="008432FD" w:rsidRDefault="00A13A14" w:rsidP="00A13A14">
      <w:pPr>
        <w:tabs>
          <w:tab w:val="left" w:pos="9026"/>
        </w:tabs>
        <w:autoSpaceDE w:val="0"/>
        <w:autoSpaceDN w:val="0"/>
        <w:adjustRightInd w:val="0"/>
        <w:spacing w:after="0" w:line="240" w:lineRule="auto"/>
        <w:ind w:right="-46"/>
        <w:jc w:val="both"/>
        <w:rPr>
          <w:rFonts w:ascii="Arial" w:hAnsi="Arial" w:cs="Arial"/>
          <w:b/>
          <w:u w:val="single"/>
        </w:rPr>
      </w:pPr>
      <w:r w:rsidRPr="008432FD">
        <w:rPr>
          <w:rFonts w:ascii="Arial" w:hAnsi="Arial" w:cs="Arial"/>
          <w:b/>
          <w:u w:val="single"/>
        </w:rPr>
        <w:lastRenderedPageBreak/>
        <w:t xml:space="preserve">Appendix </w:t>
      </w:r>
      <w:r>
        <w:rPr>
          <w:rFonts w:ascii="Arial" w:hAnsi="Arial" w:cs="Arial"/>
          <w:b/>
          <w:u w:val="single"/>
        </w:rPr>
        <w:t>7</w:t>
      </w:r>
    </w:p>
    <w:p w14:paraId="3357CE52" w14:textId="77777777" w:rsidR="00975763" w:rsidRPr="00201A64" w:rsidRDefault="00975763"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rPr>
      </w:pPr>
    </w:p>
    <w:p w14:paraId="4A92EDB7" w14:textId="77777777" w:rsidR="00975763" w:rsidRPr="00201A64" w:rsidRDefault="00975763"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w:t>
      </w:r>
      <w:r w:rsidR="00EB3218">
        <w:rPr>
          <w:rFonts w:ascii="Arial" w:hAnsi="Arial" w:cs="Arial"/>
          <w:b/>
          <w:bCs/>
        </w:rPr>
        <w:t>r</w:t>
      </w:r>
    </w:p>
    <w:p w14:paraId="01B65BBA" w14:textId="77777777" w:rsidR="00975763" w:rsidRPr="00201A64" w:rsidRDefault="00975763"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Home visit – no answer</w:t>
      </w:r>
    </w:p>
    <w:p w14:paraId="4BE9A4AB" w14:textId="77777777" w:rsidR="00A13A14" w:rsidRPr="00A13A14" w:rsidRDefault="00A13A14"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sz w:val="20"/>
          <w:szCs w:val="20"/>
        </w:rPr>
      </w:pPr>
    </w:p>
    <w:p w14:paraId="5D5F1381"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[First name / surname]</w:t>
      </w:r>
    </w:p>
    <w:p w14:paraId="237C3579"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1]</w:t>
      </w:r>
    </w:p>
    <w:p w14:paraId="6F1C353A"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2]</w:t>
      </w:r>
    </w:p>
    <w:p w14:paraId="2832DCD8"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3]</w:t>
      </w:r>
    </w:p>
    <w:p w14:paraId="424F1E2A"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[Postcode]</w:t>
      </w:r>
    </w:p>
    <w:p w14:paraId="704506F9" w14:textId="77777777" w:rsidR="00975763" w:rsidRPr="00683E52" w:rsidRDefault="00975763" w:rsidP="00E67C0B">
      <w:pPr>
        <w:pStyle w:val="NormalWeb"/>
        <w:spacing w:before="0" w:beforeAutospacing="0" w:after="0" w:afterAutospacing="0"/>
        <w:rPr>
          <w:rFonts w:ascii="Calibri" w:hAnsi="Calibri" w:cs="Arial"/>
          <w:sz w:val="22"/>
          <w:szCs w:val="22"/>
        </w:rPr>
      </w:pPr>
    </w:p>
    <w:p w14:paraId="232976DE" w14:textId="77777777" w:rsidR="00975763"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 xml:space="preserve">[Insert date] </w:t>
      </w:r>
    </w:p>
    <w:p w14:paraId="08C1F898" w14:textId="77777777" w:rsidR="00A13A14" w:rsidRPr="00683E52" w:rsidRDefault="00A13A14" w:rsidP="00E67C0B">
      <w:pPr>
        <w:pStyle w:val="NormalWeb"/>
        <w:spacing w:before="0" w:beforeAutospacing="0" w:after="0" w:afterAutospacing="0"/>
        <w:rPr>
          <w:rFonts w:ascii="Calibri" w:hAnsi="Calibri" w:cs="Arial"/>
          <w:sz w:val="22"/>
          <w:szCs w:val="22"/>
        </w:rPr>
      </w:pPr>
    </w:p>
    <w:p w14:paraId="146A9FCF"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Dear [insert parent / carer name],</w:t>
      </w:r>
    </w:p>
    <w:p w14:paraId="598191B4" w14:textId="77777777" w:rsidR="00A13A14" w:rsidRDefault="00A13A14" w:rsidP="00E67C0B">
      <w:pPr>
        <w:pStyle w:val="NormalWeb"/>
        <w:spacing w:before="0" w:beforeAutospacing="0" w:after="0" w:afterAutospacing="0"/>
        <w:rPr>
          <w:rFonts w:ascii="Calibri" w:hAnsi="Calibri" w:cs="Arial"/>
          <w:sz w:val="22"/>
          <w:szCs w:val="22"/>
        </w:rPr>
      </w:pPr>
    </w:p>
    <w:p w14:paraId="5ABF877F" w14:textId="77777777" w:rsidR="00975763"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A member of staff called at your address today. </w:t>
      </w:r>
    </w:p>
    <w:p w14:paraId="00BDFC91" w14:textId="77777777" w:rsidR="00A13A14" w:rsidRPr="00683E52" w:rsidRDefault="00A13A14" w:rsidP="00A13A14">
      <w:pPr>
        <w:pStyle w:val="NormalWeb"/>
        <w:spacing w:before="0" w:beforeAutospacing="0" w:after="0" w:afterAutospacing="0"/>
        <w:jc w:val="both"/>
        <w:rPr>
          <w:rFonts w:ascii="Calibri" w:hAnsi="Calibri" w:cs="Arial"/>
          <w:sz w:val="22"/>
          <w:szCs w:val="22"/>
        </w:rPr>
      </w:pPr>
    </w:p>
    <w:p w14:paraId="138EE998" w14:textId="77777777" w:rsidR="00975763"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This was because we had not heard from you by 10:30am regarding the absence of your child. School made several attempts to contact you on the numbers you had provided, but</w:t>
      </w:r>
      <w:r w:rsidR="00D34520">
        <w:rPr>
          <w:rFonts w:ascii="Calibri" w:hAnsi="Calibri" w:cs="Arial"/>
          <w:sz w:val="22"/>
          <w:szCs w:val="22"/>
        </w:rPr>
        <w:t>,</w:t>
      </w:r>
      <w:r w:rsidRPr="00683E52">
        <w:rPr>
          <w:rFonts w:ascii="Calibri" w:hAnsi="Calibri" w:cs="Arial"/>
          <w:sz w:val="22"/>
          <w:szCs w:val="22"/>
        </w:rPr>
        <w:t xml:space="preserve"> as we were unable to reach you for an explanation</w:t>
      </w:r>
      <w:r w:rsidR="00D34520">
        <w:rPr>
          <w:rFonts w:ascii="Calibri" w:hAnsi="Calibri" w:cs="Arial"/>
          <w:sz w:val="22"/>
          <w:szCs w:val="22"/>
        </w:rPr>
        <w:t>,</w:t>
      </w:r>
      <w:r w:rsidRPr="00683E52">
        <w:rPr>
          <w:rFonts w:ascii="Calibri" w:hAnsi="Calibri" w:cs="Arial"/>
          <w:sz w:val="22"/>
          <w:szCs w:val="22"/>
        </w:rPr>
        <w:t xml:space="preserve"> we attempted a home visit to ensure all was well. </w:t>
      </w:r>
    </w:p>
    <w:p w14:paraId="6CA4386B" w14:textId="77777777" w:rsidR="00A13A14" w:rsidRPr="00683E52" w:rsidRDefault="00A13A14" w:rsidP="00A13A14">
      <w:pPr>
        <w:pStyle w:val="NormalWeb"/>
        <w:spacing w:before="0" w:beforeAutospacing="0" w:after="0" w:afterAutospacing="0"/>
        <w:jc w:val="both"/>
        <w:rPr>
          <w:rFonts w:ascii="Calibri" w:hAnsi="Calibri" w:cs="Arial"/>
          <w:sz w:val="22"/>
          <w:szCs w:val="22"/>
        </w:rPr>
      </w:pPr>
    </w:p>
    <w:p w14:paraId="73156228" w14:textId="77777777" w:rsidR="00975763"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If we are still unable to get a response from you by the end of the school da</w:t>
      </w:r>
      <w:r w:rsidR="008C2A5F">
        <w:rPr>
          <w:rFonts w:ascii="Calibri" w:hAnsi="Calibri" w:cs="Arial"/>
          <w:sz w:val="22"/>
          <w:szCs w:val="22"/>
        </w:rPr>
        <w:t>y</w:t>
      </w:r>
      <w:r w:rsidRPr="00683E52">
        <w:rPr>
          <w:rFonts w:ascii="Calibri" w:hAnsi="Calibri" w:cs="Arial"/>
          <w:sz w:val="22"/>
          <w:szCs w:val="22"/>
        </w:rPr>
        <w:t xml:space="preserve">, we may need to report this to the police as a safeguarding concern. </w:t>
      </w:r>
    </w:p>
    <w:p w14:paraId="166395BD" w14:textId="77777777" w:rsidR="00A13A14" w:rsidRPr="00683E52" w:rsidRDefault="00A13A14" w:rsidP="00A13A14">
      <w:pPr>
        <w:pStyle w:val="NormalWeb"/>
        <w:spacing w:before="0" w:beforeAutospacing="0" w:after="0" w:afterAutospacing="0"/>
        <w:jc w:val="both"/>
        <w:rPr>
          <w:rFonts w:ascii="Calibri" w:hAnsi="Calibri" w:cs="Arial"/>
          <w:sz w:val="22"/>
          <w:szCs w:val="22"/>
        </w:rPr>
      </w:pPr>
    </w:p>
    <w:p w14:paraId="05743B38" w14:textId="77777777" w:rsidR="00975763"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This procedure is in place to ensure that we know where your child is and that you are all safe. </w:t>
      </w:r>
    </w:p>
    <w:p w14:paraId="571098BA" w14:textId="77777777" w:rsidR="00A13A14" w:rsidRPr="00683E52" w:rsidRDefault="00A13A14" w:rsidP="00A13A14">
      <w:pPr>
        <w:pStyle w:val="NormalWeb"/>
        <w:spacing w:before="0" w:beforeAutospacing="0" w:after="0" w:afterAutospacing="0"/>
        <w:jc w:val="both"/>
        <w:rPr>
          <w:rFonts w:ascii="Calibri" w:hAnsi="Calibri" w:cs="Arial"/>
          <w:sz w:val="22"/>
          <w:szCs w:val="22"/>
        </w:rPr>
      </w:pPr>
    </w:p>
    <w:p w14:paraId="32BFF90E" w14:textId="77777777" w:rsidR="00975763" w:rsidRPr="00683E52"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Please call the school ASAP on </w:t>
      </w:r>
      <w:r w:rsidR="00F316CB" w:rsidRPr="00F316CB">
        <w:rPr>
          <w:rFonts w:ascii="Calibri" w:hAnsi="Calibri" w:cs="Arial"/>
          <w:sz w:val="22"/>
          <w:szCs w:val="22"/>
          <w:highlight w:val="cyan"/>
        </w:rPr>
        <w:t>[insert contact number]</w:t>
      </w:r>
      <w:r w:rsidRPr="00683E52">
        <w:rPr>
          <w:rFonts w:ascii="Calibri" w:hAnsi="Calibri" w:cs="Arial"/>
          <w:sz w:val="22"/>
          <w:szCs w:val="22"/>
        </w:rPr>
        <w:t xml:space="preserve"> to let us know why your child is absent today. </w:t>
      </w:r>
    </w:p>
    <w:p w14:paraId="09C24DA1" w14:textId="77777777" w:rsidR="00A13A14" w:rsidRDefault="00A13A14" w:rsidP="00A13A14">
      <w:pPr>
        <w:pStyle w:val="NormalWeb"/>
        <w:spacing w:before="0" w:beforeAutospacing="0" w:after="0" w:afterAutospacing="0"/>
        <w:jc w:val="both"/>
        <w:rPr>
          <w:rFonts w:ascii="Calibri" w:hAnsi="Calibri" w:cs="Arial"/>
          <w:sz w:val="22"/>
          <w:szCs w:val="22"/>
        </w:rPr>
      </w:pPr>
    </w:p>
    <w:p w14:paraId="7E28CE29" w14:textId="77777777" w:rsidR="00975763" w:rsidRPr="00683E52"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If your child is off in the future, please follow the absence reporting procedure, by calling the school office by </w:t>
      </w:r>
      <w:r w:rsidRPr="009B3FD2">
        <w:rPr>
          <w:rFonts w:ascii="Calibri" w:hAnsi="Calibri" w:cs="Arial"/>
          <w:sz w:val="22"/>
          <w:szCs w:val="22"/>
          <w:highlight w:val="cyan"/>
        </w:rPr>
        <w:t>9:30am</w:t>
      </w:r>
      <w:r w:rsidRPr="00683E52">
        <w:rPr>
          <w:rFonts w:ascii="Calibri" w:hAnsi="Calibri" w:cs="Arial"/>
          <w:sz w:val="22"/>
          <w:szCs w:val="22"/>
        </w:rPr>
        <w:t xml:space="preserve"> on their first day of absence. </w:t>
      </w:r>
    </w:p>
    <w:p w14:paraId="7E79EF54" w14:textId="77777777" w:rsidR="00A13A14" w:rsidRDefault="00A13A14" w:rsidP="00E67C0B">
      <w:pPr>
        <w:pStyle w:val="NormalWeb"/>
        <w:spacing w:before="0" w:beforeAutospacing="0" w:after="0" w:afterAutospacing="0"/>
        <w:rPr>
          <w:rFonts w:ascii="Calibri" w:hAnsi="Calibri" w:cs="Arial"/>
          <w:sz w:val="22"/>
          <w:szCs w:val="22"/>
        </w:rPr>
      </w:pPr>
    </w:p>
    <w:p w14:paraId="26DF7436"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Yours sincerely</w:t>
      </w:r>
    </w:p>
    <w:p w14:paraId="6579F77C" w14:textId="77777777" w:rsidR="00975763" w:rsidRDefault="00975763" w:rsidP="00E67C0B">
      <w:pPr>
        <w:spacing w:after="0"/>
        <w:rPr>
          <w:rFonts w:cs="Arial"/>
        </w:rPr>
      </w:pPr>
    </w:p>
    <w:p w14:paraId="13182EE9" w14:textId="77777777" w:rsidR="00A13A14" w:rsidRPr="00683E52" w:rsidRDefault="00A13A14" w:rsidP="00E67C0B">
      <w:pPr>
        <w:spacing w:after="0"/>
        <w:rPr>
          <w:rFonts w:cs="Arial"/>
        </w:rPr>
      </w:pPr>
    </w:p>
    <w:p w14:paraId="21CC5279" w14:textId="77777777" w:rsidR="00975763" w:rsidRPr="00683E52" w:rsidRDefault="00975763" w:rsidP="00E67C0B">
      <w:pPr>
        <w:spacing w:after="0"/>
        <w:rPr>
          <w:rFonts w:cs="Arial"/>
        </w:rPr>
      </w:pPr>
      <w:r w:rsidRPr="00683E52">
        <w:rPr>
          <w:rFonts w:cs="Arial"/>
        </w:rPr>
        <w:t>[Insert name]</w:t>
      </w:r>
    </w:p>
    <w:p w14:paraId="3684BDC8" w14:textId="77777777" w:rsidR="00975763" w:rsidRPr="00683E52" w:rsidRDefault="00975763" w:rsidP="00E67C0B">
      <w:pPr>
        <w:spacing w:after="0"/>
        <w:rPr>
          <w:rFonts w:cs="Arial"/>
        </w:rPr>
      </w:pPr>
      <w:r w:rsidRPr="00683E52">
        <w:rPr>
          <w:rFonts w:cs="Arial"/>
        </w:rPr>
        <w:t>Headteacher</w:t>
      </w:r>
    </w:p>
    <w:p w14:paraId="1D71629F"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21E133BF"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578AF2E3"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0894D9C4" w14:textId="77777777" w:rsidR="00A13A14" w:rsidRPr="008432FD" w:rsidRDefault="00A13A14" w:rsidP="00A13A14">
      <w:pPr>
        <w:tabs>
          <w:tab w:val="left" w:pos="9026"/>
        </w:tabs>
        <w:autoSpaceDE w:val="0"/>
        <w:autoSpaceDN w:val="0"/>
        <w:adjustRightInd w:val="0"/>
        <w:spacing w:after="0" w:line="240" w:lineRule="auto"/>
        <w:ind w:right="-46"/>
        <w:jc w:val="both"/>
        <w:rPr>
          <w:rFonts w:ascii="Arial" w:hAnsi="Arial" w:cs="Arial"/>
          <w:b/>
          <w:u w:val="single"/>
        </w:rPr>
      </w:pPr>
      <w:r>
        <w:rPr>
          <w:rFonts w:cs="Calibri"/>
          <w:b/>
          <w:bCs/>
          <w:sz w:val="24"/>
          <w:szCs w:val="24"/>
        </w:rPr>
        <w:br w:type="page"/>
      </w:r>
      <w:r w:rsidRPr="008432FD">
        <w:rPr>
          <w:rFonts w:ascii="Arial" w:hAnsi="Arial" w:cs="Arial"/>
          <w:b/>
          <w:u w:val="single"/>
        </w:rPr>
        <w:lastRenderedPageBreak/>
        <w:t xml:space="preserve">Appendix </w:t>
      </w:r>
      <w:r>
        <w:rPr>
          <w:rFonts w:ascii="Arial" w:hAnsi="Arial" w:cs="Arial"/>
          <w:b/>
          <w:u w:val="single"/>
        </w:rPr>
        <w:t>8</w:t>
      </w:r>
    </w:p>
    <w:p w14:paraId="5172EBE0"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40CFC8A4" w14:textId="77777777" w:rsidR="00975763" w:rsidRPr="00201A64" w:rsidRDefault="00975763"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7E51145D" w14:textId="77777777" w:rsidR="00763930" w:rsidRPr="00763930" w:rsidRDefault="00975763" w:rsidP="00763930">
      <w:pPr>
        <w:rPr>
          <w:rFonts w:ascii="Times New Roman" w:eastAsia="Times New Roman" w:hAnsi="Times New Roman"/>
          <w:b/>
          <w:sz w:val="24"/>
          <w:szCs w:val="24"/>
          <w:u w:val="single"/>
        </w:rPr>
      </w:pPr>
      <w:r w:rsidRPr="00201A64">
        <w:rPr>
          <w:rFonts w:ascii="Arial" w:hAnsi="Arial" w:cs="Arial"/>
          <w:b/>
          <w:bCs/>
        </w:rPr>
        <w:t xml:space="preserve"> </w:t>
      </w:r>
      <w:r w:rsidR="00763930" w:rsidRPr="00763930">
        <w:rPr>
          <w:rFonts w:ascii="Times New Roman" w:eastAsia="Times New Roman" w:hAnsi="Times New Roman"/>
          <w:b/>
          <w:sz w:val="24"/>
          <w:szCs w:val="24"/>
          <w:u w:val="single"/>
        </w:rPr>
        <w:t>Letter 1 re School Attendance Panel</w:t>
      </w:r>
    </w:p>
    <w:p w14:paraId="07873D5B" w14:textId="77777777" w:rsidR="00763930" w:rsidRPr="00763930" w:rsidRDefault="00763930" w:rsidP="00763930">
      <w:pPr>
        <w:spacing w:after="0" w:line="240" w:lineRule="auto"/>
        <w:rPr>
          <w:rFonts w:ascii="Times New Roman" w:eastAsia="Times New Roman" w:hAnsi="Times New Roman"/>
          <w:sz w:val="24"/>
          <w:szCs w:val="24"/>
        </w:rPr>
      </w:pPr>
    </w:p>
    <w:p w14:paraId="6A49926A" w14:textId="77777777" w:rsidR="00763930" w:rsidRPr="00763930" w:rsidRDefault="00763930" w:rsidP="00763930">
      <w:pPr>
        <w:spacing w:after="0" w:line="240" w:lineRule="auto"/>
        <w:rPr>
          <w:rFonts w:ascii="Times New Roman" w:eastAsia="Times New Roman" w:hAnsi="Times New Roman"/>
          <w:sz w:val="24"/>
          <w:szCs w:val="24"/>
        </w:rPr>
      </w:pPr>
    </w:p>
    <w:p w14:paraId="2382DBDA" w14:textId="77777777" w:rsidR="00763930" w:rsidRPr="00763930" w:rsidRDefault="00763930" w:rsidP="00763930">
      <w:pPr>
        <w:spacing w:after="0" w:line="240" w:lineRule="auto"/>
        <w:rPr>
          <w:rFonts w:ascii="Times New Roman" w:eastAsia="Times New Roman" w:hAnsi="Times New Roman"/>
          <w:sz w:val="24"/>
          <w:szCs w:val="24"/>
        </w:rPr>
      </w:pPr>
    </w:p>
    <w:p w14:paraId="6E3910E3" w14:textId="77777777" w:rsidR="00763930" w:rsidRPr="00763930" w:rsidRDefault="00763930" w:rsidP="00763930">
      <w:pPr>
        <w:spacing w:after="0" w:line="240" w:lineRule="auto"/>
        <w:rPr>
          <w:rFonts w:ascii="Times New Roman" w:eastAsia="Times New Roman" w:hAnsi="Times New Roman"/>
          <w:sz w:val="24"/>
          <w:szCs w:val="24"/>
        </w:rPr>
      </w:pPr>
    </w:p>
    <w:p w14:paraId="1E49B460" w14:textId="77777777" w:rsidR="00763930" w:rsidRPr="00763930" w:rsidRDefault="00763930" w:rsidP="00763930">
      <w:pPr>
        <w:spacing w:after="0" w:line="240" w:lineRule="auto"/>
        <w:rPr>
          <w:rFonts w:ascii="Times New Roman" w:eastAsia="Times New Roman" w:hAnsi="Times New Roman"/>
          <w:sz w:val="24"/>
          <w:szCs w:val="24"/>
        </w:rPr>
      </w:pPr>
    </w:p>
    <w:p w14:paraId="0C998D89" w14:textId="77777777" w:rsidR="00763930" w:rsidRPr="00763930" w:rsidRDefault="00763930" w:rsidP="00763930">
      <w:pPr>
        <w:spacing w:after="0" w:line="240" w:lineRule="auto"/>
        <w:rPr>
          <w:rFonts w:ascii="Times New Roman" w:eastAsia="Times New Roman" w:hAnsi="Times New Roman"/>
          <w:sz w:val="24"/>
          <w:szCs w:val="24"/>
        </w:rPr>
      </w:pPr>
    </w:p>
    <w:p w14:paraId="79D77F42" w14:textId="77777777" w:rsidR="00763930" w:rsidRPr="00763930" w:rsidRDefault="00763930" w:rsidP="00763930">
      <w:pPr>
        <w:spacing w:after="0" w:line="240" w:lineRule="auto"/>
        <w:rPr>
          <w:rFonts w:ascii="Times New Roman" w:eastAsia="Times New Roman" w:hAnsi="Times New Roman"/>
          <w:sz w:val="24"/>
          <w:szCs w:val="24"/>
        </w:rPr>
      </w:pPr>
    </w:p>
    <w:p w14:paraId="5B39F38C" w14:textId="77777777" w:rsidR="00763930" w:rsidRPr="00763930" w:rsidRDefault="00763930" w:rsidP="00763930">
      <w:pPr>
        <w:spacing w:after="0" w:line="240" w:lineRule="auto"/>
        <w:rPr>
          <w:rFonts w:ascii="Times New Roman" w:eastAsia="Times New Roman" w:hAnsi="Times New Roman"/>
          <w:sz w:val="24"/>
          <w:szCs w:val="24"/>
        </w:rPr>
      </w:pPr>
    </w:p>
    <w:p w14:paraId="59412357"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Dear [parent],</w:t>
      </w:r>
    </w:p>
    <w:p w14:paraId="32F5A682" w14:textId="77777777" w:rsidR="00763930" w:rsidRPr="00763930" w:rsidRDefault="00763930" w:rsidP="00763930">
      <w:pPr>
        <w:spacing w:after="0" w:line="240" w:lineRule="auto"/>
        <w:jc w:val="center"/>
        <w:rPr>
          <w:rFonts w:ascii="Arial" w:eastAsia="Times New Roman" w:hAnsi="Arial" w:cs="Arial"/>
          <w:b/>
          <w:u w:val="single"/>
        </w:rPr>
      </w:pPr>
      <w:r w:rsidRPr="00763930">
        <w:rPr>
          <w:rFonts w:ascii="Arial" w:eastAsia="Times New Roman" w:hAnsi="Arial" w:cs="Arial"/>
          <w:b/>
          <w:u w:val="single"/>
        </w:rPr>
        <w:t>School Attendance Panel Meeting</w:t>
      </w:r>
    </w:p>
    <w:p w14:paraId="1501A444" w14:textId="77777777" w:rsidR="00763930" w:rsidRPr="00763930" w:rsidRDefault="00763930" w:rsidP="00763930">
      <w:pPr>
        <w:spacing w:after="0" w:line="240" w:lineRule="auto"/>
        <w:jc w:val="center"/>
        <w:rPr>
          <w:rFonts w:ascii="Arial" w:eastAsia="Times New Roman" w:hAnsi="Arial" w:cs="Arial"/>
          <w:b/>
          <w:u w:val="single"/>
        </w:rPr>
      </w:pPr>
    </w:p>
    <w:p w14:paraId="7B0792C6"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I am writing to express concern regarding your child’s [child’s name] level of attendance at school which has now fallen to [x%] and to invite you to an Attendance Panel Meeting to discuss how we can help to improve the situation. The meeting will be with [Head Teacher or Attendance Officer] and [any other professional]. Together we will identify the concerns and draw up a very brief Action Plan. This will include a target for attendance and a review date.</w:t>
      </w:r>
    </w:p>
    <w:p w14:paraId="6C96C078" w14:textId="77777777" w:rsidR="00763930" w:rsidRPr="00763930" w:rsidRDefault="00763930" w:rsidP="00763930">
      <w:pPr>
        <w:spacing w:after="0" w:line="240" w:lineRule="auto"/>
        <w:rPr>
          <w:rFonts w:ascii="Arial" w:eastAsia="Times New Roman" w:hAnsi="Arial" w:cs="Arial"/>
        </w:rPr>
      </w:pPr>
    </w:p>
    <w:p w14:paraId="6E62B640" w14:textId="77777777" w:rsidR="00763930" w:rsidRPr="00763930" w:rsidRDefault="00763930" w:rsidP="00763930">
      <w:pPr>
        <w:spacing w:after="0" w:line="240" w:lineRule="auto"/>
        <w:rPr>
          <w:rFonts w:ascii="Arial" w:eastAsia="Times New Roman" w:hAnsi="Arial" w:cs="Arial"/>
          <w:b/>
        </w:rPr>
      </w:pPr>
      <w:r w:rsidRPr="00763930">
        <w:rPr>
          <w:rFonts w:ascii="Arial" w:eastAsia="Times New Roman" w:hAnsi="Arial" w:cs="Arial"/>
        </w:rPr>
        <w:t xml:space="preserve">We are keen to help you to ensure that [child’s name] attends school as regularly as possible and makes good progress in school. We would like to meet with you at </w:t>
      </w:r>
      <w:r w:rsidRPr="00763930">
        <w:rPr>
          <w:rFonts w:ascii="Arial" w:eastAsia="Times New Roman" w:hAnsi="Arial" w:cs="Arial"/>
          <w:b/>
        </w:rPr>
        <w:t xml:space="preserve">[Time and date]. If you are unable to attend for any </w:t>
      </w:r>
      <w:proofErr w:type="gramStart"/>
      <w:r w:rsidRPr="00763930">
        <w:rPr>
          <w:rFonts w:ascii="Arial" w:eastAsia="Times New Roman" w:hAnsi="Arial" w:cs="Arial"/>
          <w:b/>
        </w:rPr>
        <w:t>reason</w:t>
      </w:r>
      <w:proofErr w:type="gramEnd"/>
      <w:r w:rsidRPr="00763930">
        <w:rPr>
          <w:rFonts w:ascii="Arial" w:eastAsia="Times New Roman" w:hAnsi="Arial" w:cs="Arial"/>
          <w:b/>
        </w:rPr>
        <w:t xml:space="preserve"> please telephone me on [telephone number] and if necessary we will reschedule the meeting.</w:t>
      </w:r>
    </w:p>
    <w:p w14:paraId="5BF69C6D" w14:textId="77777777" w:rsidR="00763930" w:rsidRPr="00763930" w:rsidRDefault="00763930" w:rsidP="00763930">
      <w:pPr>
        <w:spacing w:after="0" w:line="240" w:lineRule="auto"/>
        <w:rPr>
          <w:rFonts w:ascii="Arial" w:eastAsia="Times New Roman" w:hAnsi="Arial" w:cs="Arial"/>
        </w:rPr>
      </w:pPr>
    </w:p>
    <w:p w14:paraId="1EDBE016" w14:textId="300E4CE5"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Please note that parents who refuse to cooperate with School Attendance Panels may be referred to the Wirral Attendance Service who may issue a Fixed Penalty Notice of £</w:t>
      </w:r>
      <w:r w:rsidR="004C53B4">
        <w:rPr>
          <w:rFonts w:ascii="Arial" w:eastAsia="Times New Roman" w:hAnsi="Arial" w:cs="Arial"/>
        </w:rPr>
        <w:t>8</w:t>
      </w:r>
      <w:r w:rsidRPr="00763930">
        <w:rPr>
          <w:rFonts w:ascii="Arial" w:eastAsia="Times New Roman" w:hAnsi="Arial" w:cs="Arial"/>
        </w:rPr>
        <w:t>0 if paid within 21 days or £1</w:t>
      </w:r>
      <w:r w:rsidR="004C53B4">
        <w:rPr>
          <w:rFonts w:ascii="Arial" w:eastAsia="Times New Roman" w:hAnsi="Arial" w:cs="Arial"/>
        </w:rPr>
        <w:t>6</w:t>
      </w:r>
      <w:r w:rsidRPr="00763930">
        <w:rPr>
          <w:rFonts w:ascii="Arial" w:eastAsia="Times New Roman" w:hAnsi="Arial" w:cs="Arial"/>
        </w:rPr>
        <w:t>0 if paid within 28 days</w:t>
      </w:r>
      <w:r w:rsidR="004C53B4">
        <w:rPr>
          <w:rFonts w:ascii="Arial" w:eastAsia="Times New Roman" w:hAnsi="Arial" w:cs="Arial"/>
        </w:rPr>
        <w:t xml:space="preserve"> for the first offence</w:t>
      </w:r>
      <w:r w:rsidRPr="00763930">
        <w:rPr>
          <w:rFonts w:ascii="Arial" w:eastAsia="Times New Roman" w:hAnsi="Arial" w:cs="Arial"/>
        </w:rPr>
        <w:t>.</w:t>
      </w:r>
      <w:r w:rsidR="004C53B4">
        <w:rPr>
          <w:rFonts w:ascii="Arial" w:eastAsia="Times New Roman" w:hAnsi="Arial" w:cs="Arial"/>
        </w:rPr>
        <w:t xml:space="preserve"> Any second penalty notice will only be at £160.</w:t>
      </w:r>
      <w:r w:rsidRPr="00763930">
        <w:rPr>
          <w:rFonts w:ascii="Arial" w:eastAsia="Times New Roman" w:hAnsi="Arial" w:cs="Arial"/>
        </w:rPr>
        <w:t xml:space="preserve"> Parents who do not pay the Fixed Penalty Notice may be prosecuted under Education Act 1996, Section 444 or the Local Authority may apply for an Education Supervision Order.</w:t>
      </w:r>
    </w:p>
    <w:p w14:paraId="74306157" w14:textId="77777777" w:rsidR="00763930" w:rsidRPr="00763930" w:rsidRDefault="00763930" w:rsidP="00763930">
      <w:pPr>
        <w:spacing w:after="0" w:line="240" w:lineRule="auto"/>
        <w:rPr>
          <w:rFonts w:ascii="Arial" w:eastAsia="Times New Roman" w:hAnsi="Arial" w:cs="Arial"/>
        </w:rPr>
      </w:pPr>
    </w:p>
    <w:p w14:paraId="1DB37170" w14:textId="5B802752" w:rsidR="000D7524" w:rsidRPr="00B806B3" w:rsidRDefault="00763930" w:rsidP="004C53B4">
      <w:pPr>
        <w:rPr>
          <w:rFonts w:ascii="Arial" w:eastAsia="Times New Roman" w:hAnsi="Arial" w:cs="Arial"/>
        </w:rPr>
      </w:pPr>
      <w:r w:rsidRPr="00763930">
        <w:rPr>
          <w:rFonts w:ascii="Arial" w:eastAsia="Times New Roman" w:hAnsi="Arial" w:cs="Arial"/>
        </w:rPr>
        <w:t xml:space="preserve">In addition to, or instead of, the above enforcement options, and to ensure that we have explored all avenues of possible support, school may also seek advice from the </w:t>
      </w:r>
      <w:r w:rsidR="004C53B4">
        <w:rPr>
          <w:rFonts w:ascii="Arial" w:hAnsi="Arial" w:cs="Arial"/>
        </w:rPr>
        <w:t>Early Help Team. The Early Help Team can offer information and advice including any additional sup</w:t>
      </w:r>
      <w:r w:rsidR="004C53B4" w:rsidRPr="00AA54BC">
        <w:rPr>
          <w:rFonts w:ascii="Arial" w:hAnsi="Arial" w:cs="Arial"/>
        </w:rPr>
        <w:t>port that may benefit the family and enable your child to attend school on a more regular basis.</w:t>
      </w:r>
      <w:r w:rsidR="004C53B4">
        <w:rPr>
          <w:rFonts w:ascii="Arial" w:hAnsi="Arial" w:cs="Arial"/>
        </w:rPr>
        <w:t xml:space="preserve"> </w:t>
      </w:r>
    </w:p>
    <w:p w14:paraId="08138DF6" w14:textId="77777777" w:rsidR="000D7524" w:rsidRPr="000D7524" w:rsidRDefault="000D7524" w:rsidP="000D7524">
      <w:pPr>
        <w:spacing w:after="0" w:line="240" w:lineRule="auto"/>
        <w:rPr>
          <w:rFonts w:ascii="Arial" w:eastAsia="Times New Roman" w:hAnsi="Arial" w:cs="Arial"/>
          <w:b/>
          <w:bCs/>
          <w:color w:val="FF0000"/>
        </w:rPr>
      </w:pPr>
      <w:r w:rsidRPr="00B806B3">
        <w:rPr>
          <w:rFonts w:ascii="Arial" w:eastAsia="Times New Roman" w:hAnsi="Arial" w:cs="Arial"/>
        </w:rPr>
        <w:t>You may also wish to access further support for yourself via</w:t>
      </w:r>
      <w:r w:rsidRPr="000D7524">
        <w:rPr>
          <w:rFonts w:ascii="Arial" w:eastAsia="Times New Roman" w:hAnsi="Arial" w:cs="Arial"/>
          <w:b/>
          <w:bCs/>
          <w:color w:val="FF0000"/>
        </w:rPr>
        <w:t xml:space="preserve"> </w:t>
      </w:r>
      <w:hyperlink r:id="rId23" w:history="1">
        <w:r w:rsidRPr="00B806B3">
          <w:rPr>
            <w:rFonts w:ascii="Arial" w:eastAsia="Times New Roman" w:hAnsi="Arial" w:cs="Arial"/>
            <w:u w:val="single"/>
          </w:rPr>
          <w:t>https://familytoolbox.co.uk/</w:t>
        </w:r>
      </w:hyperlink>
      <w:r w:rsidR="00B806B3">
        <w:rPr>
          <w:rFonts w:ascii="Arial" w:eastAsia="Times New Roman" w:hAnsi="Arial" w:cs="Arial"/>
          <w:b/>
          <w:bCs/>
          <w:color w:val="FF0000"/>
        </w:rPr>
        <w:t xml:space="preserve">  </w:t>
      </w:r>
      <w:r w:rsidRPr="00B806B3">
        <w:rPr>
          <w:rFonts w:ascii="Arial" w:eastAsia="Times New Roman" w:hAnsi="Arial" w:cs="Arial"/>
        </w:rPr>
        <w:t>or your child may find some support for themselves via</w:t>
      </w:r>
      <w:r w:rsidRPr="000D7524">
        <w:rPr>
          <w:rFonts w:ascii="Arial" w:eastAsia="Times New Roman" w:hAnsi="Arial" w:cs="Arial"/>
          <w:b/>
          <w:bCs/>
          <w:color w:val="FF0000"/>
        </w:rPr>
        <w:t xml:space="preserve"> </w:t>
      </w:r>
      <w:hyperlink r:id="rId24" w:history="1">
        <w:r w:rsidRPr="00B806B3">
          <w:rPr>
            <w:rFonts w:ascii="Arial" w:eastAsia="Times New Roman" w:hAnsi="Arial" w:cs="Arial"/>
            <w:u w:val="single"/>
          </w:rPr>
          <w:t>https://www.zillowirral.co.uk/</w:t>
        </w:r>
      </w:hyperlink>
      <w:r w:rsidR="00B806B3">
        <w:rPr>
          <w:rFonts w:ascii="Arial" w:eastAsia="Times New Roman" w:hAnsi="Arial" w:cs="Arial"/>
          <w:b/>
          <w:bCs/>
          <w:color w:val="FF0000"/>
        </w:rPr>
        <w:t xml:space="preserve"> </w:t>
      </w:r>
      <w:r w:rsidRPr="00B806B3">
        <w:rPr>
          <w:rFonts w:ascii="Arial" w:eastAsia="Times New Roman" w:hAnsi="Arial" w:cs="Arial"/>
          <w:b/>
          <w:bCs/>
          <w:color w:val="FF0000"/>
        </w:rPr>
        <w:t xml:space="preserve"> </w:t>
      </w:r>
    </w:p>
    <w:p w14:paraId="7139D9A6" w14:textId="77777777" w:rsidR="00763930" w:rsidRPr="00763930" w:rsidRDefault="00763930" w:rsidP="00763930">
      <w:pPr>
        <w:spacing w:after="0" w:line="240" w:lineRule="auto"/>
        <w:rPr>
          <w:rFonts w:ascii="Arial" w:eastAsia="Times New Roman" w:hAnsi="Arial" w:cs="Arial"/>
        </w:rPr>
      </w:pPr>
    </w:p>
    <w:p w14:paraId="535FB9DA" w14:textId="77777777" w:rsidR="00763930" w:rsidRPr="00763930" w:rsidRDefault="00763930" w:rsidP="00763930">
      <w:pPr>
        <w:spacing w:after="0" w:line="240" w:lineRule="auto"/>
        <w:rPr>
          <w:rFonts w:ascii="Arial" w:eastAsia="Times New Roman" w:hAnsi="Arial" w:cs="Arial"/>
        </w:rPr>
      </w:pPr>
    </w:p>
    <w:p w14:paraId="1A69C67A" w14:textId="77777777" w:rsidR="00763930" w:rsidRDefault="00763930" w:rsidP="00763930">
      <w:pPr>
        <w:spacing w:after="0" w:line="240" w:lineRule="auto"/>
        <w:rPr>
          <w:rFonts w:ascii="Arial" w:eastAsia="Times New Roman" w:hAnsi="Arial" w:cs="Arial"/>
        </w:rPr>
      </w:pPr>
      <w:r w:rsidRPr="00763930">
        <w:rPr>
          <w:rFonts w:ascii="Arial" w:eastAsia="Times New Roman" w:hAnsi="Arial" w:cs="Arial"/>
        </w:rPr>
        <w:t>Yours sincerely,</w:t>
      </w:r>
    </w:p>
    <w:p w14:paraId="66EFE779" w14:textId="77777777" w:rsidR="000D7524" w:rsidRDefault="000D7524" w:rsidP="00763930">
      <w:pPr>
        <w:spacing w:after="0" w:line="240" w:lineRule="auto"/>
        <w:rPr>
          <w:rFonts w:ascii="Arial" w:eastAsia="Times New Roman" w:hAnsi="Arial" w:cs="Arial"/>
        </w:rPr>
      </w:pPr>
    </w:p>
    <w:p w14:paraId="1C8FECCB" w14:textId="77777777" w:rsidR="000D7524" w:rsidRPr="00763930" w:rsidRDefault="000D7524" w:rsidP="00763930">
      <w:pPr>
        <w:spacing w:after="0" w:line="240" w:lineRule="auto"/>
        <w:rPr>
          <w:rFonts w:ascii="Arial" w:eastAsia="Times New Roman" w:hAnsi="Arial" w:cs="Arial"/>
        </w:rPr>
      </w:pPr>
    </w:p>
    <w:p w14:paraId="587BE76F" w14:textId="77777777" w:rsidR="00683E52" w:rsidRPr="00683E52" w:rsidRDefault="00763930" w:rsidP="000D7524">
      <w:pPr>
        <w:spacing w:after="0" w:line="240" w:lineRule="auto"/>
        <w:rPr>
          <w:rFonts w:cs="Arial"/>
        </w:rPr>
      </w:pPr>
      <w:r w:rsidRPr="00763930">
        <w:rPr>
          <w:rFonts w:ascii="Arial" w:eastAsia="Times New Roman" w:hAnsi="Arial" w:cs="Arial"/>
        </w:rPr>
        <w:t>Head Teacher</w:t>
      </w:r>
    </w:p>
    <w:p w14:paraId="246A764D" w14:textId="77777777" w:rsidR="00A13A14" w:rsidRPr="00A13A14" w:rsidRDefault="00A13A14" w:rsidP="00A13A14">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Pr="00A13A14">
        <w:rPr>
          <w:rFonts w:ascii="Arial" w:hAnsi="Arial" w:cs="Arial"/>
          <w:b/>
          <w:u w:val="single"/>
        </w:rPr>
        <w:lastRenderedPageBreak/>
        <w:t xml:space="preserve">Appendix </w:t>
      </w:r>
      <w:r>
        <w:rPr>
          <w:rFonts w:ascii="Arial" w:hAnsi="Arial" w:cs="Arial"/>
          <w:b/>
          <w:u w:val="single"/>
        </w:rPr>
        <w:t>9</w:t>
      </w:r>
    </w:p>
    <w:p w14:paraId="23492DCF" w14:textId="77777777" w:rsidR="00A13A14" w:rsidRPr="00A13A14" w:rsidRDefault="00A13A14"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496F1CC4" w14:textId="77777777" w:rsidR="00683E52" w:rsidRPr="00201A64" w:rsidRDefault="00683E52"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46AF5861" w14:textId="77777777" w:rsidR="00683E52" w:rsidRPr="00683E52" w:rsidRDefault="00683E52" w:rsidP="00E67C0B">
      <w:pPr>
        <w:spacing w:after="0"/>
        <w:rPr>
          <w:rFonts w:cs="Arial"/>
        </w:rPr>
      </w:pPr>
    </w:p>
    <w:p w14:paraId="4FDE5E86" w14:textId="77777777" w:rsidR="00683E52" w:rsidRPr="00683E52" w:rsidRDefault="00683E52" w:rsidP="00E67C0B">
      <w:pPr>
        <w:spacing w:after="0"/>
        <w:rPr>
          <w:rFonts w:cs="Arial"/>
        </w:rPr>
      </w:pPr>
    </w:p>
    <w:p w14:paraId="20DD19FE" w14:textId="77777777" w:rsidR="00763930" w:rsidRPr="00763930" w:rsidRDefault="00763930" w:rsidP="00763930">
      <w:pPr>
        <w:spacing w:after="0" w:line="240" w:lineRule="auto"/>
        <w:rPr>
          <w:rFonts w:ascii="Times New Roman" w:eastAsia="Times New Roman" w:hAnsi="Times New Roman"/>
          <w:b/>
          <w:sz w:val="24"/>
          <w:szCs w:val="24"/>
          <w:u w:val="single"/>
        </w:rPr>
      </w:pPr>
      <w:r w:rsidRPr="00763930">
        <w:rPr>
          <w:rFonts w:ascii="Times New Roman" w:eastAsia="Times New Roman" w:hAnsi="Times New Roman"/>
          <w:b/>
          <w:sz w:val="24"/>
          <w:szCs w:val="24"/>
          <w:u w:val="single"/>
        </w:rPr>
        <w:t>Letter 2a re School Attendance Panel</w:t>
      </w:r>
    </w:p>
    <w:p w14:paraId="5D3ADA8C" w14:textId="77777777" w:rsidR="00763930" w:rsidRPr="00763930" w:rsidRDefault="00763930" w:rsidP="00763930">
      <w:pPr>
        <w:spacing w:after="0" w:line="240" w:lineRule="auto"/>
        <w:rPr>
          <w:rFonts w:ascii="Times New Roman" w:eastAsia="Times New Roman" w:hAnsi="Times New Roman"/>
          <w:sz w:val="24"/>
          <w:szCs w:val="24"/>
        </w:rPr>
      </w:pPr>
    </w:p>
    <w:p w14:paraId="35DF0C52" w14:textId="77777777" w:rsidR="00763930" w:rsidRPr="00763930" w:rsidRDefault="00763930" w:rsidP="00763930">
      <w:pPr>
        <w:spacing w:after="0" w:line="240" w:lineRule="auto"/>
        <w:rPr>
          <w:rFonts w:ascii="Times New Roman" w:eastAsia="Times New Roman" w:hAnsi="Times New Roman"/>
          <w:sz w:val="24"/>
          <w:szCs w:val="24"/>
        </w:rPr>
      </w:pPr>
    </w:p>
    <w:p w14:paraId="48E86900" w14:textId="77777777" w:rsidR="00763930" w:rsidRPr="00763930" w:rsidRDefault="00763930" w:rsidP="00763930">
      <w:pPr>
        <w:spacing w:after="0" w:line="240" w:lineRule="auto"/>
        <w:rPr>
          <w:rFonts w:ascii="Times New Roman" w:eastAsia="Times New Roman" w:hAnsi="Times New Roman"/>
          <w:sz w:val="24"/>
          <w:szCs w:val="24"/>
        </w:rPr>
      </w:pPr>
    </w:p>
    <w:p w14:paraId="1710FC38" w14:textId="77777777" w:rsidR="00763930" w:rsidRPr="00763930" w:rsidRDefault="00763930" w:rsidP="00763930">
      <w:pPr>
        <w:spacing w:after="0" w:line="240" w:lineRule="auto"/>
        <w:rPr>
          <w:rFonts w:ascii="Times New Roman" w:eastAsia="Times New Roman" w:hAnsi="Times New Roman"/>
          <w:sz w:val="24"/>
          <w:szCs w:val="24"/>
        </w:rPr>
      </w:pPr>
    </w:p>
    <w:p w14:paraId="01A8B44F" w14:textId="77777777" w:rsidR="00763930" w:rsidRPr="00763930" w:rsidRDefault="00763930" w:rsidP="00763930">
      <w:pPr>
        <w:spacing w:after="0" w:line="240" w:lineRule="auto"/>
        <w:rPr>
          <w:rFonts w:ascii="Times New Roman" w:eastAsia="Times New Roman" w:hAnsi="Times New Roman"/>
          <w:sz w:val="24"/>
          <w:szCs w:val="24"/>
        </w:rPr>
      </w:pPr>
    </w:p>
    <w:p w14:paraId="4019E482"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Dear [parent],</w:t>
      </w:r>
    </w:p>
    <w:p w14:paraId="3C6036B4" w14:textId="77777777" w:rsidR="00763930" w:rsidRPr="00763930" w:rsidRDefault="00763930" w:rsidP="00763930">
      <w:pPr>
        <w:spacing w:after="0" w:line="240" w:lineRule="auto"/>
        <w:jc w:val="center"/>
        <w:rPr>
          <w:rFonts w:ascii="Arial" w:eastAsia="Times New Roman" w:hAnsi="Arial" w:cs="Arial"/>
          <w:b/>
          <w:u w:val="single"/>
        </w:rPr>
      </w:pPr>
      <w:r w:rsidRPr="00763930">
        <w:rPr>
          <w:rFonts w:ascii="Arial" w:eastAsia="Times New Roman" w:hAnsi="Arial" w:cs="Arial"/>
          <w:b/>
          <w:u w:val="single"/>
        </w:rPr>
        <w:t>School Attendance Panel Meeting</w:t>
      </w:r>
    </w:p>
    <w:p w14:paraId="521F76C6" w14:textId="77777777" w:rsidR="00763930" w:rsidRPr="00763930" w:rsidRDefault="00763930" w:rsidP="00763930">
      <w:pPr>
        <w:spacing w:after="0" w:line="240" w:lineRule="auto"/>
        <w:jc w:val="center"/>
        <w:rPr>
          <w:rFonts w:ascii="Arial" w:eastAsia="Times New Roman" w:hAnsi="Arial" w:cs="Arial"/>
          <w:b/>
          <w:u w:val="single"/>
        </w:rPr>
      </w:pPr>
    </w:p>
    <w:p w14:paraId="1C1C6C8A"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I wrote to you on [date letter 1 sent] to express concern regarding your child’s [child’s name] level of attendance at school which has now fallen to [x%] and to invite you to an Attendance Panel Meeting to discuss how we can help to improve the situation but you were unable to attend and the meeting has been rescheduled. The meeting will be with [Head Teacher or Attendance Officer] and [other professional]. Together we will identify the concerns and draw up a very brief Action Plan. This will include a target for attendance and a review date.</w:t>
      </w:r>
    </w:p>
    <w:p w14:paraId="097C9F1C" w14:textId="77777777" w:rsidR="00763930" w:rsidRPr="00763930" w:rsidRDefault="00763930" w:rsidP="00763930">
      <w:pPr>
        <w:spacing w:after="0" w:line="240" w:lineRule="auto"/>
        <w:rPr>
          <w:rFonts w:ascii="Arial" w:eastAsia="Times New Roman" w:hAnsi="Arial" w:cs="Arial"/>
        </w:rPr>
      </w:pPr>
    </w:p>
    <w:p w14:paraId="0CF0B8C3" w14:textId="77777777" w:rsidR="00763930" w:rsidRPr="00763930" w:rsidRDefault="00763930" w:rsidP="00763930">
      <w:pPr>
        <w:spacing w:after="0" w:line="240" w:lineRule="auto"/>
        <w:rPr>
          <w:rFonts w:ascii="Arial" w:eastAsia="Times New Roman" w:hAnsi="Arial" w:cs="Arial"/>
          <w:b/>
        </w:rPr>
      </w:pPr>
      <w:r w:rsidRPr="00763930">
        <w:rPr>
          <w:rFonts w:ascii="Arial" w:eastAsia="Times New Roman" w:hAnsi="Arial" w:cs="Arial"/>
        </w:rPr>
        <w:t xml:space="preserve">We are keen to help you to ensure that [child’s name] attends school as regularly as possible and makes good progress in school. We would like to meet with you at </w:t>
      </w:r>
      <w:r w:rsidRPr="00763930">
        <w:rPr>
          <w:rFonts w:ascii="Arial" w:eastAsia="Times New Roman" w:hAnsi="Arial" w:cs="Arial"/>
          <w:b/>
        </w:rPr>
        <w:t xml:space="preserve">[Time and date]. If you are unable to attend for any </w:t>
      </w:r>
      <w:proofErr w:type="gramStart"/>
      <w:r w:rsidRPr="00763930">
        <w:rPr>
          <w:rFonts w:ascii="Arial" w:eastAsia="Times New Roman" w:hAnsi="Arial" w:cs="Arial"/>
          <w:b/>
        </w:rPr>
        <w:t>reason</w:t>
      </w:r>
      <w:proofErr w:type="gramEnd"/>
      <w:r w:rsidRPr="00763930">
        <w:rPr>
          <w:rFonts w:ascii="Arial" w:eastAsia="Times New Roman" w:hAnsi="Arial" w:cs="Arial"/>
          <w:b/>
        </w:rPr>
        <w:t xml:space="preserve"> please telephone me on [telephone number] and if necessary we will reschedule the meeting.</w:t>
      </w:r>
    </w:p>
    <w:p w14:paraId="09ECBE2D" w14:textId="77777777" w:rsidR="00763930" w:rsidRPr="00763930" w:rsidRDefault="00763930" w:rsidP="00763930">
      <w:pPr>
        <w:spacing w:after="0" w:line="240" w:lineRule="auto"/>
        <w:rPr>
          <w:rFonts w:ascii="Arial" w:eastAsia="Times New Roman" w:hAnsi="Arial" w:cs="Arial"/>
        </w:rPr>
      </w:pPr>
    </w:p>
    <w:p w14:paraId="5A4873B3" w14:textId="7985D03B"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Please note that parents who refuse to cooperate with School Attendance Panels may be referred to the Wirral Attendance Service who may issue a Fixed Penalty Notice of £60 if paid within 21 days or £120 if paid within 28 days.</w:t>
      </w:r>
      <w:r w:rsidR="004C53B4">
        <w:rPr>
          <w:rFonts w:ascii="Arial" w:eastAsia="Times New Roman" w:hAnsi="Arial" w:cs="Arial"/>
        </w:rPr>
        <w:t xml:space="preserve"> A second penalty notice will only be at the £160.</w:t>
      </w:r>
      <w:r w:rsidRPr="00763930">
        <w:rPr>
          <w:rFonts w:ascii="Arial" w:eastAsia="Times New Roman" w:hAnsi="Arial" w:cs="Arial"/>
        </w:rPr>
        <w:t xml:space="preserve"> Parents who do not pay the Fixed Penalty Notice may be prosecuted under Education Act 1996, Section 444 or the Local Authority may apply for an Education Supervision Order.</w:t>
      </w:r>
    </w:p>
    <w:p w14:paraId="288B9270" w14:textId="77777777" w:rsidR="00763930" w:rsidRPr="00763930" w:rsidRDefault="00763930" w:rsidP="00763930">
      <w:pPr>
        <w:spacing w:after="0" w:line="240" w:lineRule="auto"/>
        <w:rPr>
          <w:rFonts w:ascii="Arial" w:eastAsia="Times New Roman" w:hAnsi="Arial" w:cs="Arial"/>
        </w:rPr>
      </w:pPr>
    </w:p>
    <w:p w14:paraId="28B82F92" w14:textId="29DBC862" w:rsidR="000D7524" w:rsidRPr="00B806B3" w:rsidRDefault="00763930" w:rsidP="004C53B4">
      <w:pPr>
        <w:rPr>
          <w:rFonts w:ascii="Arial" w:eastAsia="Times New Roman" w:hAnsi="Arial" w:cs="Arial"/>
        </w:rPr>
      </w:pPr>
      <w:r w:rsidRPr="00763930">
        <w:rPr>
          <w:rFonts w:ascii="Arial" w:eastAsia="Times New Roman" w:hAnsi="Arial" w:cs="Arial"/>
        </w:rPr>
        <w:t xml:space="preserve">In addition to, or instead of, the above enforcement options, and to ensure that we have explored all avenues of possible support, school may also seek advice from the </w:t>
      </w:r>
      <w:r w:rsidR="004C53B4">
        <w:rPr>
          <w:rFonts w:ascii="Arial" w:hAnsi="Arial" w:cs="Arial"/>
        </w:rPr>
        <w:t>Early Help Team. The Early Help Team can offer information and advice including any additional sup</w:t>
      </w:r>
      <w:r w:rsidR="004C53B4" w:rsidRPr="00AA54BC">
        <w:rPr>
          <w:rFonts w:ascii="Arial" w:hAnsi="Arial" w:cs="Arial"/>
        </w:rPr>
        <w:t>port that may benefit the family and enable your child to attend school on a more regular basis.</w:t>
      </w:r>
      <w:r w:rsidR="004C53B4">
        <w:rPr>
          <w:rFonts w:ascii="Arial" w:hAnsi="Arial" w:cs="Arial"/>
        </w:rPr>
        <w:t xml:space="preserve"> </w:t>
      </w:r>
    </w:p>
    <w:p w14:paraId="3D05C1AA" w14:textId="77777777" w:rsidR="000D7524" w:rsidRPr="00B806B3" w:rsidRDefault="000D7524" w:rsidP="000D7524">
      <w:pPr>
        <w:spacing w:after="0" w:line="240" w:lineRule="auto"/>
        <w:rPr>
          <w:rFonts w:ascii="Arial" w:eastAsia="Times New Roman" w:hAnsi="Arial" w:cs="Arial"/>
        </w:rPr>
      </w:pPr>
      <w:r w:rsidRPr="00B806B3">
        <w:rPr>
          <w:rFonts w:ascii="Arial" w:eastAsia="Times New Roman" w:hAnsi="Arial" w:cs="Arial"/>
        </w:rPr>
        <w:t xml:space="preserve">You may also wish to access further support for yourself via </w:t>
      </w:r>
      <w:hyperlink r:id="rId25" w:history="1">
        <w:r w:rsidRPr="00B806B3">
          <w:rPr>
            <w:rFonts w:ascii="Arial" w:eastAsia="Times New Roman" w:hAnsi="Arial" w:cs="Arial"/>
            <w:u w:val="single"/>
          </w:rPr>
          <w:t>https://familytoolbox.co.uk/</w:t>
        </w:r>
      </w:hyperlink>
      <w:r w:rsidRPr="00B806B3">
        <w:rPr>
          <w:rFonts w:ascii="Arial" w:eastAsia="Times New Roman" w:hAnsi="Arial" w:cs="Arial"/>
        </w:rPr>
        <w:t xml:space="preserve"> or your child may find some support for themselves via </w:t>
      </w:r>
      <w:hyperlink r:id="rId26" w:history="1">
        <w:r w:rsidRPr="00B806B3">
          <w:rPr>
            <w:rFonts w:ascii="Arial" w:eastAsia="Times New Roman" w:hAnsi="Arial" w:cs="Arial"/>
            <w:u w:val="single"/>
          </w:rPr>
          <w:t>https://www.zillowirral.co.uk/</w:t>
        </w:r>
      </w:hyperlink>
      <w:r w:rsidRPr="00B806B3">
        <w:rPr>
          <w:rFonts w:ascii="Arial" w:eastAsia="Times New Roman" w:hAnsi="Arial" w:cs="Arial"/>
        </w:rPr>
        <w:t xml:space="preserve"> </w:t>
      </w:r>
    </w:p>
    <w:p w14:paraId="20E3777E" w14:textId="77777777" w:rsidR="00763930" w:rsidRPr="00763930" w:rsidRDefault="00763930" w:rsidP="00763930">
      <w:pPr>
        <w:spacing w:after="0" w:line="240" w:lineRule="auto"/>
        <w:rPr>
          <w:rFonts w:ascii="Arial" w:eastAsia="Times New Roman" w:hAnsi="Arial" w:cs="Arial"/>
        </w:rPr>
      </w:pPr>
    </w:p>
    <w:p w14:paraId="516BE35B" w14:textId="77777777" w:rsidR="00763930" w:rsidRPr="00763930" w:rsidRDefault="00763930" w:rsidP="00763930">
      <w:pPr>
        <w:spacing w:after="0" w:line="240" w:lineRule="auto"/>
        <w:rPr>
          <w:rFonts w:ascii="Arial" w:eastAsia="Times New Roman" w:hAnsi="Arial" w:cs="Arial"/>
        </w:rPr>
      </w:pPr>
    </w:p>
    <w:p w14:paraId="32FDF7F2"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Yours sincerely,</w:t>
      </w:r>
    </w:p>
    <w:p w14:paraId="541DC93E" w14:textId="77777777" w:rsidR="00763930" w:rsidRPr="00763930" w:rsidRDefault="00763930" w:rsidP="00763930">
      <w:pPr>
        <w:spacing w:after="0" w:line="240" w:lineRule="auto"/>
        <w:rPr>
          <w:rFonts w:ascii="Arial" w:eastAsia="Times New Roman" w:hAnsi="Arial" w:cs="Arial"/>
        </w:rPr>
      </w:pPr>
    </w:p>
    <w:p w14:paraId="15BE308F" w14:textId="77777777" w:rsidR="00763930" w:rsidRPr="00763930" w:rsidRDefault="00763930" w:rsidP="00763930">
      <w:pPr>
        <w:spacing w:after="0" w:line="240" w:lineRule="auto"/>
        <w:rPr>
          <w:rFonts w:ascii="Arial" w:eastAsia="Times New Roman" w:hAnsi="Arial" w:cs="Arial"/>
        </w:rPr>
      </w:pPr>
    </w:p>
    <w:p w14:paraId="3C599A0B"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Head Teacher</w:t>
      </w:r>
    </w:p>
    <w:p w14:paraId="54776565" w14:textId="77777777" w:rsidR="00A13A14" w:rsidRDefault="00A13A14" w:rsidP="00A13A14">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Pr="008432FD">
        <w:rPr>
          <w:rFonts w:ascii="Arial" w:hAnsi="Arial" w:cs="Arial"/>
          <w:b/>
          <w:u w:val="single"/>
        </w:rPr>
        <w:lastRenderedPageBreak/>
        <w:t>Appendix 1</w:t>
      </w:r>
      <w:r>
        <w:rPr>
          <w:rFonts w:ascii="Arial" w:hAnsi="Arial" w:cs="Arial"/>
          <w:b/>
          <w:u w:val="single"/>
        </w:rPr>
        <w:t>0</w:t>
      </w:r>
    </w:p>
    <w:p w14:paraId="0379C5E3" w14:textId="77777777" w:rsidR="00A13A14" w:rsidRDefault="00A13A14" w:rsidP="00A13A14">
      <w:pPr>
        <w:tabs>
          <w:tab w:val="left" w:pos="9026"/>
        </w:tabs>
        <w:autoSpaceDE w:val="0"/>
        <w:autoSpaceDN w:val="0"/>
        <w:adjustRightInd w:val="0"/>
        <w:spacing w:after="0" w:line="240" w:lineRule="auto"/>
        <w:ind w:right="-46"/>
        <w:jc w:val="both"/>
        <w:rPr>
          <w:rFonts w:ascii="Arial" w:hAnsi="Arial" w:cs="Arial"/>
          <w:b/>
          <w:u w:val="single"/>
        </w:rPr>
      </w:pPr>
    </w:p>
    <w:p w14:paraId="71A9420B" w14:textId="77777777" w:rsidR="00A13A14" w:rsidRPr="008432FD" w:rsidRDefault="00A13A14" w:rsidP="00A13A14">
      <w:pPr>
        <w:tabs>
          <w:tab w:val="left" w:pos="9026"/>
        </w:tabs>
        <w:autoSpaceDE w:val="0"/>
        <w:autoSpaceDN w:val="0"/>
        <w:adjustRightInd w:val="0"/>
        <w:spacing w:after="0" w:line="240" w:lineRule="auto"/>
        <w:ind w:right="-46"/>
        <w:jc w:val="both"/>
        <w:rPr>
          <w:rFonts w:ascii="Arial" w:hAnsi="Arial" w:cs="Arial"/>
          <w:b/>
          <w:u w:val="single"/>
        </w:rPr>
      </w:pPr>
    </w:p>
    <w:p w14:paraId="0557A320" w14:textId="77777777" w:rsidR="00683E52" w:rsidRPr="00201A64" w:rsidRDefault="00683E52"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0E19B14F" w14:textId="77777777" w:rsidR="00683E52" w:rsidRDefault="00683E52" w:rsidP="00E67C0B">
      <w:pPr>
        <w:spacing w:after="0"/>
        <w:rPr>
          <w:rFonts w:ascii="Arial" w:hAnsi="Arial" w:cs="Arial"/>
        </w:rPr>
      </w:pPr>
    </w:p>
    <w:p w14:paraId="0AB3DD66" w14:textId="77777777" w:rsidR="00763930" w:rsidRPr="00763930" w:rsidRDefault="00763930" w:rsidP="00763930">
      <w:pPr>
        <w:spacing w:after="0" w:line="240" w:lineRule="auto"/>
        <w:rPr>
          <w:rFonts w:ascii="Times New Roman" w:eastAsia="Times New Roman" w:hAnsi="Times New Roman"/>
          <w:b/>
          <w:sz w:val="24"/>
          <w:szCs w:val="24"/>
          <w:u w:val="single"/>
        </w:rPr>
      </w:pPr>
      <w:r w:rsidRPr="00763930">
        <w:rPr>
          <w:rFonts w:ascii="Times New Roman" w:eastAsia="Times New Roman" w:hAnsi="Times New Roman"/>
          <w:b/>
          <w:sz w:val="24"/>
          <w:szCs w:val="24"/>
          <w:u w:val="single"/>
        </w:rPr>
        <w:t>Letter 2b re School Attendance Panel</w:t>
      </w:r>
    </w:p>
    <w:p w14:paraId="31414049" w14:textId="77777777" w:rsidR="00763930" w:rsidRPr="00763930" w:rsidRDefault="00763930" w:rsidP="00763930">
      <w:pPr>
        <w:spacing w:after="0" w:line="240" w:lineRule="auto"/>
        <w:rPr>
          <w:rFonts w:ascii="Times New Roman" w:eastAsia="Times New Roman" w:hAnsi="Times New Roman"/>
          <w:sz w:val="24"/>
          <w:szCs w:val="24"/>
        </w:rPr>
      </w:pPr>
    </w:p>
    <w:p w14:paraId="2F4C0D22" w14:textId="77777777" w:rsidR="00763930" w:rsidRPr="00763930" w:rsidRDefault="00763930" w:rsidP="00763930">
      <w:pPr>
        <w:spacing w:after="0" w:line="240" w:lineRule="auto"/>
        <w:rPr>
          <w:rFonts w:ascii="Times New Roman" w:eastAsia="Times New Roman" w:hAnsi="Times New Roman"/>
          <w:sz w:val="24"/>
          <w:szCs w:val="24"/>
        </w:rPr>
      </w:pPr>
    </w:p>
    <w:p w14:paraId="13A09850" w14:textId="77777777" w:rsidR="00763930" w:rsidRPr="00763930" w:rsidRDefault="00763930" w:rsidP="00763930">
      <w:pPr>
        <w:spacing w:after="0" w:line="240" w:lineRule="auto"/>
        <w:rPr>
          <w:rFonts w:ascii="Times New Roman" w:eastAsia="Times New Roman" w:hAnsi="Times New Roman"/>
          <w:sz w:val="24"/>
          <w:szCs w:val="24"/>
        </w:rPr>
      </w:pPr>
    </w:p>
    <w:p w14:paraId="12FFE911" w14:textId="77777777" w:rsidR="00763930" w:rsidRPr="00763930" w:rsidRDefault="00763930" w:rsidP="00763930">
      <w:pPr>
        <w:spacing w:after="0" w:line="240" w:lineRule="auto"/>
        <w:rPr>
          <w:rFonts w:ascii="Times New Roman" w:eastAsia="Times New Roman" w:hAnsi="Times New Roman"/>
          <w:sz w:val="24"/>
          <w:szCs w:val="24"/>
        </w:rPr>
      </w:pPr>
    </w:p>
    <w:p w14:paraId="7E9CE6E5" w14:textId="77777777" w:rsidR="00763930" w:rsidRPr="00763930" w:rsidRDefault="00763930" w:rsidP="00763930">
      <w:pPr>
        <w:spacing w:after="0" w:line="240" w:lineRule="auto"/>
        <w:rPr>
          <w:rFonts w:ascii="Times New Roman" w:eastAsia="Times New Roman" w:hAnsi="Times New Roman"/>
          <w:sz w:val="24"/>
          <w:szCs w:val="24"/>
        </w:rPr>
      </w:pPr>
    </w:p>
    <w:p w14:paraId="6452E875" w14:textId="77777777" w:rsidR="00763930" w:rsidRPr="00763930" w:rsidRDefault="00763930" w:rsidP="00763930">
      <w:pPr>
        <w:spacing w:after="0" w:line="240" w:lineRule="auto"/>
        <w:rPr>
          <w:rFonts w:ascii="Times New Roman" w:eastAsia="Times New Roman" w:hAnsi="Times New Roman"/>
          <w:sz w:val="24"/>
          <w:szCs w:val="24"/>
        </w:rPr>
      </w:pPr>
    </w:p>
    <w:p w14:paraId="5BACC7B7" w14:textId="77777777" w:rsidR="00763930" w:rsidRPr="00763930" w:rsidRDefault="00763930" w:rsidP="00763930">
      <w:pPr>
        <w:spacing w:after="0" w:line="240" w:lineRule="auto"/>
        <w:rPr>
          <w:rFonts w:ascii="Times New Roman" w:eastAsia="Times New Roman" w:hAnsi="Times New Roman"/>
          <w:sz w:val="24"/>
          <w:szCs w:val="24"/>
        </w:rPr>
      </w:pPr>
    </w:p>
    <w:p w14:paraId="0E7690F3"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Dear [parent],</w:t>
      </w:r>
    </w:p>
    <w:p w14:paraId="75A3691B" w14:textId="77777777" w:rsidR="00763930" w:rsidRPr="00763930" w:rsidRDefault="00763930" w:rsidP="00763930">
      <w:pPr>
        <w:spacing w:after="0" w:line="240" w:lineRule="auto"/>
        <w:jc w:val="center"/>
        <w:rPr>
          <w:rFonts w:ascii="Arial" w:eastAsia="Times New Roman" w:hAnsi="Arial" w:cs="Arial"/>
          <w:b/>
          <w:u w:val="single"/>
        </w:rPr>
      </w:pPr>
      <w:r w:rsidRPr="00763930">
        <w:rPr>
          <w:rFonts w:ascii="Arial" w:eastAsia="Times New Roman" w:hAnsi="Arial" w:cs="Arial"/>
          <w:b/>
          <w:u w:val="single"/>
        </w:rPr>
        <w:t>School Attendance Panel Meeting</w:t>
      </w:r>
    </w:p>
    <w:p w14:paraId="19041ECE" w14:textId="77777777" w:rsidR="00763930" w:rsidRPr="00763930" w:rsidRDefault="00763930" w:rsidP="00763930">
      <w:pPr>
        <w:spacing w:after="0" w:line="240" w:lineRule="auto"/>
        <w:jc w:val="center"/>
        <w:rPr>
          <w:rFonts w:ascii="Arial" w:eastAsia="Times New Roman" w:hAnsi="Arial" w:cs="Arial"/>
          <w:b/>
          <w:u w:val="single"/>
        </w:rPr>
      </w:pPr>
    </w:p>
    <w:p w14:paraId="4E1E9130"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Further to our Attendance Panel Meeting on [date of meeting] I am writing to arrange a further meeting to review progress as we discussed. The meeting will be with [Head Teacher or Attendance Officer] and [other professional]. At the meeting we will also review the brief Action Plan we agreed.</w:t>
      </w:r>
    </w:p>
    <w:p w14:paraId="05B4BBCD" w14:textId="77777777" w:rsidR="00763930" w:rsidRPr="00763930" w:rsidRDefault="00763930" w:rsidP="00763930">
      <w:pPr>
        <w:spacing w:after="0" w:line="240" w:lineRule="auto"/>
        <w:rPr>
          <w:rFonts w:ascii="Arial" w:eastAsia="Times New Roman" w:hAnsi="Arial" w:cs="Arial"/>
        </w:rPr>
      </w:pPr>
    </w:p>
    <w:p w14:paraId="01956764" w14:textId="77777777" w:rsidR="00763930" w:rsidRPr="00763930" w:rsidRDefault="00763930" w:rsidP="00763930">
      <w:pPr>
        <w:spacing w:after="0" w:line="240" w:lineRule="auto"/>
        <w:rPr>
          <w:rFonts w:ascii="Arial" w:eastAsia="Times New Roman" w:hAnsi="Arial" w:cs="Arial"/>
          <w:b/>
        </w:rPr>
      </w:pPr>
      <w:r w:rsidRPr="00763930">
        <w:rPr>
          <w:rFonts w:ascii="Arial" w:eastAsia="Times New Roman" w:hAnsi="Arial" w:cs="Arial"/>
        </w:rPr>
        <w:t xml:space="preserve">We are keen to help you to ensure that [child’s name] attends school as regularly as possible and makes good progress in school. We would like to meet with you at </w:t>
      </w:r>
      <w:r w:rsidRPr="00763930">
        <w:rPr>
          <w:rFonts w:ascii="Arial" w:eastAsia="Times New Roman" w:hAnsi="Arial" w:cs="Arial"/>
          <w:b/>
        </w:rPr>
        <w:t xml:space="preserve">[Time and date]. If you are unable to attend for any </w:t>
      </w:r>
      <w:proofErr w:type="gramStart"/>
      <w:r w:rsidRPr="00763930">
        <w:rPr>
          <w:rFonts w:ascii="Arial" w:eastAsia="Times New Roman" w:hAnsi="Arial" w:cs="Arial"/>
          <w:b/>
        </w:rPr>
        <w:t>reason</w:t>
      </w:r>
      <w:proofErr w:type="gramEnd"/>
      <w:r w:rsidRPr="00763930">
        <w:rPr>
          <w:rFonts w:ascii="Arial" w:eastAsia="Times New Roman" w:hAnsi="Arial" w:cs="Arial"/>
          <w:b/>
        </w:rPr>
        <w:t xml:space="preserve"> please telephone me on [telephone number] and if necessary we will reschedule the meeting.</w:t>
      </w:r>
    </w:p>
    <w:p w14:paraId="5BAC187B" w14:textId="77777777" w:rsidR="00763930" w:rsidRPr="00763930" w:rsidRDefault="00763930" w:rsidP="00763930">
      <w:pPr>
        <w:spacing w:after="0" w:line="240" w:lineRule="auto"/>
        <w:rPr>
          <w:rFonts w:ascii="Arial" w:eastAsia="Times New Roman" w:hAnsi="Arial" w:cs="Arial"/>
        </w:rPr>
      </w:pPr>
    </w:p>
    <w:p w14:paraId="74340684" w14:textId="0778FBA2"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 xml:space="preserve">Please note that parents who refuse to cooperate with School Attendance Panels may be referred to the Wirral Attendance Service who may issue a Fixed Penalty Notice of £60 if paid within 21 days or £120 if paid within 28 days. </w:t>
      </w:r>
      <w:r w:rsidR="004C53B4">
        <w:rPr>
          <w:rFonts w:ascii="Arial" w:eastAsia="Times New Roman" w:hAnsi="Arial" w:cs="Arial"/>
        </w:rPr>
        <w:t xml:space="preserve">Any second penalty notice will only be at the £160. </w:t>
      </w:r>
      <w:r w:rsidRPr="00763930">
        <w:rPr>
          <w:rFonts w:ascii="Arial" w:eastAsia="Times New Roman" w:hAnsi="Arial" w:cs="Arial"/>
        </w:rPr>
        <w:t>Parents who do not pay the Fixed Penalty Notice may be prosecuted under Education Act 1996, Section 444 or the Local Authority may apply for an Education Supervision Order.</w:t>
      </w:r>
    </w:p>
    <w:p w14:paraId="0AEAE779" w14:textId="77777777" w:rsidR="00763930" w:rsidRPr="00763930" w:rsidRDefault="00763930" w:rsidP="00763930">
      <w:pPr>
        <w:spacing w:after="0" w:line="240" w:lineRule="auto"/>
        <w:rPr>
          <w:rFonts w:ascii="Arial" w:eastAsia="Times New Roman" w:hAnsi="Arial" w:cs="Arial"/>
        </w:rPr>
      </w:pPr>
    </w:p>
    <w:p w14:paraId="61FD2794" w14:textId="0AF37A87" w:rsidR="000D7524" w:rsidRPr="00B806B3" w:rsidRDefault="00763930" w:rsidP="004C53B4">
      <w:pPr>
        <w:rPr>
          <w:rFonts w:ascii="Arial" w:eastAsia="Times New Roman" w:hAnsi="Arial" w:cs="Arial"/>
        </w:rPr>
      </w:pPr>
      <w:r w:rsidRPr="00763930">
        <w:rPr>
          <w:rFonts w:ascii="Arial" w:eastAsia="Times New Roman" w:hAnsi="Arial" w:cs="Arial"/>
        </w:rPr>
        <w:t xml:space="preserve">In addition to, or instead of, the above enforcement options, and to ensure that we have explored all avenues of possible support, school may also seek advice from the </w:t>
      </w:r>
      <w:r w:rsidR="004C53B4">
        <w:rPr>
          <w:rFonts w:ascii="Arial" w:hAnsi="Arial" w:cs="Arial"/>
        </w:rPr>
        <w:t>Early Help Team. The Early Help Team can offer information and advice including any additional sup</w:t>
      </w:r>
      <w:r w:rsidR="004C53B4" w:rsidRPr="00AA54BC">
        <w:rPr>
          <w:rFonts w:ascii="Arial" w:hAnsi="Arial" w:cs="Arial"/>
        </w:rPr>
        <w:t>port that may benefit the family and enable your child to attend school on a more regular basis.</w:t>
      </w:r>
      <w:r w:rsidR="004C53B4">
        <w:rPr>
          <w:rFonts w:ascii="Arial" w:hAnsi="Arial" w:cs="Arial"/>
        </w:rPr>
        <w:t xml:space="preserve"> </w:t>
      </w:r>
    </w:p>
    <w:p w14:paraId="47E44CAE" w14:textId="77777777" w:rsidR="000D7524" w:rsidRPr="000D7524" w:rsidRDefault="000D7524" w:rsidP="000D7524">
      <w:pPr>
        <w:spacing w:after="0" w:line="240" w:lineRule="auto"/>
        <w:rPr>
          <w:rFonts w:ascii="Arial" w:eastAsia="Times New Roman" w:hAnsi="Arial" w:cs="Arial"/>
          <w:b/>
          <w:bCs/>
          <w:color w:val="FF0000"/>
        </w:rPr>
      </w:pPr>
      <w:r w:rsidRPr="00B806B3">
        <w:rPr>
          <w:rFonts w:ascii="Arial" w:eastAsia="Times New Roman" w:hAnsi="Arial" w:cs="Arial"/>
        </w:rPr>
        <w:t xml:space="preserve">You may also wish to access further support for yourself via </w:t>
      </w:r>
      <w:hyperlink r:id="rId27" w:history="1">
        <w:r w:rsidRPr="00B806B3">
          <w:rPr>
            <w:rFonts w:ascii="Arial" w:eastAsia="Times New Roman" w:hAnsi="Arial" w:cs="Arial"/>
            <w:u w:val="single"/>
          </w:rPr>
          <w:t>https://familytoolbox.co.uk/</w:t>
        </w:r>
      </w:hyperlink>
      <w:r w:rsidRPr="00B806B3">
        <w:rPr>
          <w:rFonts w:ascii="Arial" w:eastAsia="Times New Roman" w:hAnsi="Arial" w:cs="Arial"/>
        </w:rPr>
        <w:t xml:space="preserve"> or your child may find some support for themselves via </w:t>
      </w:r>
      <w:hyperlink r:id="rId28" w:history="1">
        <w:r w:rsidRPr="00B806B3">
          <w:rPr>
            <w:rFonts w:ascii="Arial" w:eastAsia="Times New Roman" w:hAnsi="Arial" w:cs="Arial"/>
            <w:u w:val="single"/>
          </w:rPr>
          <w:t>https://www.zillowirral.co.uk/</w:t>
        </w:r>
      </w:hyperlink>
      <w:r w:rsidRPr="000D7524">
        <w:rPr>
          <w:rFonts w:ascii="Arial" w:eastAsia="Times New Roman" w:hAnsi="Arial" w:cs="Arial"/>
          <w:b/>
          <w:bCs/>
          <w:color w:val="FF0000"/>
        </w:rPr>
        <w:t xml:space="preserve"> </w:t>
      </w:r>
    </w:p>
    <w:p w14:paraId="1C5E88FA" w14:textId="77777777" w:rsidR="00763930" w:rsidRPr="00763930" w:rsidRDefault="00763930" w:rsidP="00763930">
      <w:pPr>
        <w:spacing w:after="0" w:line="240" w:lineRule="auto"/>
        <w:rPr>
          <w:rFonts w:ascii="Arial" w:eastAsia="Times New Roman" w:hAnsi="Arial" w:cs="Arial"/>
        </w:rPr>
      </w:pPr>
    </w:p>
    <w:p w14:paraId="71B9A985" w14:textId="77777777" w:rsidR="00763930" w:rsidRPr="00763930" w:rsidRDefault="00763930" w:rsidP="00763930">
      <w:pPr>
        <w:spacing w:after="0" w:line="240" w:lineRule="auto"/>
        <w:rPr>
          <w:rFonts w:ascii="Arial" w:eastAsia="Times New Roman" w:hAnsi="Arial" w:cs="Arial"/>
        </w:rPr>
      </w:pPr>
    </w:p>
    <w:p w14:paraId="7AA95730"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Yours sincerely,</w:t>
      </w:r>
    </w:p>
    <w:p w14:paraId="4D82C0A7" w14:textId="77777777" w:rsidR="00763930" w:rsidRPr="00763930" w:rsidRDefault="00763930" w:rsidP="00763930">
      <w:pPr>
        <w:spacing w:after="0" w:line="240" w:lineRule="auto"/>
        <w:rPr>
          <w:rFonts w:ascii="Arial" w:eastAsia="Times New Roman" w:hAnsi="Arial" w:cs="Arial"/>
        </w:rPr>
      </w:pPr>
    </w:p>
    <w:p w14:paraId="2C259605" w14:textId="77777777" w:rsidR="00763930" w:rsidRPr="00763930" w:rsidRDefault="00763930" w:rsidP="00763930">
      <w:pPr>
        <w:spacing w:after="0" w:line="240" w:lineRule="auto"/>
        <w:rPr>
          <w:rFonts w:ascii="Arial" w:eastAsia="Times New Roman" w:hAnsi="Arial" w:cs="Arial"/>
        </w:rPr>
      </w:pPr>
    </w:p>
    <w:p w14:paraId="38F8FF01"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Head Teacher</w:t>
      </w:r>
    </w:p>
    <w:p w14:paraId="435BA440" w14:textId="77777777" w:rsidR="00201A64" w:rsidRDefault="00201A64" w:rsidP="00201A64">
      <w:pPr>
        <w:tabs>
          <w:tab w:val="left" w:pos="9026"/>
        </w:tabs>
        <w:autoSpaceDE w:val="0"/>
        <w:autoSpaceDN w:val="0"/>
        <w:adjustRightInd w:val="0"/>
        <w:spacing w:after="0" w:line="240" w:lineRule="auto"/>
        <w:ind w:right="-46"/>
        <w:jc w:val="both"/>
        <w:rPr>
          <w:rFonts w:ascii="Arial" w:hAnsi="Arial" w:cs="Arial"/>
          <w:b/>
          <w:u w:val="single"/>
        </w:rPr>
      </w:pPr>
      <w:r>
        <w:rPr>
          <w:rFonts w:cs="Arial"/>
          <w:color w:val="FF0000"/>
        </w:rPr>
        <w:br w:type="page"/>
      </w:r>
      <w:r w:rsidRPr="008432FD">
        <w:rPr>
          <w:rFonts w:ascii="Arial" w:hAnsi="Arial" w:cs="Arial"/>
          <w:b/>
          <w:u w:val="single"/>
        </w:rPr>
        <w:lastRenderedPageBreak/>
        <w:t>Appendix 1</w:t>
      </w:r>
      <w:r>
        <w:rPr>
          <w:rFonts w:ascii="Arial" w:hAnsi="Arial" w:cs="Arial"/>
          <w:b/>
          <w:u w:val="single"/>
        </w:rPr>
        <w:t>1</w:t>
      </w:r>
    </w:p>
    <w:p w14:paraId="2DB911C1" w14:textId="77777777" w:rsidR="00201A64" w:rsidRDefault="00201A64" w:rsidP="00201A64">
      <w:pPr>
        <w:tabs>
          <w:tab w:val="left" w:pos="9026"/>
        </w:tabs>
        <w:autoSpaceDE w:val="0"/>
        <w:autoSpaceDN w:val="0"/>
        <w:adjustRightInd w:val="0"/>
        <w:spacing w:after="0" w:line="240" w:lineRule="auto"/>
        <w:ind w:right="-46"/>
        <w:jc w:val="both"/>
        <w:rPr>
          <w:rFonts w:ascii="Arial" w:hAnsi="Arial" w:cs="Arial"/>
          <w:b/>
          <w:u w:val="single"/>
        </w:rPr>
      </w:pPr>
    </w:p>
    <w:p w14:paraId="2FEADF2C" w14:textId="77777777" w:rsidR="00201A64" w:rsidRPr="00201A64" w:rsidRDefault="00201A64" w:rsidP="00201A64">
      <w:pPr>
        <w:tabs>
          <w:tab w:val="left" w:pos="9026"/>
        </w:tabs>
        <w:autoSpaceDE w:val="0"/>
        <w:autoSpaceDN w:val="0"/>
        <w:adjustRightInd w:val="0"/>
        <w:spacing w:after="0" w:line="240" w:lineRule="auto"/>
        <w:ind w:right="-46"/>
        <w:jc w:val="both"/>
        <w:rPr>
          <w:rFonts w:ascii="Arial" w:hAnsi="Arial" w:cs="Arial"/>
          <w:b/>
        </w:rPr>
      </w:pPr>
      <w:r w:rsidRPr="00201A64">
        <w:rPr>
          <w:rFonts w:ascii="Arial" w:hAnsi="Arial" w:cs="Arial"/>
          <w:b/>
        </w:rPr>
        <w:t>Attendance Report Card</w:t>
      </w:r>
    </w:p>
    <w:p w14:paraId="60806E74" w14:textId="77777777" w:rsidR="00683E52" w:rsidRPr="00275B7E" w:rsidRDefault="00201A64" w:rsidP="00E67C0B">
      <w:pPr>
        <w:spacing w:after="0"/>
        <w:jc w:val="center"/>
        <w:rPr>
          <w:rFonts w:cs="Arial"/>
          <w:color w:val="FF0000"/>
        </w:rPr>
      </w:pPr>
      <w:r>
        <w:rPr>
          <w:rFonts w:cs="Arial"/>
          <w:color w:val="FF0000"/>
        </w:rPr>
        <w:t xml:space="preserve"> </w:t>
      </w:r>
    </w:p>
    <w:p w14:paraId="1BFBE4D7" w14:textId="0A4F7F10" w:rsidR="00EE47E7" w:rsidRDefault="00022A0A" w:rsidP="00E67C0B">
      <w:pPr>
        <w:spacing w:after="0"/>
        <w:jc w:val="center"/>
        <w:rPr>
          <w:rFonts w:cs="Arial"/>
          <w:color w:val="FF0000"/>
        </w:rPr>
      </w:pPr>
      <w:r w:rsidRPr="00E64208">
        <w:rPr>
          <w:rFonts w:cs="Arial"/>
          <w:noProof/>
          <w:color w:val="FF0000"/>
        </w:rPr>
        <mc:AlternateContent>
          <mc:Choice Requires="wps">
            <w:drawing>
              <wp:anchor distT="45720" distB="45720" distL="114300" distR="114300" simplePos="0" relativeHeight="251656192" behindDoc="0" locked="0" layoutInCell="1" allowOverlap="1" wp14:anchorId="118E9717" wp14:editId="1F473881">
                <wp:simplePos x="0" y="0"/>
                <wp:positionH relativeFrom="column">
                  <wp:posOffset>373380</wp:posOffset>
                </wp:positionH>
                <wp:positionV relativeFrom="paragraph">
                  <wp:posOffset>649605</wp:posOffset>
                </wp:positionV>
                <wp:extent cx="5332095" cy="73596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2095" cy="7359650"/>
                        </a:xfrm>
                        <a:prstGeom prst="rect">
                          <a:avLst/>
                        </a:prstGeom>
                        <a:noFill/>
                        <a:ln w="9525">
                          <a:noFill/>
                          <a:miter lim="800000"/>
                          <a:headEnd/>
                          <a:tailEnd/>
                        </a:ln>
                      </wps:spPr>
                      <wps:txbx>
                        <w:txbxContent>
                          <w:p w14:paraId="20E803CF" w14:textId="77777777" w:rsidR="00DD44BD" w:rsidRDefault="00DD44BD" w:rsidP="00E64208">
                            <w:pPr>
                              <w:jc w:val="center"/>
                              <w:rPr>
                                <w:rFonts w:ascii="Bradley Hand ITC" w:hAnsi="Bradley Hand ITC"/>
                                <w:b/>
                                <w:sz w:val="48"/>
                                <w:szCs w:val="48"/>
                              </w:rPr>
                            </w:pPr>
                            <w:r>
                              <w:rPr>
                                <w:rFonts w:ascii="Bradley Hand ITC" w:hAnsi="Bradley Hand ITC"/>
                                <w:b/>
                                <w:sz w:val="48"/>
                                <w:szCs w:val="48"/>
                              </w:rPr>
                              <w:t>XXXXX Primary School</w:t>
                            </w:r>
                          </w:p>
                          <w:p w14:paraId="7FE6E540" w14:textId="77777777" w:rsidR="00DD44BD" w:rsidRDefault="00DD44BD" w:rsidP="00E64208">
                            <w:pPr>
                              <w:jc w:val="center"/>
                              <w:rPr>
                                <w:rFonts w:ascii="Bradley Hand ITC" w:hAnsi="Bradley Hand ITC"/>
                                <w:b/>
                                <w:sz w:val="48"/>
                                <w:szCs w:val="48"/>
                              </w:rPr>
                            </w:pPr>
                          </w:p>
                          <w:p w14:paraId="57F5CC46" w14:textId="77777777" w:rsidR="00DD44BD" w:rsidRDefault="00DD44BD" w:rsidP="00E64208">
                            <w:pPr>
                              <w:jc w:val="center"/>
                              <w:rPr>
                                <w:rFonts w:ascii="Bradley Hand ITC" w:hAnsi="Bradley Hand ITC"/>
                                <w:b/>
                                <w:sz w:val="48"/>
                                <w:szCs w:val="48"/>
                              </w:rPr>
                            </w:pPr>
                            <w:r w:rsidRPr="00300A43">
                              <w:rPr>
                                <w:rFonts w:ascii="Bradley Hand ITC" w:hAnsi="Bradley Hand ITC"/>
                                <w:b/>
                                <w:sz w:val="48"/>
                                <w:szCs w:val="48"/>
                              </w:rPr>
                              <w:t>Attendance</w:t>
                            </w:r>
                            <w:r>
                              <w:rPr>
                                <w:rFonts w:ascii="Bradley Hand ITC" w:hAnsi="Bradley Hand ITC"/>
                                <w:b/>
                                <w:sz w:val="48"/>
                                <w:szCs w:val="48"/>
                              </w:rPr>
                              <w:t>/Punctuality</w:t>
                            </w:r>
                            <w:r w:rsidRPr="00300A43">
                              <w:rPr>
                                <w:rFonts w:ascii="Bradley Hand ITC" w:hAnsi="Bradley Hand ITC"/>
                                <w:b/>
                                <w:sz w:val="48"/>
                                <w:szCs w:val="48"/>
                              </w:rPr>
                              <w:t xml:space="preserve"> Report Card</w:t>
                            </w:r>
                          </w:p>
                          <w:p w14:paraId="0BAA755F" w14:textId="77777777" w:rsidR="00DD44BD" w:rsidRDefault="00DD44BD" w:rsidP="00E64208">
                            <w:pPr>
                              <w:rPr>
                                <w:rFonts w:ascii="Bradley Hand ITC" w:hAnsi="Bradley Hand ITC"/>
                                <w:b/>
                                <w:sz w:val="48"/>
                                <w:szCs w:val="48"/>
                              </w:rPr>
                            </w:pPr>
                          </w:p>
                          <w:p w14:paraId="25656C1E" w14:textId="77777777" w:rsidR="00DD44BD" w:rsidRDefault="00DD44BD" w:rsidP="00E64208">
                            <w:pPr>
                              <w:jc w:val="center"/>
                              <w:rPr>
                                <w:rFonts w:ascii="Bradley Hand ITC" w:hAnsi="Bradley Hand ITC"/>
                                <w:b/>
                                <w:sz w:val="48"/>
                                <w:szCs w:val="48"/>
                              </w:rPr>
                            </w:pPr>
                            <w:r>
                              <w:rPr>
                                <w:rFonts w:ascii="Bradley Hand ITC" w:hAnsi="Bradley Hand ITC"/>
                                <w:b/>
                                <w:sz w:val="48"/>
                                <w:szCs w:val="48"/>
                              </w:rPr>
                              <w:t>Summer 2 Term 20….</w:t>
                            </w:r>
                          </w:p>
                          <w:p w14:paraId="3EF193FD" w14:textId="77777777" w:rsidR="00DD44BD" w:rsidRDefault="00DD44BD" w:rsidP="00E64208">
                            <w:pPr>
                              <w:jc w:val="center"/>
                              <w:rPr>
                                <w:rFonts w:ascii="Bradley Hand ITC" w:hAnsi="Bradley Hand ITC"/>
                                <w:b/>
                                <w:sz w:val="48"/>
                                <w:szCs w:val="48"/>
                              </w:rPr>
                            </w:pPr>
                          </w:p>
                          <w:p w14:paraId="54C729A0" w14:textId="77777777" w:rsidR="00DD44BD" w:rsidRPr="00300A43" w:rsidRDefault="00DD44BD" w:rsidP="00E64208">
                            <w:pPr>
                              <w:jc w:val="center"/>
                              <w:rPr>
                                <w:rFonts w:ascii="Bradley Hand ITC" w:hAnsi="Bradley Hand ITC"/>
                                <w:b/>
                                <w:sz w:val="48"/>
                                <w:szCs w:val="48"/>
                              </w:rPr>
                            </w:pPr>
                          </w:p>
                          <w:p w14:paraId="7794BB5C" w14:textId="77777777" w:rsidR="00DD44BD" w:rsidRPr="00A57379" w:rsidRDefault="00DD44BD" w:rsidP="00E64208">
                            <w:pPr>
                              <w:rPr>
                                <w:rFonts w:ascii="Bradley Hand ITC" w:hAnsi="Bradley Hand ITC"/>
                                <w:sz w:val="28"/>
                                <w:szCs w:val="24"/>
                              </w:rPr>
                            </w:pPr>
                            <w:r>
                              <w:rPr>
                                <w:rFonts w:ascii="Bradley Hand ITC" w:hAnsi="Bradley Hand ITC"/>
                                <w:sz w:val="28"/>
                                <w:szCs w:val="24"/>
                              </w:rPr>
                              <w:t>N</w:t>
                            </w:r>
                            <w:r w:rsidRPr="00A57379">
                              <w:rPr>
                                <w:rFonts w:ascii="Bradley Hand ITC" w:hAnsi="Bradley Hand ITC"/>
                                <w:sz w:val="28"/>
                                <w:szCs w:val="24"/>
                              </w:rPr>
                              <w:t>ame:…………………………....</w:t>
                            </w:r>
                          </w:p>
                          <w:p w14:paraId="1FE4A944" w14:textId="77777777" w:rsidR="00DD44BD" w:rsidRPr="00A57379" w:rsidRDefault="00DD44BD" w:rsidP="00E64208">
                            <w:pPr>
                              <w:rPr>
                                <w:rFonts w:ascii="Bradley Hand ITC" w:hAnsi="Bradley Hand ITC"/>
                                <w:sz w:val="28"/>
                                <w:szCs w:val="24"/>
                              </w:rPr>
                            </w:pPr>
                            <w:r w:rsidRPr="00A57379">
                              <w:rPr>
                                <w:rFonts w:ascii="Bradley Hand ITC" w:hAnsi="Bradley Hand ITC"/>
                                <w:sz w:val="28"/>
                                <w:szCs w:val="24"/>
                              </w:rPr>
                              <w:t>Class:……………………………..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8E9717" id="_x0000_t202" coordsize="21600,21600" o:spt="202" path="m,l,21600r21600,l21600,xe">
                <v:stroke joinstyle="miter"/>
                <v:path gradientshapeok="t" o:connecttype="rect"/>
              </v:shapetype>
              <v:shape id="Text Box 2" o:spid="_x0000_s1026" type="#_x0000_t202" style="position:absolute;left:0;text-align:left;margin-left:29.4pt;margin-top:51.15pt;width:419.85pt;height:579.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" filled="f" stroked="f">
                <v:textbox>
                  <w:txbxContent>
                    <w:p w14:paraId="20E803CF" w14:textId="77777777" w:rsidR="00DD44BD" w:rsidRDefault="00DD44BD" w:rsidP="00E64208">
                      <w:pPr>
                        <w:jc w:val="center"/>
                        <w:rPr>
                          <w:rFonts w:ascii="Bradley Hand ITC" w:hAnsi="Bradley Hand ITC"/>
                          <w:b/>
                          <w:sz w:val="48"/>
                          <w:szCs w:val="48"/>
                        </w:rPr>
                      </w:pPr>
                      <w:r>
                        <w:rPr>
                          <w:rFonts w:ascii="Bradley Hand ITC" w:hAnsi="Bradley Hand ITC"/>
                          <w:b/>
                          <w:sz w:val="48"/>
                          <w:szCs w:val="48"/>
                        </w:rPr>
                        <w:t>XXXXX Primary School</w:t>
                      </w:r>
                    </w:p>
                    <w:p w14:paraId="7FE6E540" w14:textId="77777777" w:rsidR="00DD44BD" w:rsidRDefault="00DD44BD" w:rsidP="00E64208">
                      <w:pPr>
                        <w:jc w:val="center"/>
                        <w:rPr>
                          <w:rFonts w:ascii="Bradley Hand ITC" w:hAnsi="Bradley Hand ITC"/>
                          <w:b/>
                          <w:sz w:val="48"/>
                          <w:szCs w:val="48"/>
                        </w:rPr>
                      </w:pPr>
                    </w:p>
                    <w:p w14:paraId="57F5CC46" w14:textId="77777777" w:rsidR="00DD44BD" w:rsidRDefault="00DD44BD" w:rsidP="00E64208">
                      <w:pPr>
                        <w:jc w:val="center"/>
                        <w:rPr>
                          <w:rFonts w:ascii="Bradley Hand ITC" w:hAnsi="Bradley Hand ITC"/>
                          <w:b/>
                          <w:sz w:val="48"/>
                          <w:szCs w:val="48"/>
                        </w:rPr>
                      </w:pPr>
                      <w:r w:rsidRPr="00300A43">
                        <w:rPr>
                          <w:rFonts w:ascii="Bradley Hand ITC" w:hAnsi="Bradley Hand ITC"/>
                          <w:b/>
                          <w:sz w:val="48"/>
                          <w:szCs w:val="48"/>
                        </w:rPr>
                        <w:t>Attendance</w:t>
                      </w:r>
                      <w:r>
                        <w:rPr>
                          <w:rFonts w:ascii="Bradley Hand ITC" w:hAnsi="Bradley Hand ITC"/>
                          <w:b/>
                          <w:sz w:val="48"/>
                          <w:szCs w:val="48"/>
                        </w:rPr>
                        <w:t>/Punctuality</w:t>
                      </w:r>
                      <w:r w:rsidRPr="00300A43">
                        <w:rPr>
                          <w:rFonts w:ascii="Bradley Hand ITC" w:hAnsi="Bradley Hand ITC"/>
                          <w:b/>
                          <w:sz w:val="48"/>
                          <w:szCs w:val="48"/>
                        </w:rPr>
                        <w:t xml:space="preserve"> Report Card</w:t>
                      </w:r>
                    </w:p>
                    <w:p w14:paraId="0BAA755F" w14:textId="77777777" w:rsidR="00DD44BD" w:rsidRDefault="00DD44BD" w:rsidP="00E64208">
                      <w:pPr>
                        <w:rPr>
                          <w:rFonts w:ascii="Bradley Hand ITC" w:hAnsi="Bradley Hand ITC"/>
                          <w:b/>
                          <w:sz w:val="48"/>
                          <w:szCs w:val="48"/>
                        </w:rPr>
                      </w:pPr>
                    </w:p>
                    <w:p w14:paraId="25656C1E" w14:textId="77777777" w:rsidR="00DD44BD" w:rsidRDefault="00DD44BD" w:rsidP="00E64208">
                      <w:pPr>
                        <w:jc w:val="center"/>
                        <w:rPr>
                          <w:rFonts w:ascii="Bradley Hand ITC" w:hAnsi="Bradley Hand ITC"/>
                          <w:b/>
                          <w:sz w:val="48"/>
                          <w:szCs w:val="48"/>
                        </w:rPr>
                      </w:pPr>
                      <w:r>
                        <w:rPr>
                          <w:rFonts w:ascii="Bradley Hand ITC" w:hAnsi="Bradley Hand ITC"/>
                          <w:b/>
                          <w:sz w:val="48"/>
                          <w:szCs w:val="48"/>
                        </w:rPr>
                        <w:t>Summer 2 Term 20….</w:t>
                      </w:r>
                    </w:p>
                    <w:p w14:paraId="3EF193FD" w14:textId="77777777" w:rsidR="00DD44BD" w:rsidRDefault="00DD44BD" w:rsidP="00E64208">
                      <w:pPr>
                        <w:jc w:val="center"/>
                        <w:rPr>
                          <w:rFonts w:ascii="Bradley Hand ITC" w:hAnsi="Bradley Hand ITC"/>
                          <w:b/>
                          <w:sz w:val="48"/>
                          <w:szCs w:val="48"/>
                        </w:rPr>
                      </w:pPr>
                    </w:p>
                    <w:p w14:paraId="54C729A0" w14:textId="77777777" w:rsidR="00DD44BD" w:rsidRPr="00300A43" w:rsidRDefault="00DD44BD" w:rsidP="00E64208">
                      <w:pPr>
                        <w:jc w:val="center"/>
                        <w:rPr>
                          <w:rFonts w:ascii="Bradley Hand ITC" w:hAnsi="Bradley Hand ITC"/>
                          <w:b/>
                          <w:sz w:val="48"/>
                          <w:szCs w:val="48"/>
                        </w:rPr>
                      </w:pPr>
                    </w:p>
                    <w:p w14:paraId="7794BB5C" w14:textId="77777777" w:rsidR="00DD44BD" w:rsidRPr="00A57379" w:rsidRDefault="00DD44BD" w:rsidP="00E64208">
                      <w:pPr>
                        <w:rPr>
                          <w:rFonts w:ascii="Bradley Hand ITC" w:hAnsi="Bradley Hand ITC"/>
                          <w:sz w:val="28"/>
                          <w:szCs w:val="24"/>
                        </w:rPr>
                      </w:pPr>
                      <w:r>
                        <w:rPr>
                          <w:rFonts w:ascii="Bradley Hand ITC" w:hAnsi="Bradley Hand ITC"/>
                          <w:sz w:val="28"/>
                          <w:szCs w:val="24"/>
                        </w:rPr>
                        <w:t>N</w:t>
                      </w:r>
                      <w:r w:rsidRPr="00A57379">
                        <w:rPr>
                          <w:rFonts w:ascii="Bradley Hand ITC" w:hAnsi="Bradley Hand ITC"/>
                          <w:sz w:val="28"/>
                          <w:szCs w:val="24"/>
                        </w:rPr>
                        <w:t>ame:…………………………....</w:t>
                      </w:r>
                    </w:p>
                    <w:p w14:paraId="1FE4A944" w14:textId="77777777" w:rsidR="00DD44BD" w:rsidRPr="00A57379" w:rsidRDefault="00DD44BD" w:rsidP="00E64208">
                      <w:pPr>
                        <w:rPr>
                          <w:rFonts w:ascii="Bradley Hand ITC" w:hAnsi="Bradley Hand ITC"/>
                          <w:sz w:val="28"/>
                          <w:szCs w:val="24"/>
                        </w:rPr>
                      </w:pPr>
                      <w:r w:rsidRPr="00A57379">
                        <w:rPr>
                          <w:rFonts w:ascii="Bradley Hand ITC" w:hAnsi="Bradley Hand ITC"/>
                          <w:sz w:val="28"/>
                          <w:szCs w:val="24"/>
                        </w:rPr>
                        <w:t>Class:……………………………..</w:t>
                      </w:r>
                    </w:p>
                  </w:txbxContent>
                </v:textbox>
                <w10:wrap type="square"/>
              </v:shape>
            </w:pict>
          </mc:Fallback>
        </mc:AlternateContent>
      </w:r>
      <w:r w:rsidR="00EE47E7">
        <w:rPr>
          <w:rFonts w:cs="Arial"/>
          <w:sz w:val="32"/>
          <w:szCs w:val="32"/>
        </w:rPr>
        <w:t>LOGO</w:t>
      </w:r>
    </w:p>
    <w:p w14:paraId="2986BA7D" w14:textId="77777777" w:rsidR="00EE47E7" w:rsidRDefault="00EE47E7" w:rsidP="00E67C0B">
      <w:pPr>
        <w:spacing w:after="0"/>
        <w:jc w:val="center"/>
        <w:rPr>
          <w:rFonts w:cs="Arial"/>
          <w:color w:val="FF0000"/>
        </w:rPr>
      </w:pPr>
    </w:p>
    <w:p w14:paraId="30AD1199" w14:textId="77777777" w:rsidR="00EE47E7" w:rsidRDefault="00EE47E7" w:rsidP="00E67C0B">
      <w:pPr>
        <w:spacing w:after="0"/>
        <w:jc w:val="center"/>
        <w:rPr>
          <w:rFonts w:cs="Arial"/>
          <w:color w:val="FF0000"/>
        </w:rPr>
      </w:pPr>
    </w:p>
    <w:p w14:paraId="7A88D94B" w14:textId="77777777" w:rsidR="00EE47E7" w:rsidRDefault="00EE47E7" w:rsidP="00E67C0B">
      <w:pPr>
        <w:spacing w:after="0"/>
        <w:jc w:val="center"/>
        <w:rPr>
          <w:rFonts w:cs="Arial"/>
          <w:color w:val="FF0000"/>
        </w:rPr>
      </w:pPr>
    </w:p>
    <w:p w14:paraId="6F0513B8" w14:textId="77777777" w:rsidR="00EE47E7" w:rsidRDefault="00EE47E7" w:rsidP="00E67C0B">
      <w:pPr>
        <w:spacing w:after="0"/>
        <w:jc w:val="center"/>
        <w:rPr>
          <w:rFonts w:cs="Arial"/>
          <w:color w:val="FF0000"/>
        </w:rPr>
      </w:pPr>
    </w:p>
    <w:p w14:paraId="30D27540" w14:textId="77777777" w:rsidR="00EE47E7" w:rsidRDefault="00EE47E7" w:rsidP="00E67C0B">
      <w:pPr>
        <w:spacing w:after="0"/>
        <w:jc w:val="center"/>
        <w:rPr>
          <w:rFonts w:cs="Arial"/>
          <w:color w:val="FF0000"/>
        </w:rPr>
      </w:pPr>
    </w:p>
    <w:p w14:paraId="14E8F863" w14:textId="77777777" w:rsidR="00EE47E7" w:rsidRDefault="00EE47E7" w:rsidP="00E67C0B">
      <w:pPr>
        <w:spacing w:after="0"/>
        <w:jc w:val="center"/>
        <w:rPr>
          <w:rFonts w:cs="Arial"/>
          <w:color w:val="FF0000"/>
        </w:rPr>
      </w:pPr>
    </w:p>
    <w:p w14:paraId="488DA32A" w14:textId="77777777" w:rsidR="00EE47E7" w:rsidRDefault="00EE47E7" w:rsidP="00E67C0B">
      <w:pPr>
        <w:spacing w:after="0"/>
        <w:jc w:val="center"/>
        <w:rPr>
          <w:rFonts w:cs="Arial"/>
          <w:color w:val="FF0000"/>
        </w:rPr>
      </w:pPr>
    </w:p>
    <w:p w14:paraId="7CB95ABF" w14:textId="77777777" w:rsidR="00EE47E7" w:rsidRDefault="00EE47E7" w:rsidP="00E67C0B">
      <w:pPr>
        <w:spacing w:after="0"/>
        <w:jc w:val="center"/>
        <w:rPr>
          <w:rFonts w:cs="Arial"/>
          <w:color w:val="FF0000"/>
        </w:rPr>
      </w:pPr>
    </w:p>
    <w:p w14:paraId="6DDB3F14" w14:textId="77777777" w:rsidR="00EE47E7" w:rsidRDefault="00EE47E7" w:rsidP="00E67C0B">
      <w:pPr>
        <w:spacing w:after="0"/>
        <w:jc w:val="center"/>
        <w:rPr>
          <w:rFonts w:cs="Arial"/>
          <w:color w:val="FF0000"/>
        </w:rPr>
      </w:pPr>
    </w:p>
    <w:p w14:paraId="0F0FDF79" w14:textId="77777777" w:rsidR="00EE47E7" w:rsidRDefault="00EE47E7" w:rsidP="00E67C0B">
      <w:pPr>
        <w:spacing w:after="0"/>
        <w:jc w:val="center"/>
        <w:rPr>
          <w:rFonts w:cs="Arial"/>
          <w:color w:val="FF0000"/>
        </w:rPr>
      </w:pPr>
    </w:p>
    <w:p w14:paraId="6EFCEC83" w14:textId="77777777" w:rsidR="00EE47E7" w:rsidRDefault="00EE47E7" w:rsidP="00E67C0B">
      <w:pPr>
        <w:spacing w:after="0"/>
        <w:jc w:val="center"/>
        <w:rPr>
          <w:rFonts w:cs="Arial"/>
          <w:color w:val="FF0000"/>
        </w:rPr>
      </w:pPr>
    </w:p>
    <w:p w14:paraId="780A4955" w14:textId="77777777" w:rsidR="00EE47E7" w:rsidRDefault="00EE47E7" w:rsidP="00E67C0B">
      <w:pPr>
        <w:spacing w:after="0"/>
        <w:jc w:val="center"/>
        <w:rPr>
          <w:rFonts w:cs="Arial"/>
          <w:color w:val="FF0000"/>
        </w:rPr>
      </w:pPr>
    </w:p>
    <w:p w14:paraId="3DAC49E0" w14:textId="77777777" w:rsidR="00EE47E7" w:rsidRDefault="00EE47E7" w:rsidP="00E67C0B">
      <w:pPr>
        <w:spacing w:after="0"/>
        <w:jc w:val="center"/>
        <w:rPr>
          <w:rFonts w:cs="Arial"/>
          <w:color w:val="FF0000"/>
        </w:rPr>
      </w:pPr>
    </w:p>
    <w:p w14:paraId="159AE3EE" w14:textId="77777777" w:rsidR="00EE47E7" w:rsidRDefault="00EE47E7" w:rsidP="00E67C0B">
      <w:pPr>
        <w:spacing w:after="0"/>
        <w:jc w:val="center"/>
        <w:rPr>
          <w:rFonts w:cs="Arial"/>
          <w:color w:val="FF0000"/>
        </w:rPr>
      </w:pPr>
    </w:p>
    <w:p w14:paraId="7226D4DC" w14:textId="77777777" w:rsidR="00EE47E7" w:rsidRDefault="00EE47E7" w:rsidP="00E67C0B">
      <w:pPr>
        <w:spacing w:after="0"/>
        <w:jc w:val="center"/>
        <w:rPr>
          <w:rFonts w:cs="Arial"/>
          <w:color w:val="FF0000"/>
        </w:rPr>
      </w:pPr>
    </w:p>
    <w:p w14:paraId="56C0ECFD" w14:textId="77777777" w:rsidR="00EE47E7" w:rsidRDefault="00EE47E7" w:rsidP="00E67C0B">
      <w:pPr>
        <w:spacing w:after="0"/>
        <w:jc w:val="center"/>
        <w:rPr>
          <w:rFonts w:cs="Arial"/>
          <w:color w:val="FF0000"/>
        </w:rPr>
      </w:pPr>
    </w:p>
    <w:p w14:paraId="4250837F" w14:textId="77777777" w:rsidR="00EE47E7" w:rsidRDefault="00EE47E7" w:rsidP="00E67C0B">
      <w:pPr>
        <w:spacing w:after="0"/>
        <w:jc w:val="center"/>
        <w:rPr>
          <w:rFonts w:cs="Arial"/>
          <w:color w:val="FF0000"/>
        </w:rPr>
      </w:pPr>
    </w:p>
    <w:p w14:paraId="25D173F5" w14:textId="77777777" w:rsidR="00EE47E7" w:rsidRDefault="00EE47E7" w:rsidP="00E67C0B">
      <w:pPr>
        <w:spacing w:after="0"/>
        <w:jc w:val="center"/>
        <w:rPr>
          <w:rFonts w:cs="Arial"/>
          <w:color w:val="FF0000"/>
        </w:rPr>
      </w:pPr>
    </w:p>
    <w:p w14:paraId="6F5A4928" w14:textId="77777777" w:rsidR="00EE47E7" w:rsidRDefault="00EE47E7" w:rsidP="00E67C0B">
      <w:pPr>
        <w:spacing w:after="0"/>
        <w:jc w:val="center"/>
        <w:rPr>
          <w:rFonts w:cs="Arial"/>
          <w:color w:val="FF0000"/>
        </w:rPr>
      </w:pPr>
    </w:p>
    <w:p w14:paraId="75B5647C" w14:textId="77777777" w:rsidR="00EE47E7" w:rsidRDefault="00EE47E7" w:rsidP="00E67C0B">
      <w:pPr>
        <w:spacing w:after="0"/>
        <w:jc w:val="center"/>
        <w:rPr>
          <w:rFonts w:cs="Arial"/>
          <w:color w:val="FF0000"/>
        </w:rPr>
      </w:pPr>
    </w:p>
    <w:p w14:paraId="4ADCEB0C" w14:textId="77777777" w:rsidR="00DF31F5" w:rsidRDefault="00DF31F5" w:rsidP="00E67C0B">
      <w:pPr>
        <w:spacing w:after="0"/>
        <w:rPr>
          <w:rFonts w:cs="Arial"/>
          <w:color w:val="FF0000"/>
        </w:rPr>
      </w:pPr>
    </w:p>
    <w:p w14:paraId="18320AE5" w14:textId="77777777" w:rsidR="00E64208" w:rsidRPr="00F224B5" w:rsidRDefault="00E64208" w:rsidP="00E67C0B">
      <w:pPr>
        <w:spacing w:after="0"/>
        <w:jc w:val="center"/>
        <w:rPr>
          <w:rFonts w:cs="Arial"/>
          <w:b/>
          <w:sz w:val="24"/>
          <w:szCs w:val="24"/>
        </w:rPr>
      </w:pPr>
      <w:r w:rsidRPr="00F224B5">
        <w:rPr>
          <w:rFonts w:cs="Arial"/>
          <w:b/>
          <w:sz w:val="24"/>
          <w:szCs w:val="24"/>
        </w:rPr>
        <w:lastRenderedPageBreak/>
        <w:t>Summer 2 Term</w:t>
      </w:r>
    </w:p>
    <w:p w14:paraId="52D8BD5F" w14:textId="618CF817" w:rsidR="00E64208" w:rsidRPr="00F224B5" w:rsidRDefault="00022A0A" w:rsidP="00E67C0B">
      <w:pPr>
        <w:spacing w:after="0"/>
        <w:jc w:val="center"/>
        <w:rPr>
          <w:rFonts w:cs="Arial"/>
          <w:b/>
          <w:sz w:val="24"/>
          <w:szCs w:val="24"/>
        </w:rPr>
      </w:pPr>
      <w:r w:rsidRPr="00E64208">
        <w:rPr>
          <w:rFonts w:cs="Arial"/>
          <w:noProof/>
          <w:color w:val="FF0000"/>
        </w:rPr>
        <mc:AlternateContent>
          <mc:Choice Requires="wps">
            <w:drawing>
              <wp:anchor distT="0" distB="0" distL="114300" distR="114300" simplePos="0" relativeHeight="251657216" behindDoc="0" locked="0" layoutInCell="1" allowOverlap="1" wp14:anchorId="264718E3" wp14:editId="7400E638">
                <wp:simplePos x="0" y="0"/>
                <wp:positionH relativeFrom="column">
                  <wp:posOffset>916305</wp:posOffset>
                </wp:positionH>
                <wp:positionV relativeFrom="paragraph">
                  <wp:posOffset>183515</wp:posOffset>
                </wp:positionV>
                <wp:extent cx="4057650" cy="6572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657225"/>
                        </a:xfrm>
                        <a:prstGeom prst="rect">
                          <a:avLst/>
                        </a:prstGeom>
                        <a:noFill/>
                        <a:ln w="9525">
                          <a:noFill/>
                          <a:miter lim="800000"/>
                          <a:headEnd/>
                          <a:tailEnd/>
                        </a:ln>
                      </wps:spPr>
                      <wps:txbx>
                        <w:txbxContent>
                          <w:p w14:paraId="4DBA96A7" w14:textId="77777777" w:rsidR="00DD44BD" w:rsidRPr="00F224B5" w:rsidRDefault="00DD44BD" w:rsidP="00E64208">
                            <w:pPr>
                              <w:rPr>
                                <w:sz w:val="40"/>
                                <w:szCs w:val="24"/>
                              </w:rPr>
                            </w:pPr>
                            <w:r w:rsidRPr="00F224B5">
                              <w:rPr>
                                <w:sz w:val="40"/>
                                <w:szCs w:val="24"/>
                              </w:rPr>
                              <w:t>My Current Attendance:………..%</w:t>
                            </w:r>
                          </w:p>
                          <w:p w14:paraId="0A3270F1" w14:textId="77777777" w:rsidR="00DD44BD" w:rsidRDefault="00DD44BD" w:rsidP="00E642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4718E3" id="_x0000_s1027" type="#_x0000_t202" style="position:absolute;left:0;text-align:left;margin-left:72.15pt;margin-top:14.45pt;width:319.5pt;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" filled="f" stroked="f">
                <v:textbox>
                  <w:txbxContent>
                    <w:p w14:paraId="4DBA96A7" w14:textId="77777777" w:rsidR="00DD44BD" w:rsidRPr="00F224B5" w:rsidRDefault="00DD44BD" w:rsidP="00E64208">
                      <w:pPr>
                        <w:rPr>
                          <w:sz w:val="40"/>
                          <w:szCs w:val="24"/>
                        </w:rPr>
                      </w:pPr>
                      <w:r w:rsidRPr="00F224B5">
                        <w:rPr>
                          <w:sz w:val="40"/>
                          <w:szCs w:val="24"/>
                        </w:rPr>
                        <w:t>My Current Attendance:………..%</w:t>
                      </w:r>
                    </w:p>
                    <w:p w14:paraId="0A3270F1" w14:textId="77777777" w:rsidR="00DD44BD" w:rsidRDefault="00DD44BD" w:rsidP="00E64208"/>
                  </w:txbxContent>
                </v:textbox>
              </v:shape>
            </w:pict>
          </mc:Fallback>
        </mc:AlternateContent>
      </w:r>
      <w:r w:rsidR="00E64208" w:rsidRPr="00F224B5">
        <w:rPr>
          <w:rFonts w:cs="Arial"/>
          <w:b/>
          <w:sz w:val="24"/>
          <w:szCs w:val="24"/>
        </w:rPr>
        <w:t xml:space="preserve">Week Beginning: </w:t>
      </w:r>
    </w:p>
    <w:p w14:paraId="5FE5B89B" w14:textId="77777777" w:rsidR="00E64208" w:rsidRPr="00E64208" w:rsidRDefault="00E64208" w:rsidP="00E67C0B">
      <w:pPr>
        <w:spacing w:after="0"/>
        <w:jc w:val="center"/>
        <w:rPr>
          <w:rFonts w:cs="Arial"/>
          <w:color w:val="FF0000"/>
        </w:rPr>
      </w:pPr>
    </w:p>
    <w:p w14:paraId="0AE7FD03" w14:textId="77777777" w:rsidR="00201A64" w:rsidRDefault="00201A64" w:rsidP="00E67C0B">
      <w:pPr>
        <w:spacing w:after="0"/>
        <w:jc w:val="center"/>
        <w:rPr>
          <w:rFonts w:cs="Arial"/>
          <w:b/>
        </w:rPr>
      </w:pPr>
    </w:p>
    <w:p w14:paraId="00E20262" w14:textId="77777777" w:rsidR="00201A64" w:rsidRDefault="00201A64" w:rsidP="00E67C0B">
      <w:pPr>
        <w:spacing w:after="0"/>
        <w:jc w:val="center"/>
        <w:rPr>
          <w:rFonts w:cs="Arial"/>
          <w:b/>
        </w:rPr>
      </w:pPr>
    </w:p>
    <w:p w14:paraId="7982161B" w14:textId="77777777" w:rsidR="00E64208" w:rsidRPr="00EE47E7" w:rsidRDefault="00E64208" w:rsidP="00E67C0B">
      <w:pPr>
        <w:spacing w:after="0"/>
        <w:jc w:val="center"/>
        <w:rPr>
          <w:rFonts w:cs="Arial"/>
          <w:b/>
        </w:rPr>
      </w:pPr>
      <w:r w:rsidRPr="00EE47E7">
        <w:rPr>
          <w:rFonts w:cs="Arial"/>
          <w:b/>
        </w:rPr>
        <w:t>Week 1</w:t>
      </w:r>
    </w:p>
    <w:tbl>
      <w:tblPr>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1"/>
        <w:gridCol w:w="4998"/>
      </w:tblGrid>
      <w:tr w:rsidR="00EE47E7" w:rsidRPr="00F224B5" w14:paraId="52CCB95C" w14:textId="77777777" w:rsidTr="00F224B5">
        <w:trPr>
          <w:gridBefore w:val="1"/>
          <w:trHeight w:val="526"/>
        </w:trPr>
        <w:tc>
          <w:tcPr>
            <w:tcW w:w="4998" w:type="dxa"/>
            <w:shd w:val="clear" w:color="auto" w:fill="auto"/>
          </w:tcPr>
          <w:p w14:paraId="0E9705F8"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71D1D1A6" w14:textId="77777777" w:rsidTr="00F224B5">
        <w:tblPrEx>
          <w:tblLook w:val="04A0" w:firstRow="1" w:lastRow="0" w:firstColumn="1" w:lastColumn="0" w:noHBand="0" w:noVBand="1"/>
        </w:tblPrEx>
        <w:trPr>
          <w:trHeight w:val="501"/>
        </w:trPr>
        <w:tc>
          <w:tcPr>
            <w:tcW w:w="5121" w:type="dxa"/>
            <w:shd w:val="clear" w:color="auto" w:fill="auto"/>
          </w:tcPr>
          <w:p w14:paraId="12EFD617" w14:textId="77777777" w:rsidR="00E64208" w:rsidRPr="00F224B5" w:rsidRDefault="00E64208" w:rsidP="00E67C0B">
            <w:pPr>
              <w:spacing w:after="0"/>
              <w:jc w:val="center"/>
              <w:rPr>
                <w:rFonts w:cs="Arial"/>
                <w:b/>
              </w:rPr>
            </w:pPr>
            <w:r w:rsidRPr="00F224B5">
              <w:rPr>
                <w:rFonts w:cs="Arial"/>
                <w:b/>
              </w:rPr>
              <w:t>Monday</w:t>
            </w:r>
          </w:p>
        </w:tc>
        <w:tc>
          <w:tcPr>
            <w:tcW w:w="4998" w:type="dxa"/>
            <w:shd w:val="clear" w:color="auto" w:fill="auto"/>
          </w:tcPr>
          <w:p w14:paraId="15F4F7C4" w14:textId="77777777" w:rsidR="00E64208" w:rsidRPr="00F224B5" w:rsidRDefault="00E64208" w:rsidP="00E67C0B">
            <w:pPr>
              <w:spacing w:after="0"/>
              <w:jc w:val="center"/>
              <w:rPr>
                <w:rFonts w:cs="Arial"/>
              </w:rPr>
            </w:pPr>
          </w:p>
        </w:tc>
      </w:tr>
      <w:tr w:rsidR="00EE47E7" w:rsidRPr="00F224B5" w14:paraId="552FAA9D" w14:textId="77777777" w:rsidTr="00F224B5">
        <w:tblPrEx>
          <w:tblLook w:val="04A0" w:firstRow="1" w:lastRow="0" w:firstColumn="1" w:lastColumn="0" w:noHBand="0" w:noVBand="1"/>
        </w:tblPrEx>
        <w:trPr>
          <w:trHeight w:val="501"/>
        </w:trPr>
        <w:tc>
          <w:tcPr>
            <w:tcW w:w="5121" w:type="dxa"/>
            <w:shd w:val="clear" w:color="auto" w:fill="auto"/>
          </w:tcPr>
          <w:p w14:paraId="1964B708" w14:textId="77777777" w:rsidR="00E64208" w:rsidRPr="00F224B5" w:rsidRDefault="00E64208" w:rsidP="00E67C0B">
            <w:pPr>
              <w:spacing w:after="0"/>
              <w:jc w:val="center"/>
              <w:rPr>
                <w:rFonts w:cs="Arial"/>
                <w:b/>
              </w:rPr>
            </w:pPr>
            <w:r w:rsidRPr="00F224B5">
              <w:rPr>
                <w:rFonts w:cs="Arial"/>
                <w:b/>
              </w:rPr>
              <w:t>Tuesday</w:t>
            </w:r>
          </w:p>
        </w:tc>
        <w:tc>
          <w:tcPr>
            <w:tcW w:w="4998" w:type="dxa"/>
            <w:shd w:val="clear" w:color="auto" w:fill="auto"/>
          </w:tcPr>
          <w:p w14:paraId="47CE6CC5" w14:textId="77777777" w:rsidR="00E64208" w:rsidRPr="00F224B5" w:rsidRDefault="00E64208" w:rsidP="00E67C0B">
            <w:pPr>
              <w:spacing w:after="0"/>
              <w:jc w:val="center"/>
              <w:rPr>
                <w:rFonts w:cs="Arial"/>
              </w:rPr>
            </w:pPr>
          </w:p>
        </w:tc>
      </w:tr>
      <w:tr w:rsidR="00EE47E7" w:rsidRPr="00F224B5" w14:paraId="45C01DCB" w14:textId="77777777" w:rsidTr="00F224B5">
        <w:tblPrEx>
          <w:tblLook w:val="04A0" w:firstRow="1" w:lastRow="0" w:firstColumn="1" w:lastColumn="0" w:noHBand="0" w:noVBand="1"/>
        </w:tblPrEx>
        <w:trPr>
          <w:trHeight w:val="476"/>
        </w:trPr>
        <w:tc>
          <w:tcPr>
            <w:tcW w:w="5121" w:type="dxa"/>
            <w:shd w:val="clear" w:color="auto" w:fill="auto"/>
          </w:tcPr>
          <w:p w14:paraId="20B13C34" w14:textId="77777777" w:rsidR="00E64208" w:rsidRPr="00F224B5" w:rsidRDefault="00E64208" w:rsidP="00E67C0B">
            <w:pPr>
              <w:spacing w:after="0"/>
              <w:jc w:val="center"/>
              <w:rPr>
                <w:rFonts w:cs="Arial"/>
                <w:b/>
              </w:rPr>
            </w:pPr>
            <w:r w:rsidRPr="00F224B5">
              <w:rPr>
                <w:rFonts w:cs="Arial"/>
                <w:b/>
              </w:rPr>
              <w:t>Wednesday</w:t>
            </w:r>
          </w:p>
        </w:tc>
        <w:tc>
          <w:tcPr>
            <w:tcW w:w="4998" w:type="dxa"/>
            <w:shd w:val="clear" w:color="auto" w:fill="auto"/>
          </w:tcPr>
          <w:p w14:paraId="4A5F5156" w14:textId="77777777" w:rsidR="00E64208" w:rsidRPr="00F224B5" w:rsidRDefault="00E64208" w:rsidP="00E67C0B">
            <w:pPr>
              <w:spacing w:after="0"/>
              <w:jc w:val="center"/>
              <w:rPr>
                <w:rFonts w:cs="Arial"/>
              </w:rPr>
            </w:pPr>
          </w:p>
        </w:tc>
      </w:tr>
      <w:tr w:rsidR="00EE47E7" w:rsidRPr="00F224B5" w14:paraId="623A14D4" w14:textId="77777777" w:rsidTr="00F224B5">
        <w:tblPrEx>
          <w:tblLook w:val="04A0" w:firstRow="1" w:lastRow="0" w:firstColumn="1" w:lastColumn="0" w:noHBand="0" w:noVBand="1"/>
        </w:tblPrEx>
        <w:trPr>
          <w:trHeight w:val="501"/>
        </w:trPr>
        <w:tc>
          <w:tcPr>
            <w:tcW w:w="5121" w:type="dxa"/>
            <w:shd w:val="clear" w:color="auto" w:fill="auto"/>
          </w:tcPr>
          <w:p w14:paraId="7643CE82" w14:textId="77777777" w:rsidR="00E64208" w:rsidRPr="00F224B5" w:rsidRDefault="00E64208" w:rsidP="00E67C0B">
            <w:pPr>
              <w:spacing w:after="0"/>
              <w:jc w:val="center"/>
              <w:rPr>
                <w:rFonts w:cs="Arial"/>
                <w:b/>
              </w:rPr>
            </w:pPr>
            <w:r w:rsidRPr="00F224B5">
              <w:rPr>
                <w:rFonts w:cs="Arial"/>
                <w:b/>
              </w:rPr>
              <w:t>Thursday</w:t>
            </w:r>
          </w:p>
        </w:tc>
        <w:tc>
          <w:tcPr>
            <w:tcW w:w="4998" w:type="dxa"/>
            <w:shd w:val="clear" w:color="auto" w:fill="auto"/>
          </w:tcPr>
          <w:p w14:paraId="2256424C" w14:textId="77777777" w:rsidR="00E64208" w:rsidRPr="00F224B5" w:rsidRDefault="00E64208" w:rsidP="00E67C0B">
            <w:pPr>
              <w:spacing w:after="0"/>
              <w:jc w:val="center"/>
              <w:rPr>
                <w:rFonts w:cs="Arial"/>
              </w:rPr>
            </w:pPr>
          </w:p>
        </w:tc>
      </w:tr>
      <w:tr w:rsidR="00EE47E7" w:rsidRPr="00F224B5" w14:paraId="60B26B2B" w14:textId="77777777" w:rsidTr="00F224B5">
        <w:tblPrEx>
          <w:tblLook w:val="04A0" w:firstRow="1" w:lastRow="0" w:firstColumn="1" w:lastColumn="0" w:noHBand="0" w:noVBand="1"/>
        </w:tblPrEx>
        <w:trPr>
          <w:trHeight w:val="501"/>
        </w:trPr>
        <w:tc>
          <w:tcPr>
            <w:tcW w:w="5121" w:type="dxa"/>
            <w:shd w:val="clear" w:color="auto" w:fill="auto"/>
          </w:tcPr>
          <w:p w14:paraId="693E0432" w14:textId="77777777" w:rsidR="00E64208" w:rsidRPr="00F224B5" w:rsidRDefault="00E64208" w:rsidP="00E67C0B">
            <w:pPr>
              <w:spacing w:after="0"/>
              <w:jc w:val="center"/>
              <w:rPr>
                <w:rFonts w:cs="Arial"/>
                <w:b/>
              </w:rPr>
            </w:pPr>
            <w:r w:rsidRPr="00F224B5">
              <w:rPr>
                <w:rFonts w:cs="Arial"/>
                <w:b/>
              </w:rPr>
              <w:t>Friday</w:t>
            </w:r>
          </w:p>
        </w:tc>
        <w:tc>
          <w:tcPr>
            <w:tcW w:w="4998" w:type="dxa"/>
            <w:shd w:val="clear" w:color="auto" w:fill="auto"/>
          </w:tcPr>
          <w:p w14:paraId="0B33E3AF" w14:textId="77777777" w:rsidR="00E64208" w:rsidRPr="00F224B5" w:rsidRDefault="00E64208" w:rsidP="00E67C0B">
            <w:pPr>
              <w:spacing w:after="0"/>
              <w:jc w:val="center"/>
              <w:rPr>
                <w:rFonts w:cs="Arial"/>
              </w:rPr>
            </w:pPr>
          </w:p>
        </w:tc>
      </w:tr>
    </w:tbl>
    <w:p w14:paraId="37C62C1C" w14:textId="77777777" w:rsidR="00201A64" w:rsidRDefault="00201A64" w:rsidP="00E67C0B">
      <w:pPr>
        <w:spacing w:after="0"/>
        <w:jc w:val="center"/>
        <w:rPr>
          <w:rFonts w:cs="Arial"/>
          <w:b/>
        </w:rPr>
      </w:pPr>
    </w:p>
    <w:p w14:paraId="4896FFB2" w14:textId="77777777" w:rsidR="00E64208" w:rsidRPr="00EE47E7" w:rsidRDefault="00E64208" w:rsidP="00E67C0B">
      <w:pPr>
        <w:spacing w:after="0"/>
        <w:jc w:val="center"/>
        <w:rPr>
          <w:rFonts w:cs="Arial"/>
          <w:b/>
        </w:rPr>
      </w:pPr>
      <w:r w:rsidRPr="00EE47E7">
        <w:rPr>
          <w:rFonts w:cs="Arial"/>
          <w:b/>
        </w:rPr>
        <w:t>Week 2</w:t>
      </w:r>
    </w:p>
    <w:tbl>
      <w:tblPr>
        <w:tblW w:w="10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7"/>
        <w:gridCol w:w="4982"/>
      </w:tblGrid>
      <w:tr w:rsidR="00EE47E7" w:rsidRPr="00F224B5" w14:paraId="0E09245E" w14:textId="77777777" w:rsidTr="00F224B5">
        <w:trPr>
          <w:gridBefore w:val="1"/>
          <w:trHeight w:val="610"/>
        </w:trPr>
        <w:tc>
          <w:tcPr>
            <w:tcW w:w="4982" w:type="dxa"/>
            <w:shd w:val="clear" w:color="auto" w:fill="auto"/>
          </w:tcPr>
          <w:p w14:paraId="63DC1B1D"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4BC3912B" w14:textId="77777777" w:rsidTr="00F224B5">
        <w:tblPrEx>
          <w:tblLook w:val="04A0" w:firstRow="1" w:lastRow="0" w:firstColumn="1" w:lastColumn="0" w:noHBand="0" w:noVBand="1"/>
        </w:tblPrEx>
        <w:trPr>
          <w:trHeight w:val="487"/>
        </w:trPr>
        <w:tc>
          <w:tcPr>
            <w:tcW w:w="5107" w:type="dxa"/>
            <w:shd w:val="clear" w:color="auto" w:fill="auto"/>
          </w:tcPr>
          <w:p w14:paraId="0FC4F528" w14:textId="77777777" w:rsidR="00E64208" w:rsidRPr="00F224B5" w:rsidRDefault="00E64208" w:rsidP="00E67C0B">
            <w:pPr>
              <w:spacing w:after="0"/>
              <w:jc w:val="center"/>
              <w:rPr>
                <w:rFonts w:cs="Arial"/>
                <w:b/>
              </w:rPr>
            </w:pPr>
            <w:r w:rsidRPr="00F224B5">
              <w:rPr>
                <w:rFonts w:cs="Arial"/>
                <w:b/>
              </w:rPr>
              <w:t>Monday</w:t>
            </w:r>
          </w:p>
        </w:tc>
        <w:tc>
          <w:tcPr>
            <w:tcW w:w="4982" w:type="dxa"/>
            <w:shd w:val="clear" w:color="auto" w:fill="auto"/>
          </w:tcPr>
          <w:p w14:paraId="11FDAC31" w14:textId="77777777" w:rsidR="00E64208" w:rsidRPr="00F224B5" w:rsidRDefault="00E64208" w:rsidP="00E67C0B">
            <w:pPr>
              <w:spacing w:after="0"/>
              <w:jc w:val="center"/>
              <w:rPr>
                <w:rFonts w:cs="Arial"/>
              </w:rPr>
            </w:pPr>
          </w:p>
        </w:tc>
      </w:tr>
      <w:tr w:rsidR="00EE47E7" w:rsidRPr="00F224B5" w14:paraId="198CB2C1" w14:textId="77777777" w:rsidTr="00F224B5">
        <w:tblPrEx>
          <w:tblLook w:val="04A0" w:firstRow="1" w:lastRow="0" w:firstColumn="1" w:lastColumn="0" w:noHBand="0" w:noVBand="1"/>
        </w:tblPrEx>
        <w:trPr>
          <w:trHeight w:val="487"/>
        </w:trPr>
        <w:tc>
          <w:tcPr>
            <w:tcW w:w="5107" w:type="dxa"/>
            <w:shd w:val="clear" w:color="auto" w:fill="auto"/>
          </w:tcPr>
          <w:p w14:paraId="28A4EF65" w14:textId="77777777" w:rsidR="00E64208" w:rsidRPr="00F224B5" w:rsidRDefault="00E64208" w:rsidP="00E67C0B">
            <w:pPr>
              <w:spacing w:after="0"/>
              <w:jc w:val="center"/>
              <w:rPr>
                <w:rFonts w:cs="Arial"/>
                <w:b/>
              </w:rPr>
            </w:pPr>
            <w:r w:rsidRPr="00F224B5">
              <w:rPr>
                <w:rFonts w:cs="Arial"/>
                <w:b/>
              </w:rPr>
              <w:t>Tuesday</w:t>
            </w:r>
          </w:p>
        </w:tc>
        <w:tc>
          <w:tcPr>
            <w:tcW w:w="4982" w:type="dxa"/>
            <w:shd w:val="clear" w:color="auto" w:fill="auto"/>
          </w:tcPr>
          <w:p w14:paraId="5A80C830" w14:textId="77777777" w:rsidR="00E64208" w:rsidRPr="00F224B5" w:rsidRDefault="00E64208" w:rsidP="00E67C0B">
            <w:pPr>
              <w:spacing w:after="0"/>
              <w:jc w:val="center"/>
              <w:rPr>
                <w:rFonts w:cs="Arial"/>
              </w:rPr>
            </w:pPr>
          </w:p>
        </w:tc>
      </w:tr>
      <w:tr w:rsidR="00EE47E7" w:rsidRPr="00F224B5" w14:paraId="426B0291" w14:textId="77777777" w:rsidTr="00F224B5">
        <w:tblPrEx>
          <w:tblLook w:val="04A0" w:firstRow="1" w:lastRow="0" w:firstColumn="1" w:lastColumn="0" w:noHBand="0" w:noVBand="1"/>
        </w:tblPrEx>
        <w:trPr>
          <w:trHeight w:val="463"/>
        </w:trPr>
        <w:tc>
          <w:tcPr>
            <w:tcW w:w="5107" w:type="dxa"/>
            <w:shd w:val="clear" w:color="auto" w:fill="auto"/>
          </w:tcPr>
          <w:p w14:paraId="45B25D5F" w14:textId="77777777" w:rsidR="00E64208" w:rsidRPr="00F224B5" w:rsidRDefault="00E64208" w:rsidP="00E67C0B">
            <w:pPr>
              <w:spacing w:after="0"/>
              <w:jc w:val="center"/>
              <w:rPr>
                <w:rFonts w:cs="Arial"/>
                <w:b/>
              </w:rPr>
            </w:pPr>
            <w:r w:rsidRPr="00F224B5">
              <w:rPr>
                <w:rFonts w:cs="Arial"/>
                <w:b/>
              </w:rPr>
              <w:t>Wednesday</w:t>
            </w:r>
          </w:p>
        </w:tc>
        <w:tc>
          <w:tcPr>
            <w:tcW w:w="4982" w:type="dxa"/>
            <w:shd w:val="clear" w:color="auto" w:fill="auto"/>
          </w:tcPr>
          <w:p w14:paraId="66B4D562" w14:textId="77777777" w:rsidR="00E64208" w:rsidRPr="00F224B5" w:rsidRDefault="00E64208" w:rsidP="00E67C0B">
            <w:pPr>
              <w:spacing w:after="0"/>
              <w:jc w:val="center"/>
              <w:rPr>
                <w:rFonts w:cs="Arial"/>
              </w:rPr>
            </w:pPr>
          </w:p>
        </w:tc>
      </w:tr>
      <w:tr w:rsidR="00EE47E7" w:rsidRPr="00F224B5" w14:paraId="568BF919" w14:textId="77777777" w:rsidTr="00F224B5">
        <w:tblPrEx>
          <w:tblLook w:val="04A0" w:firstRow="1" w:lastRow="0" w:firstColumn="1" w:lastColumn="0" w:noHBand="0" w:noVBand="1"/>
        </w:tblPrEx>
        <w:trPr>
          <w:trHeight w:val="487"/>
        </w:trPr>
        <w:tc>
          <w:tcPr>
            <w:tcW w:w="5107" w:type="dxa"/>
            <w:shd w:val="clear" w:color="auto" w:fill="auto"/>
          </w:tcPr>
          <w:p w14:paraId="1E4E5915" w14:textId="77777777" w:rsidR="00E64208" w:rsidRPr="00F224B5" w:rsidRDefault="00E64208" w:rsidP="00E67C0B">
            <w:pPr>
              <w:spacing w:after="0"/>
              <w:jc w:val="center"/>
              <w:rPr>
                <w:rFonts w:cs="Arial"/>
                <w:b/>
              </w:rPr>
            </w:pPr>
            <w:r w:rsidRPr="00F224B5">
              <w:rPr>
                <w:rFonts w:cs="Arial"/>
                <w:b/>
              </w:rPr>
              <w:t>Thursday</w:t>
            </w:r>
          </w:p>
        </w:tc>
        <w:tc>
          <w:tcPr>
            <w:tcW w:w="4982" w:type="dxa"/>
            <w:shd w:val="clear" w:color="auto" w:fill="auto"/>
          </w:tcPr>
          <w:p w14:paraId="3EBC3D64" w14:textId="77777777" w:rsidR="00E64208" w:rsidRPr="00F224B5" w:rsidRDefault="00E64208" w:rsidP="00E67C0B">
            <w:pPr>
              <w:spacing w:after="0"/>
              <w:jc w:val="center"/>
              <w:rPr>
                <w:rFonts w:cs="Arial"/>
              </w:rPr>
            </w:pPr>
          </w:p>
        </w:tc>
      </w:tr>
      <w:tr w:rsidR="00EE47E7" w:rsidRPr="00F224B5" w14:paraId="2F8E6F04" w14:textId="77777777" w:rsidTr="00F224B5">
        <w:tblPrEx>
          <w:tblLook w:val="04A0" w:firstRow="1" w:lastRow="0" w:firstColumn="1" w:lastColumn="0" w:noHBand="0" w:noVBand="1"/>
        </w:tblPrEx>
        <w:trPr>
          <w:trHeight w:val="487"/>
        </w:trPr>
        <w:tc>
          <w:tcPr>
            <w:tcW w:w="5107" w:type="dxa"/>
            <w:shd w:val="clear" w:color="auto" w:fill="auto"/>
          </w:tcPr>
          <w:p w14:paraId="52E010C4" w14:textId="77777777" w:rsidR="00E64208" w:rsidRPr="00F224B5" w:rsidRDefault="00E64208" w:rsidP="00E67C0B">
            <w:pPr>
              <w:spacing w:after="0"/>
              <w:jc w:val="center"/>
              <w:rPr>
                <w:rFonts w:cs="Arial"/>
                <w:b/>
              </w:rPr>
            </w:pPr>
            <w:r w:rsidRPr="00F224B5">
              <w:rPr>
                <w:rFonts w:cs="Arial"/>
                <w:b/>
              </w:rPr>
              <w:t>Friday</w:t>
            </w:r>
          </w:p>
        </w:tc>
        <w:tc>
          <w:tcPr>
            <w:tcW w:w="4982" w:type="dxa"/>
            <w:shd w:val="clear" w:color="auto" w:fill="auto"/>
          </w:tcPr>
          <w:p w14:paraId="78F0237D" w14:textId="77777777" w:rsidR="00E64208" w:rsidRPr="00F224B5" w:rsidRDefault="00E64208" w:rsidP="00E67C0B">
            <w:pPr>
              <w:spacing w:after="0"/>
              <w:jc w:val="center"/>
              <w:rPr>
                <w:rFonts w:cs="Arial"/>
              </w:rPr>
            </w:pPr>
          </w:p>
        </w:tc>
      </w:tr>
    </w:tbl>
    <w:p w14:paraId="0645C8FE" w14:textId="77777777" w:rsidR="00201A64" w:rsidRDefault="00201A64" w:rsidP="00E67C0B">
      <w:pPr>
        <w:spacing w:after="0"/>
        <w:jc w:val="center"/>
        <w:rPr>
          <w:rFonts w:cs="Arial"/>
          <w:b/>
        </w:rPr>
      </w:pPr>
    </w:p>
    <w:p w14:paraId="3E3C7843" w14:textId="77777777" w:rsidR="00E64208" w:rsidRPr="00EE47E7" w:rsidRDefault="00E64208" w:rsidP="00E67C0B">
      <w:pPr>
        <w:spacing w:after="0"/>
        <w:jc w:val="center"/>
        <w:rPr>
          <w:rFonts w:cs="Arial"/>
          <w:b/>
        </w:rPr>
      </w:pPr>
      <w:r w:rsidRPr="00EE47E7">
        <w:rPr>
          <w:rFonts w:cs="Arial"/>
          <w:b/>
        </w:rPr>
        <w:t>Week 3</w:t>
      </w:r>
    </w:p>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6"/>
        <w:gridCol w:w="4982"/>
      </w:tblGrid>
      <w:tr w:rsidR="00EE47E7" w:rsidRPr="00F224B5" w14:paraId="6300FA5D" w14:textId="77777777" w:rsidTr="00F224B5">
        <w:trPr>
          <w:gridBefore w:val="1"/>
          <w:trHeight w:val="609"/>
        </w:trPr>
        <w:tc>
          <w:tcPr>
            <w:tcW w:w="4982" w:type="dxa"/>
            <w:shd w:val="clear" w:color="auto" w:fill="auto"/>
          </w:tcPr>
          <w:p w14:paraId="30DE80D3"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11A25B22" w14:textId="77777777" w:rsidTr="00F224B5">
        <w:tblPrEx>
          <w:tblLook w:val="04A0" w:firstRow="1" w:lastRow="0" w:firstColumn="1" w:lastColumn="0" w:noHBand="0" w:noVBand="1"/>
        </w:tblPrEx>
        <w:trPr>
          <w:trHeight w:val="463"/>
        </w:trPr>
        <w:tc>
          <w:tcPr>
            <w:tcW w:w="5106" w:type="dxa"/>
            <w:shd w:val="clear" w:color="auto" w:fill="auto"/>
          </w:tcPr>
          <w:p w14:paraId="3791A837" w14:textId="77777777" w:rsidR="00E64208" w:rsidRPr="00F224B5" w:rsidRDefault="00E64208" w:rsidP="00E67C0B">
            <w:pPr>
              <w:spacing w:after="0"/>
              <w:jc w:val="center"/>
              <w:rPr>
                <w:rFonts w:cs="Arial"/>
                <w:b/>
              </w:rPr>
            </w:pPr>
            <w:r w:rsidRPr="00F224B5">
              <w:rPr>
                <w:rFonts w:cs="Arial"/>
                <w:b/>
              </w:rPr>
              <w:t>Monday</w:t>
            </w:r>
          </w:p>
        </w:tc>
        <w:tc>
          <w:tcPr>
            <w:tcW w:w="4982" w:type="dxa"/>
            <w:shd w:val="clear" w:color="auto" w:fill="auto"/>
          </w:tcPr>
          <w:p w14:paraId="69EF0511" w14:textId="77777777" w:rsidR="00E64208" w:rsidRPr="00F224B5" w:rsidRDefault="00E64208" w:rsidP="00E67C0B">
            <w:pPr>
              <w:spacing w:after="0"/>
              <w:jc w:val="center"/>
              <w:rPr>
                <w:rFonts w:cs="Arial"/>
              </w:rPr>
            </w:pPr>
          </w:p>
        </w:tc>
      </w:tr>
      <w:tr w:rsidR="00EE47E7" w:rsidRPr="00F224B5" w14:paraId="274E706A" w14:textId="77777777" w:rsidTr="00F224B5">
        <w:tblPrEx>
          <w:tblLook w:val="04A0" w:firstRow="1" w:lastRow="0" w:firstColumn="1" w:lastColumn="0" w:noHBand="0" w:noVBand="1"/>
        </w:tblPrEx>
        <w:trPr>
          <w:trHeight w:val="486"/>
        </w:trPr>
        <w:tc>
          <w:tcPr>
            <w:tcW w:w="5106" w:type="dxa"/>
            <w:shd w:val="clear" w:color="auto" w:fill="auto"/>
          </w:tcPr>
          <w:p w14:paraId="1C8EE7CB" w14:textId="77777777" w:rsidR="00E64208" w:rsidRPr="00F224B5" w:rsidRDefault="00E64208" w:rsidP="00E67C0B">
            <w:pPr>
              <w:spacing w:after="0"/>
              <w:jc w:val="center"/>
              <w:rPr>
                <w:rFonts w:cs="Arial"/>
                <w:b/>
              </w:rPr>
            </w:pPr>
            <w:r w:rsidRPr="00F224B5">
              <w:rPr>
                <w:rFonts w:cs="Arial"/>
                <w:b/>
              </w:rPr>
              <w:t>Tuesday</w:t>
            </w:r>
          </w:p>
        </w:tc>
        <w:tc>
          <w:tcPr>
            <w:tcW w:w="4982" w:type="dxa"/>
            <w:shd w:val="clear" w:color="auto" w:fill="auto"/>
          </w:tcPr>
          <w:p w14:paraId="315F1251" w14:textId="77777777" w:rsidR="00E64208" w:rsidRPr="00F224B5" w:rsidRDefault="00E64208" w:rsidP="00E67C0B">
            <w:pPr>
              <w:spacing w:after="0"/>
              <w:jc w:val="center"/>
              <w:rPr>
                <w:rFonts w:cs="Arial"/>
              </w:rPr>
            </w:pPr>
          </w:p>
        </w:tc>
      </w:tr>
      <w:tr w:rsidR="00EE47E7" w:rsidRPr="00F224B5" w14:paraId="33837216" w14:textId="77777777" w:rsidTr="00F224B5">
        <w:tblPrEx>
          <w:tblLook w:val="04A0" w:firstRow="1" w:lastRow="0" w:firstColumn="1" w:lastColumn="0" w:noHBand="0" w:noVBand="1"/>
        </w:tblPrEx>
        <w:trPr>
          <w:trHeight w:val="463"/>
        </w:trPr>
        <w:tc>
          <w:tcPr>
            <w:tcW w:w="5106" w:type="dxa"/>
            <w:shd w:val="clear" w:color="auto" w:fill="auto"/>
          </w:tcPr>
          <w:p w14:paraId="073B54D3" w14:textId="77777777" w:rsidR="00E64208" w:rsidRPr="00F224B5" w:rsidRDefault="00E64208" w:rsidP="00E67C0B">
            <w:pPr>
              <w:spacing w:after="0"/>
              <w:jc w:val="center"/>
              <w:rPr>
                <w:rFonts w:cs="Arial"/>
                <w:b/>
              </w:rPr>
            </w:pPr>
            <w:r w:rsidRPr="00F224B5">
              <w:rPr>
                <w:rFonts w:cs="Arial"/>
                <w:b/>
              </w:rPr>
              <w:t>Wednesday</w:t>
            </w:r>
          </w:p>
        </w:tc>
        <w:tc>
          <w:tcPr>
            <w:tcW w:w="4982" w:type="dxa"/>
            <w:shd w:val="clear" w:color="auto" w:fill="auto"/>
          </w:tcPr>
          <w:p w14:paraId="0A31CC9E" w14:textId="77777777" w:rsidR="00E64208" w:rsidRPr="00F224B5" w:rsidRDefault="00E64208" w:rsidP="00E67C0B">
            <w:pPr>
              <w:spacing w:after="0"/>
              <w:jc w:val="center"/>
              <w:rPr>
                <w:rFonts w:cs="Arial"/>
              </w:rPr>
            </w:pPr>
          </w:p>
        </w:tc>
      </w:tr>
      <w:tr w:rsidR="00EE47E7" w:rsidRPr="00F224B5" w14:paraId="23008EC7" w14:textId="77777777" w:rsidTr="00F224B5">
        <w:tblPrEx>
          <w:tblLook w:val="04A0" w:firstRow="1" w:lastRow="0" w:firstColumn="1" w:lastColumn="0" w:noHBand="0" w:noVBand="1"/>
        </w:tblPrEx>
        <w:trPr>
          <w:trHeight w:val="486"/>
        </w:trPr>
        <w:tc>
          <w:tcPr>
            <w:tcW w:w="5106" w:type="dxa"/>
            <w:shd w:val="clear" w:color="auto" w:fill="auto"/>
          </w:tcPr>
          <w:p w14:paraId="54BC81AB" w14:textId="77777777" w:rsidR="00E64208" w:rsidRPr="00F224B5" w:rsidRDefault="00E64208" w:rsidP="00E67C0B">
            <w:pPr>
              <w:spacing w:after="0"/>
              <w:jc w:val="center"/>
              <w:rPr>
                <w:rFonts w:cs="Arial"/>
                <w:b/>
              </w:rPr>
            </w:pPr>
            <w:r w:rsidRPr="00F224B5">
              <w:rPr>
                <w:rFonts w:cs="Arial"/>
                <w:b/>
              </w:rPr>
              <w:t>Thursday</w:t>
            </w:r>
          </w:p>
        </w:tc>
        <w:tc>
          <w:tcPr>
            <w:tcW w:w="4982" w:type="dxa"/>
            <w:shd w:val="clear" w:color="auto" w:fill="auto"/>
          </w:tcPr>
          <w:p w14:paraId="5EC7687E" w14:textId="77777777" w:rsidR="00E64208" w:rsidRPr="00F224B5" w:rsidRDefault="00E64208" w:rsidP="00E67C0B">
            <w:pPr>
              <w:spacing w:after="0"/>
              <w:jc w:val="center"/>
              <w:rPr>
                <w:rFonts w:cs="Arial"/>
              </w:rPr>
            </w:pPr>
          </w:p>
        </w:tc>
      </w:tr>
      <w:tr w:rsidR="00EE47E7" w:rsidRPr="00F224B5" w14:paraId="2DD423E1" w14:textId="77777777" w:rsidTr="00F224B5">
        <w:tblPrEx>
          <w:tblLook w:val="04A0" w:firstRow="1" w:lastRow="0" w:firstColumn="1" w:lastColumn="0" w:noHBand="0" w:noVBand="1"/>
        </w:tblPrEx>
        <w:trPr>
          <w:trHeight w:val="486"/>
        </w:trPr>
        <w:tc>
          <w:tcPr>
            <w:tcW w:w="5106" w:type="dxa"/>
            <w:shd w:val="clear" w:color="auto" w:fill="auto"/>
          </w:tcPr>
          <w:p w14:paraId="67723C6F" w14:textId="77777777" w:rsidR="00E64208" w:rsidRPr="00F224B5" w:rsidRDefault="00E64208" w:rsidP="00E67C0B">
            <w:pPr>
              <w:spacing w:after="0"/>
              <w:jc w:val="center"/>
              <w:rPr>
                <w:rFonts w:cs="Arial"/>
                <w:b/>
              </w:rPr>
            </w:pPr>
            <w:r w:rsidRPr="00F224B5">
              <w:rPr>
                <w:rFonts w:cs="Arial"/>
                <w:b/>
              </w:rPr>
              <w:t>Friday</w:t>
            </w:r>
          </w:p>
        </w:tc>
        <w:tc>
          <w:tcPr>
            <w:tcW w:w="4982" w:type="dxa"/>
            <w:shd w:val="clear" w:color="auto" w:fill="auto"/>
          </w:tcPr>
          <w:p w14:paraId="24856DDB" w14:textId="77777777" w:rsidR="00E64208" w:rsidRPr="00F224B5" w:rsidRDefault="00E64208" w:rsidP="00E67C0B">
            <w:pPr>
              <w:spacing w:after="0"/>
              <w:jc w:val="center"/>
              <w:rPr>
                <w:rFonts w:cs="Arial"/>
              </w:rPr>
            </w:pPr>
          </w:p>
        </w:tc>
      </w:tr>
    </w:tbl>
    <w:p w14:paraId="3E7146DB" w14:textId="77777777" w:rsidR="00E64208" w:rsidRPr="00EE47E7" w:rsidRDefault="00E64208" w:rsidP="00E67C0B">
      <w:pPr>
        <w:spacing w:after="0"/>
        <w:jc w:val="center"/>
        <w:rPr>
          <w:rFonts w:cs="Arial"/>
          <w:b/>
        </w:rPr>
      </w:pPr>
    </w:p>
    <w:p w14:paraId="1AB80A6A" w14:textId="77777777" w:rsidR="00E64208" w:rsidRPr="00EE47E7" w:rsidRDefault="00E64208" w:rsidP="00E67C0B">
      <w:pPr>
        <w:spacing w:after="0"/>
        <w:jc w:val="center"/>
        <w:rPr>
          <w:rFonts w:cs="Arial"/>
          <w:b/>
        </w:rPr>
      </w:pPr>
    </w:p>
    <w:p w14:paraId="21744998" w14:textId="77777777" w:rsidR="00E64208" w:rsidRPr="00EE47E7" w:rsidRDefault="00E64208" w:rsidP="00E67C0B">
      <w:pPr>
        <w:spacing w:after="0"/>
        <w:jc w:val="center"/>
        <w:rPr>
          <w:rFonts w:cs="Arial"/>
          <w:b/>
        </w:rPr>
      </w:pPr>
      <w:r w:rsidRPr="00EE47E7">
        <w:rPr>
          <w:rFonts w:cs="Arial"/>
          <w:b/>
        </w:rPr>
        <w:t>Week 4</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2"/>
        <w:gridCol w:w="4968"/>
      </w:tblGrid>
      <w:tr w:rsidR="00EE47E7" w:rsidRPr="00F224B5" w14:paraId="5310C20A" w14:textId="77777777" w:rsidTr="00F224B5">
        <w:trPr>
          <w:gridBefore w:val="1"/>
          <w:trHeight w:val="505"/>
        </w:trPr>
        <w:tc>
          <w:tcPr>
            <w:tcW w:w="4968" w:type="dxa"/>
            <w:shd w:val="clear" w:color="auto" w:fill="auto"/>
          </w:tcPr>
          <w:p w14:paraId="053811D5" w14:textId="77777777" w:rsidR="00E64208" w:rsidRPr="00F224B5" w:rsidRDefault="00E64208" w:rsidP="00E67C0B">
            <w:pPr>
              <w:spacing w:after="0"/>
              <w:jc w:val="center"/>
              <w:rPr>
                <w:rFonts w:cs="Arial"/>
                <w:b/>
              </w:rPr>
            </w:pPr>
            <w:r w:rsidRPr="00F224B5">
              <w:rPr>
                <w:rFonts w:cs="Arial"/>
                <w:b/>
              </w:rPr>
              <w:lastRenderedPageBreak/>
              <w:t>Teacher Signature at Start of Day</w:t>
            </w:r>
          </w:p>
        </w:tc>
      </w:tr>
      <w:tr w:rsidR="00EE47E7" w:rsidRPr="00F224B5" w14:paraId="2E384451" w14:textId="77777777" w:rsidTr="00F224B5">
        <w:tblPrEx>
          <w:tblLook w:val="04A0" w:firstRow="1" w:lastRow="0" w:firstColumn="1" w:lastColumn="0" w:noHBand="0" w:noVBand="1"/>
        </w:tblPrEx>
        <w:trPr>
          <w:trHeight w:val="481"/>
        </w:trPr>
        <w:tc>
          <w:tcPr>
            <w:tcW w:w="5092" w:type="dxa"/>
            <w:shd w:val="clear" w:color="auto" w:fill="auto"/>
          </w:tcPr>
          <w:p w14:paraId="44F0D32C" w14:textId="77777777" w:rsidR="00E64208" w:rsidRPr="00F224B5" w:rsidRDefault="00E64208" w:rsidP="00E67C0B">
            <w:pPr>
              <w:spacing w:after="0"/>
              <w:jc w:val="center"/>
              <w:rPr>
                <w:rFonts w:cs="Arial"/>
                <w:b/>
              </w:rPr>
            </w:pPr>
            <w:r w:rsidRPr="00F224B5">
              <w:rPr>
                <w:rFonts w:cs="Arial"/>
                <w:b/>
              </w:rPr>
              <w:t>Monday</w:t>
            </w:r>
          </w:p>
        </w:tc>
        <w:tc>
          <w:tcPr>
            <w:tcW w:w="4968" w:type="dxa"/>
            <w:shd w:val="clear" w:color="auto" w:fill="auto"/>
          </w:tcPr>
          <w:p w14:paraId="65E21B25" w14:textId="77777777" w:rsidR="00E64208" w:rsidRPr="00F224B5" w:rsidRDefault="00E64208" w:rsidP="00E67C0B">
            <w:pPr>
              <w:spacing w:after="0"/>
              <w:jc w:val="center"/>
              <w:rPr>
                <w:rFonts w:cs="Arial"/>
              </w:rPr>
            </w:pPr>
          </w:p>
        </w:tc>
      </w:tr>
      <w:tr w:rsidR="00EE47E7" w:rsidRPr="00F224B5" w14:paraId="5F418C66" w14:textId="77777777" w:rsidTr="00F224B5">
        <w:tblPrEx>
          <w:tblLook w:val="04A0" w:firstRow="1" w:lastRow="0" w:firstColumn="1" w:lastColumn="0" w:noHBand="0" w:noVBand="1"/>
        </w:tblPrEx>
        <w:trPr>
          <w:trHeight w:val="457"/>
        </w:trPr>
        <w:tc>
          <w:tcPr>
            <w:tcW w:w="5092" w:type="dxa"/>
            <w:shd w:val="clear" w:color="auto" w:fill="auto"/>
          </w:tcPr>
          <w:p w14:paraId="3FA1A427" w14:textId="77777777" w:rsidR="00E64208" w:rsidRPr="00F224B5" w:rsidRDefault="00E64208" w:rsidP="00E67C0B">
            <w:pPr>
              <w:spacing w:after="0"/>
              <w:jc w:val="center"/>
              <w:rPr>
                <w:rFonts w:cs="Arial"/>
                <w:b/>
              </w:rPr>
            </w:pPr>
            <w:r w:rsidRPr="00F224B5">
              <w:rPr>
                <w:rFonts w:cs="Arial"/>
                <w:b/>
              </w:rPr>
              <w:t>Tuesday</w:t>
            </w:r>
          </w:p>
        </w:tc>
        <w:tc>
          <w:tcPr>
            <w:tcW w:w="4968" w:type="dxa"/>
            <w:shd w:val="clear" w:color="auto" w:fill="auto"/>
          </w:tcPr>
          <w:p w14:paraId="37234602" w14:textId="77777777" w:rsidR="00E64208" w:rsidRPr="00F224B5" w:rsidRDefault="00E64208" w:rsidP="00E67C0B">
            <w:pPr>
              <w:spacing w:after="0"/>
              <w:jc w:val="center"/>
              <w:rPr>
                <w:rFonts w:cs="Arial"/>
              </w:rPr>
            </w:pPr>
          </w:p>
        </w:tc>
      </w:tr>
      <w:tr w:rsidR="00EE47E7" w:rsidRPr="00F224B5" w14:paraId="468B4455" w14:textId="77777777" w:rsidTr="00F224B5">
        <w:tblPrEx>
          <w:tblLook w:val="04A0" w:firstRow="1" w:lastRow="0" w:firstColumn="1" w:lastColumn="0" w:noHBand="0" w:noVBand="1"/>
        </w:tblPrEx>
        <w:trPr>
          <w:trHeight w:val="481"/>
        </w:trPr>
        <w:tc>
          <w:tcPr>
            <w:tcW w:w="5092" w:type="dxa"/>
            <w:shd w:val="clear" w:color="auto" w:fill="auto"/>
          </w:tcPr>
          <w:p w14:paraId="70B3FE71" w14:textId="77777777" w:rsidR="00E64208" w:rsidRPr="00F224B5" w:rsidRDefault="00E64208" w:rsidP="00E67C0B">
            <w:pPr>
              <w:spacing w:after="0"/>
              <w:jc w:val="center"/>
              <w:rPr>
                <w:rFonts w:cs="Arial"/>
                <w:b/>
              </w:rPr>
            </w:pPr>
            <w:r w:rsidRPr="00F224B5">
              <w:rPr>
                <w:rFonts w:cs="Arial"/>
                <w:b/>
              </w:rPr>
              <w:t>Wednesday</w:t>
            </w:r>
          </w:p>
        </w:tc>
        <w:tc>
          <w:tcPr>
            <w:tcW w:w="4968" w:type="dxa"/>
            <w:shd w:val="clear" w:color="auto" w:fill="auto"/>
          </w:tcPr>
          <w:p w14:paraId="443529A4" w14:textId="77777777" w:rsidR="00E64208" w:rsidRPr="00F224B5" w:rsidRDefault="00E64208" w:rsidP="00E67C0B">
            <w:pPr>
              <w:spacing w:after="0"/>
              <w:jc w:val="center"/>
              <w:rPr>
                <w:rFonts w:cs="Arial"/>
              </w:rPr>
            </w:pPr>
          </w:p>
        </w:tc>
      </w:tr>
      <w:tr w:rsidR="00EE47E7" w:rsidRPr="00F224B5" w14:paraId="156F8993" w14:textId="77777777" w:rsidTr="00F224B5">
        <w:tblPrEx>
          <w:tblLook w:val="04A0" w:firstRow="1" w:lastRow="0" w:firstColumn="1" w:lastColumn="0" w:noHBand="0" w:noVBand="1"/>
        </w:tblPrEx>
        <w:trPr>
          <w:trHeight w:val="481"/>
        </w:trPr>
        <w:tc>
          <w:tcPr>
            <w:tcW w:w="5092" w:type="dxa"/>
            <w:shd w:val="clear" w:color="auto" w:fill="auto"/>
          </w:tcPr>
          <w:p w14:paraId="67C93CDB" w14:textId="77777777" w:rsidR="00E64208" w:rsidRPr="00F224B5" w:rsidRDefault="00E64208" w:rsidP="00E67C0B">
            <w:pPr>
              <w:spacing w:after="0"/>
              <w:jc w:val="center"/>
              <w:rPr>
                <w:rFonts w:cs="Arial"/>
                <w:b/>
              </w:rPr>
            </w:pPr>
            <w:r w:rsidRPr="00F224B5">
              <w:rPr>
                <w:rFonts w:cs="Arial"/>
                <w:b/>
              </w:rPr>
              <w:t>Thursday</w:t>
            </w:r>
          </w:p>
        </w:tc>
        <w:tc>
          <w:tcPr>
            <w:tcW w:w="4968" w:type="dxa"/>
            <w:shd w:val="clear" w:color="auto" w:fill="auto"/>
          </w:tcPr>
          <w:p w14:paraId="2E307E71" w14:textId="77777777" w:rsidR="00E64208" w:rsidRPr="00F224B5" w:rsidRDefault="00E64208" w:rsidP="00E67C0B">
            <w:pPr>
              <w:spacing w:after="0"/>
              <w:jc w:val="center"/>
              <w:rPr>
                <w:rFonts w:cs="Arial"/>
              </w:rPr>
            </w:pPr>
          </w:p>
        </w:tc>
      </w:tr>
      <w:tr w:rsidR="00EE47E7" w:rsidRPr="00F224B5" w14:paraId="74BEE7CE" w14:textId="77777777" w:rsidTr="00F224B5">
        <w:tblPrEx>
          <w:tblLook w:val="04A0" w:firstRow="1" w:lastRow="0" w:firstColumn="1" w:lastColumn="0" w:noHBand="0" w:noVBand="1"/>
        </w:tblPrEx>
        <w:trPr>
          <w:trHeight w:val="481"/>
        </w:trPr>
        <w:tc>
          <w:tcPr>
            <w:tcW w:w="5092" w:type="dxa"/>
            <w:shd w:val="clear" w:color="auto" w:fill="auto"/>
          </w:tcPr>
          <w:p w14:paraId="72FD7BAE" w14:textId="77777777" w:rsidR="00E64208" w:rsidRPr="00F224B5" w:rsidRDefault="00E64208" w:rsidP="00E67C0B">
            <w:pPr>
              <w:spacing w:after="0"/>
              <w:jc w:val="center"/>
              <w:rPr>
                <w:rFonts w:cs="Arial"/>
                <w:b/>
              </w:rPr>
            </w:pPr>
            <w:r w:rsidRPr="00F224B5">
              <w:rPr>
                <w:rFonts w:cs="Arial"/>
                <w:b/>
              </w:rPr>
              <w:t>Friday</w:t>
            </w:r>
          </w:p>
        </w:tc>
        <w:tc>
          <w:tcPr>
            <w:tcW w:w="4968" w:type="dxa"/>
            <w:shd w:val="clear" w:color="auto" w:fill="auto"/>
          </w:tcPr>
          <w:p w14:paraId="017EB3A8" w14:textId="77777777" w:rsidR="00E64208" w:rsidRPr="00F224B5" w:rsidRDefault="00E64208" w:rsidP="00E67C0B">
            <w:pPr>
              <w:spacing w:after="0"/>
              <w:jc w:val="center"/>
              <w:rPr>
                <w:rFonts w:cs="Arial"/>
              </w:rPr>
            </w:pPr>
          </w:p>
        </w:tc>
      </w:tr>
    </w:tbl>
    <w:p w14:paraId="5ACFB762" w14:textId="77777777" w:rsidR="00E64208" w:rsidRPr="00EE47E7" w:rsidRDefault="00E64208" w:rsidP="00E67C0B">
      <w:pPr>
        <w:spacing w:after="0"/>
        <w:jc w:val="center"/>
        <w:rPr>
          <w:rFonts w:cs="Arial"/>
          <w:b/>
        </w:rPr>
      </w:pPr>
    </w:p>
    <w:p w14:paraId="6DBAFF0B" w14:textId="77777777" w:rsidR="00E64208" w:rsidRPr="00EE47E7" w:rsidRDefault="00E64208" w:rsidP="00E67C0B">
      <w:pPr>
        <w:spacing w:after="0"/>
        <w:jc w:val="center"/>
        <w:rPr>
          <w:rFonts w:cs="Arial"/>
          <w:b/>
        </w:rPr>
      </w:pPr>
      <w:r w:rsidRPr="00EE47E7">
        <w:rPr>
          <w:rFonts w:cs="Arial"/>
          <w:b/>
        </w:rPr>
        <w:t>Week 5</w:t>
      </w: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3"/>
        <w:gridCol w:w="4999"/>
      </w:tblGrid>
      <w:tr w:rsidR="00EE47E7" w:rsidRPr="00F224B5" w14:paraId="1173AE9F" w14:textId="77777777" w:rsidTr="00F224B5">
        <w:trPr>
          <w:gridBefore w:val="1"/>
          <w:trHeight w:val="503"/>
        </w:trPr>
        <w:tc>
          <w:tcPr>
            <w:tcW w:w="4999" w:type="dxa"/>
            <w:shd w:val="clear" w:color="auto" w:fill="auto"/>
          </w:tcPr>
          <w:p w14:paraId="39D73E09"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2A65DCC3" w14:textId="77777777" w:rsidTr="00F224B5">
        <w:tblPrEx>
          <w:tblLook w:val="04A0" w:firstRow="1" w:lastRow="0" w:firstColumn="1" w:lastColumn="0" w:noHBand="0" w:noVBand="1"/>
        </w:tblPrEx>
        <w:trPr>
          <w:trHeight w:val="479"/>
        </w:trPr>
        <w:tc>
          <w:tcPr>
            <w:tcW w:w="5123" w:type="dxa"/>
            <w:shd w:val="clear" w:color="auto" w:fill="auto"/>
          </w:tcPr>
          <w:p w14:paraId="1DFECAF4" w14:textId="77777777" w:rsidR="00E64208" w:rsidRPr="00F224B5" w:rsidRDefault="00E64208" w:rsidP="00E67C0B">
            <w:pPr>
              <w:spacing w:after="0"/>
              <w:jc w:val="center"/>
              <w:rPr>
                <w:rFonts w:cs="Arial"/>
                <w:b/>
              </w:rPr>
            </w:pPr>
            <w:r w:rsidRPr="00F224B5">
              <w:rPr>
                <w:rFonts w:cs="Arial"/>
                <w:b/>
              </w:rPr>
              <w:t>Monday</w:t>
            </w:r>
          </w:p>
        </w:tc>
        <w:tc>
          <w:tcPr>
            <w:tcW w:w="4999" w:type="dxa"/>
            <w:shd w:val="clear" w:color="auto" w:fill="auto"/>
          </w:tcPr>
          <w:p w14:paraId="52BCA72A" w14:textId="77777777" w:rsidR="00E64208" w:rsidRPr="00F224B5" w:rsidRDefault="00E64208" w:rsidP="00E67C0B">
            <w:pPr>
              <w:spacing w:after="0"/>
              <w:jc w:val="center"/>
              <w:rPr>
                <w:rFonts w:cs="Arial"/>
              </w:rPr>
            </w:pPr>
          </w:p>
        </w:tc>
      </w:tr>
      <w:tr w:rsidR="00EE47E7" w:rsidRPr="00F224B5" w14:paraId="12B9C65C" w14:textId="77777777" w:rsidTr="00F224B5">
        <w:tblPrEx>
          <w:tblLook w:val="04A0" w:firstRow="1" w:lastRow="0" w:firstColumn="1" w:lastColumn="0" w:noHBand="0" w:noVBand="1"/>
        </w:tblPrEx>
        <w:trPr>
          <w:trHeight w:val="456"/>
        </w:trPr>
        <w:tc>
          <w:tcPr>
            <w:tcW w:w="5123" w:type="dxa"/>
            <w:shd w:val="clear" w:color="auto" w:fill="auto"/>
          </w:tcPr>
          <w:p w14:paraId="20D2EAE6" w14:textId="77777777" w:rsidR="00E64208" w:rsidRPr="00F224B5" w:rsidRDefault="00E64208" w:rsidP="00E67C0B">
            <w:pPr>
              <w:spacing w:after="0"/>
              <w:jc w:val="center"/>
              <w:rPr>
                <w:rFonts w:cs="Arial"/>
                <w:b/>
              </w:rPr>
            </w:pPr>
            <w:r w:rsidRPr="00F224B5">
              <w:rPr>
                <w:rFonts w:cs="Arial"/>
                <w:b/>
              </w:rPr>
              <w:t>Tuesday</w:t>
            </w:r>
          </w:p>
        </w:tc>
        <w:tc>
          <w:tcPr>
            <w:tcW w:w="4999" w:type="dxa"/>
            <w:shd w:val="clear" w:color="auto" w:fill="auto"/>
          </w:tcPr>
          <w:p w14:paraId="568A4D06" w14:textId="77777777" w:rsidR="00E64208" w:rsidRPr="00F224B5" w:rsidRDefault="00E64208" w:rsidP="00E67C0B">
            <w:pPr>
              <w:spacing w:after="0"/>
              <w:jc w:val="center"/>
              <w:rPr>
                <w:rFonts w:cs="Arial"/>
              </w:rPr>
            </w:pPr>
          </w:p>
        </w:tc>
      </w:tr>
      <w:tr w:rsidR="00EE47E7" w:rsidRPr="00F224B5" w14:paraId="528884DD" w14:textId="77777777" w:rsidTr="00F224B5">
        <w:tblPrEx>
          <w:tblLook w:val="04A0" w:firstRow="1" w:lastRow="0" w:firstColumn="1" w:lastColumn="0" w:noHBand="0" w:noVBand="1"/>
        </w:tblPrEx>
        <w:trPr>
          <w:trHeight w:val="479"/>
        </w:trPr>
        <w:tc>
          <w:tcPr>
            <w:tcW w:w="5123" w:type="dxa"/>
            <w:shd w:val="clear" w:color="auto" w:fill="auto"/>
          </w:tcPr>
          <w:p w14:paraId="7BFB6F77" w14:textId="77777777" w:rsidR="00E64208" w:rsidRPr="00F224B5" w:rsidRDefault="00E64208" w:rsidP="00E67C0B">
            <w:pPr>
              <w:spacing w:after="0"/>
              <w:jc w:val="center"/>
              <w:rPr>
                <w:rFonts w:cs="Arial"/>
                <w:b/>
              </w:rPr>
            </w:pPr>
            <w:r w:rsidRPr="00F224B5">
              <w:rPr>
                <w:rFonts w:cs="Arial"/>
                <w:b/>
              </w:rPr>
              <w:t>Wednesday</w:t>
            </w:r>
          </w:p>
        </w:tc>
        <w:tc>
          <w:tcPr>
            <w:tcW w:w="4999" w:type="dxa"/>
            <w:shd w:val="clear" w:color="auto" w:fill="auto"/>
          </w:tcPr>
          <w:p w14:paraId="77F02356" w14:textId="77777777" w:rsidR="00E64208" w:rsidRPr="00F224B5" w:rsidRDefault="00E64208" w:rsidP="00E67C0B">
            <w:pPr>
              <w:spacing w:after="0"/>
              <w:jc w:val="center"/>
              <w:rPr>
                <w:rFonts w:cs="Arial"/>
              </w:rPr>
            </w:pPr>
          </w:p>
        </w:tc>
      </w:tr>
      <w:tr w:rsidR="00EE47E7" w:rsidRPr="00F224B5" w14:paraId="07E37F53" w14:textId="77777777" w:rsidTr="00F224B5">
        <w:tblPrEx>
          <w:tblLook w:val="04A0" w:firstRow="1" w:lastRow="0" w:firstColumn="1" w:lastColumn="0" w:noHBand="0" w:noVBand="1"/>
        </w:tblPrEx>
        <w:trPr>
          <w:trHeight w:val="479"/>
        </w:trPr>
        <w:tc>
          <w:tcPr>
            <w:tcW w:w="5123" w:type="dxa"/>
            <w:shd w:val="clear" w:color="auto" w:fill="auto"/>
          </w:tcPr>
          <w:p w14:paraId="5A5DFE68" w14:textId="77777777" w:rsidR="00E64208" w:rsidRPr="00F224B5" w:rsidRDefault="00E64208" w:rsidP="00E67C0B">
            <w:pPr>
              <w:spacing w:after="0"/>
              <w:jc w:val="center"/>
              <w:rPr>
                <w:rFonts w:cs="Arial"/>
                <w:b/>
              </w:rPr>
            </w:pPr>
            <w:r w:rsidRPr="00F224B5">
              <w:rPr>
                <w:rFonts w:cs="Arial"/>
                <w:b/>
              </w:rPr>
              <w:t>Thursday</w:t>
            </w:r>
          </w:p>
        </w:tc>
        <w:tc>
          <w:tcPr>
            <w:tcW w:w="4999" w:type="dxa"/>
            <w:shd w:val="clear" w:color="auto" w:fill="auto"/>
          </w:tcPr>
          <w:p w14:paraId="62F5B9BD" w14:textId="77777777" w:rsidR="00E64208" w:rsidRPr="00F224B5" w:rsidRDefault="00E64208" w:rsidP="00E67C0B">
            <w:pPr>
              <w:spacing w:after="0"/>
              <w:jc w:val="center"/>
              <w:rPr>
                <w:rFonts w:cs="Arial"/>
              </w:rPr>
            </w:pPr>
          </w:p>
        </w:tc>
      </w:tr>
      <w:tr w:rsidR="00EE47E7" w:rsidRPr="00F224B5" w14:paraId="1EEED3CE" w14:textId="77777777" w:rsidTr="00F224B5">
        <w:tblPrEx>
          <w:tblLook w:val="04A0" w:firstRow="1" w:lastRow="0" w:firstColumn="1" w:lastColumn="0" w:noHBand="0" w:noVBand="1"/>
        </w:tblPrEx>
        <w:trPr>
          <w:trHeight w:val="479"/>
        </w:trPr>
        <w:tc>
          <w:tcPr>
            <w:tcW w:w="5123" w:type="dxa"/>
            <w:shd w:val="clear" w:color="auto" w:fill="auto"/>
          </w:tcPr>
          <w:p w14:paraId="3D9849B3" w14:textId="77777777" w:rsidR="00E64208" w:rsidRPr="00F224B5" w:rsidRDefault="00E64208" w:rsidP="00E67C0B">
            <w:pPr>
              <w:spacing w:after="0"/>
              <w:jc w:val="center"/>
              <w:rPr>
                <w:rFonts w:cs="Arial"/>
                <w:b/>
              </w:rPr>
            </w:pPr>
            <w:r w:rsidRPr="00F224B5">
              <w:rPr>
                <w:rFonts w:cs="Arial"/>
                <w:b/>
              </w:rPr>
              <w:t>Friday</w:t>
            </w:r>
          </w:p>
        </w:tc>
        <w:tc>
          <w:tcPr>
            <w:tcW w:w="4999" w:type="dxa"/>
            <w:shd w:val="clear" w:color="auto" w:fill="auto"/>
          </w:tcPr>
          <w:p w14:paraId="16503ADC" w14:textId="77777777" w:rsidR="00E64208" w:rsidRPr="00F224B5" w:rsidRDefault="00E64208" w:rsidP="00E67C0B">
            <w:pPr>
              <w:spacing w:after="0"/>
              <w:jc w:val="center"/>
              <w:rPr>
                <w:rFonts w:cs="Arial"/>
              </w:rPr>
            </w:pPr>
          </w:p>
        </w:tc>
      </w:tr>
    </w:tbl>
    <w:p w14:paraId="4B403D0F" w14:textId="77777777" w:rsidR="00E64208" w:rsidRPr="00EE47E7" w:rsidRDefault="00E64208" w:rsidP="00E67C0B">
      <w:pPr>
        <w:spacing w:after="0"/>
        <w:jc w:val="center"/>
        <w:rPr>
          <w:rFonts w:cs="Arial"/>
          <w:b/>
        </w:rPr>
      </w:pPr>
    </w:p>
    <w:p w14:paraId="7A733D44" w14:textId="77777777" w:rsidR="00E64208" w:rsidRPr="00EE47E7" w:rsidRDefault="00E64208" w:rsidP="00E67C0B">
      <w:pPr>
        <w:spacing w:after="0"/>
        <w:jc w:val="center"/>
        <w:rPr>
          <w:rFonts w:cs="Arial"/>
          <w:b/>
        </w:rPr>
      </w:pPr>
      <w:r w:rsidRPr="00EE47E7">
        <w:rPr>
          <w:rFonts w:cs="Arial"/>
          <w:b/>
        </w:rPr>
        <w:t>Week 6</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5005"/>
      </w:tblGrid>
      <w:tr w:rsidR="00EE47E7" w:rsidRPr="00F224B5" w14:paraId="1D0C8461" w14:textId="77777777" w:rsidTr="00F224B5">
        <w:trPr>
          <w:gridBefore w:val="1"/>
          <w:trHeight w:val="519"/>
        </w:trPr>
        <w:tc>
          <w:tcPr>
            <w:tcW w:w="5005" w:type="dxa"/>
            <w:shd w:val="clear" w:color="auto" w:fill="auto"/>
          </w:tcPr>
          <w:p w14:paraId="32024B38"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479378FC" w14:textId="77777777" w:rsidTr="00F224B5">
        <w:tblPrEx>
          <w:tblLook w:val="04A0" w:firstRow="1" w:lastRow="0" w:firstColumn="1" w:lastColumn="0" w:noHBand="0" w:noVBand="1"/>
        </w:tblPrEx>
        <w:trPr>
          <w:trHeight w:val="495"/>
        </w:trPr>
        <w:tc>
          <w:tcPr>
            <w:tcW w:w="5130" w:type="dxa"/>
            <w:shd w:val="clear" w:color="auto" w:fill="auto"/>
          </w:tcPr>
          <w:p w14:paraId="043F3956" w14:textId="77777777" w:rsidR="00E64208" w:rsidRPr="00F224B5" w:rsidRDefault="00E64208" w:rsidP="00E67C0B">
            <w:pPr>
              <w:spacing w:after="0"/>
              <w:jc w:val="center"/>
              <w:rPr>
                <w:rFonts w:cs="Arial"/>
                <w:b/>
              </w:rPr>
            </w:pPr>
            <w:r w:rsidRPr="00F224B5">
              <w:rPr>
                <w:rFonts w:cs="Arial"/>
                <w:b/>
              </w:rPr>
              <w:t>Monday</w:t>
            </w:r>
          </w:p>
        </w:tc>
        <w:tc>
          <w:tcPr>
            <w:tcW w:w="5005" w:type="dxa"/>
            <w:shd w:val="clear" w:color="auto" w:fill="auto"/>
          </w:tcPr>
          <w:p w14:paraId="08873F49" w14:textId="77777777" w:rsidR="00E64208" w:rsidRPr="00F224B5" w:rsidRDefault="00E64208" w:rsidP="00E67C0B">
            <w:pPr>
              <w:spacing w:after="0"/>
              <w:jc w:val="center"/>
              <w:rPr>
                <w:rFonts w:cs="Arial"/>
              </w:rPr>
            </w:pPr>
          </w:p>
        </w:tc>
      </w:tr>
      <w:tr w:rsidR="00EE47E7" w:rsidRPr="00F224B5" w14:paraId="4CF480D0" w14:textId="77777777" w:rsidTr="00F224B5">
        <w:tblPrEx>
          <w:tblLook w:val="04A0" w:firstRow="1" w:lastRow="0" w:firstColumn="1" w:lastColumn="0" w:noHBand="0" w:noVBand="1"/>
        </w:tblPrEx>
        <w:trPr>
          <w:trHeight w:val="471"/>
        </w:trPr>
        <w:tc>
          <w:tcPr>
            <w:tcW w:w="5130" w:type="dxa"/>
            <w:shd w:val="clear" w:color="auto" w:fill="auto"/>
          </w:tcPr>
          <w:p w14:paraId="7F952E7D" w14:textId="77777777" w:rsidR="00E64208" w:rsidRPr="00F224B5" w:rsidRDefault="00E64208" w:rsidP="00E67C0B">
            <w:pPr>
              <w:spacing w:after="0"/>
              <w:jc w:val="center"/>
              <w:rPr>
                <w:rFonts w:cs="Arial"/>
                <w:b/>
              </w:rPr>
            </w:pPr>
            <w:r w:rsidRPr="00F224B5">
              <w:rPr>
                <w:rFonts w:cs="Arial"/>
                <w:b/>
              </w:rPr>
              <w:t>Tuesday</w:t>
            </w:r>
          </w:p>
        </w:tc>
        <w:tc>
          <w:tcPr>
            <w:tcW w:w="5005" w:type="dxa"/>
            <w:shd w:val="clear" w:color="auto" w:fill="auto"/>
          </w:tcPr>
          <w:p w14:paraId="1925748A" w14:textId="77777777" w:rsidR="00E64208" w:rsidRPr="00F224B5" w:rsidRDefault="00E64208" w:rsidP="00E67C0B">
            <w:pPr>
              <w:spacing w:after="0"/>
              <w:jc w:val="center"/>
              <w:rPr>
                <w:rFonts w:cs="Arial"/>
              </w:rPr>
            </w:pPr>
          </w:p>
        </w:tc>
      </w:tr>
      <w:tr w:rsidR="00EE47E7" w:rsidRPr="00F224B5" w14:paraId="7BD5AAAB" w14:textId="77777777" w:rsidTr="00F224B5">
        <w:tblPrEx>
          <w:tblLook w:val="04A0" w:firstRow="1" w:lastRow="0" w:firstColumn="1" w:lastColumn="0" w:noHBand="0" w:noVBand="1"/>
        </w:tblPrEx>
        <w:trPr>
          <w:trHeight w:val="495"/>
        </w:trPr>
        <w:tc>
          <w:tcPr>
            <w:tcW w:w="5130" w:type="dxa"/>
            <w:shd w:val="clear" w:color="auto" w:fill="auto"/>
          </w:tcPr>
          <w:p w14:paraId="5AFE8B9F" w14:textId="77777777" w:rsidR="00E64208" w:rsidRPr="00F224B5" w:rsidRDefault="00E64208" w:rsidP="00E67C0B">
            <w:pPr>
              <w:spacing w:after="0"/>
              <w:jc w:val="center"/>
              <w:rPr>
                <w:rFonts w:cs="Arial"/>
                <w:b/>
              </w:rPr>
            </w:pPr>
            <w:r w:rsidRPr="00F224B5">
              <w:rPr>
                <w:rFonts w:cs="Arial"/>
                <w:b/>
              </w:rPr>
              <w:t>Wednesday</w:t>
            </w:r>
          </w:p>
        </w:tc>
        <w:tc>
          <w:tcPr>
            <w:tcW w:w="5005" w:type="dxa"/>
            <w:shd w:val="clear" w:color="auto" w:fill="auto"/>
          </w:tcPr>
          <w:p w14:paraId="723F275A" w14:textId="77777777" w:rsidR="00E64208" w:rsidRPr="00F224B5" w:rsidRDefault="00E64208" w:rsidP="00E67C0B">
            <w:pPr>
              <w:spacing w:after="0"/>
              <w:jc w:val="center"/>
              <w:rPr>
                <w:rFonts w:cs="Arial"/>
              </w:rPr>
            </w:pPr>
          </w:p>
        </w:tc>
      </w:tr>
      <w:tr w:rsidR="00EE47E7" w:rsidRPr="00F224B5" w14:paraId="5121AA77" w14:textId="77777777" w:rsidTr="00F224B5">
        <w:tblPrEx>
          <w:tblLook w:val="04A0" w:firstRow="1" w:lastRow="0" w:firstColumn="1" w:lastColumn="0" w:noHBand="0" w:noVBand="1"/>
        </w:tblPrEx>
        <w:trPr>
          <w:trHeight w:val="471"/>
        </w:trPr>
        <w:tc>
          <w:tcPr>
            <w:tcW w:w="5130" w:type="dxa"/>
            <w:shd w:val="clear" w:color="auto" w:fill="auto"/>
          </w:tcPr>
          <w:p w14:paraId="4F014F71" w14:textId="77777777" w:rsidR="00E64208" w:rsidRPr="00F224B5" w:rsidRDefault="00E64208" w:rsidP="00E67C0B">
            <w:pPr>
              <w:spacing w:after="0"/>
              <w:jc w:val="center"/>
              <w:rPr>
                <w:rFonts w:cs="Arial"/>
                <w:b/>
              </w:rPr>
            </w:pPr>
            <w:r w:rsidRPr="00F224B5">
              <w:rPr>
                <w:rFonts w:cs="Arial"/>
                <w:b/>
              </w:rPr>
              <w:t>Thursday</w:t>
            </w:r>
          </w:p>
        </w:tc>
        <w:tc>
          <w:tcPr>
            <w:tcW w:w="5005" w:type="dxa"/>
            <w:shd w:val="clear" w:color="auto" w:fill="auto"/>
          </w:tcPr>
          <w:p w14:paraId="00517C7E" w14:textId="77777777" w:rsidR="00E64208" w:rsidRPr="00F224B5" w:rsidRDefault="00E64208" w:rsidP="00E67C0B">
            <w:pPr>
              <w:spacing w:after="0"/>
              <w:jc w:val="center"/>
              <w:rPr>
                <w:rFonts w:cs="Arial"/>
              </w:rPr>
            </w:pPr>
          </w:p>
        </w:tc>
      </w:tr>
      <w:tr w:rsidR="00EE47E7" w:rsidRPr="00F224B5" w14:paraId="3161D1F6" w14:textId="77777777" w:rsidTr="00F224B5">
        <w:tblPrEx>
          <w:tblLook w:val="04A0" w:firstRow="1" w:lastRow="0" w:firstColumn="1" w:lastColumn="0" w:noHBand="0" w:noVBand="1"/>
        </w:tblPrEx>
        <w:trPr>
          <w:trHeight w:val="519"/>
        </w:trPr>
        <w:tc>
          <w:tcPr>
            <w:tcW w:w="5130" w:type="dxa"/>
            <w:shd w:val="clear" w:color="auto" w:fill="auto"/>
          </w:tcPr>
          <w:p w14:paraId="13957605" w14:textId="77777777" w:rsidR="00E64208" w:rsidRPr="00F224B5" w:rsidRDefault="00E64208" w:rsidP="00E67C0B">
            <w:pPr>
              <w:spacing w:after="0"/>
              <w:jc w:val="center"/>
              <w:rPr>
                <w:rFonts w:cs="Arial"/>
                <w:b/>
              </w:rPr>
            </w:pPr>
            <w:r w:rsidRPr="00F224B5">
              <w:rPr>
                <w:rFonts w:cs="Arial"/>
                <w:b/>
              </w:rPr>
              <w:t>Friday</w:t>
            </w:r>
          </w:p>
        </w:tc>
        <w:tc>
          <w:tcPr>
            <w:tcW w:w="5005" w:type="dxa"/>
            <w:shd w:val="clear" w:color="auto" w:fill="auto"/>
          </w:tcPr>
          <w:p w14:paraId="67DD570F" w14:textId="77777777" w:rsidR="00E64208" w:rsidRPr="00F224B5" w:rsidRDefault="00E64208" w:rsidP="00E67C0B">
            <w:pPr>
              <w:spacing w:after="0"/>
              <w:jc w:val="center"/>
              <w:rPr>
                <w:rFonts w:cs="Arial"/>
              </w:rPr>
            </w:pPr>
          </w:p>
        </w:tc>
      </w:tr>
    </w:tbl>
    <w:p w14:paraId="10C09958" w14:textId="77777777" w:rsidR="00E64208" w:rsidRPr="00EE47E7" w:rsidRDefault="00E64208" w:rsidP="00E67C0B">
      <w:pPr>
        <w:spacing w:after="0"/>
        <w:rPr>
          <w:rFonts w:cs="Arial"/>
        </w:rPr>
      </w:pPr>
    </w:p>
    <w:p w14:paraId="47C789AE" w14:textId="77777777" w:rsidR="00E64208" w:rsidRPr="00EE47E7" w:rsidRDefault="00E64208" w:rsidP="00E67C0B">
      <w:pPr>
        <w:spacing w:after="0"/>
        <w:jc w:val="center"/>
        <w:rPr>
          <w:rFonts w:cs="Arial"/>
          <w:sz w:val="36"/>
          <w:szCs w:val="36"/>
        </w:rPr>
      </w:pPr>
      <w:r w:rsidRPr="00EE47E7">
        <w:rPr>
          <w:rFonts w:cs="Arial"/>
          <w:sz w:val="36"/>
          <w:szCs w:val="36"/>
        </w:rPr>
        <w:t xml:space="preserve">My New </w:t>
      </w:r>
      <w:proofErr w:type="gramStart"/>
      <w:r w:rsidRPr="00EE47E7">
        <w:rPr>
          <w:rFonts w:cs="Arial"/>
          <w:sz w:val="36"/>
          <w:szCs w:val="36"/>
        </w:rPr>
        <w:t>Attendance:…</w:t>
      </w:r>
      <w:proofErr w:type="gramEnd"/>
      <w:r w:rsidRPr="00EE47E7">
        <w:rPr>
          <w:rFonts w:cs="Arial"/>
          <w:sz w:val="36"/>
          <w:szCs w:val="36"/>
        </w:rPr>
        <w:t>……%</w:t>
      </w:r>
    </w:p>
    <w:p w14:paraId="4CF9A157" w14:textId="77777777" w:rsidR="00EE47E7" w:rsidRDefault="00EE47E7" w:rsidP="00E67C0B">
      <w:pPr>
        <w:spacing w:after="0"/>
        <w:jc w:val="center"/>
        <w:rPr>
          <w:rFonts w:cs="Arial"/>
        </w:rPr>
      </w:pPr>
    </w:p>
    <w:p w14:paraId="1FAF6B3D" w14:textId="77777777" w:rsidR="00EE47E7" w:rsidRPr="00EE47E7" w:rsidRDefault="00EE47E7" w:rsidP="00E67C0B">
      <w:pPr>
        <w:spacing w:after="0"/>
        <w:jc w:val="center"/>
        <w:rPr>
          <w:rFonts w:cs="Arial"/>
        </w:rPr>
      </w:pPr>
    </w:p>
    <w:p w14:paraId="27B1B477" w14:textId="77777777" w:rsidR="00D34292" w:rsidRPr="00D76DA4" w:rsidRDefault="00201A64" w:rsidP="00E67C0B">
      <w:pPr>
        <w:spacing w:after="0"/>
        <w:rPr>
          <w:rFonts w:ascii="Arial" w:hAnsi="Arial" w:cs="Arial"/>
          <w:b/>
          <w:bCs/>
          <w:sz w:val="24"/>
          <w:szCs w:val="24"/>
          <w:u w:val="single"/>
        </w:rPr>
      </w:pPr>
      <w:r>
        <w:rPr>
          <w:rFonts w:ascii="Arial" w:hAnsi="Arial" w:cs="Arial"/>
          <w:b/>
          <w:bCs/>
          <w:sz w:val="24"/>
          <w:szCs w:val="24"/>
          <w:u w:val="single"/>
        </w:rPr>
        <w:br w:type="page"/>
      </w:r>
      <w:r w:rsidR="00D34292" w:rsidRPr="00D76DA4">
        <w:rPr>
          <w:rFonts w:ascii="Arial" w:hAnsi="Arial" w:cs="Arial"/>
          <w:b/>
          <w:bCs/>
          <w:sz w:val="24"/>
          <w:szCs w:val="24"/>
          <w:u w:val="single"/>
        </w:rPr>
        <w:lastRenderedPageBreak/>
        <w:t>Appendix</w:t>
      </w:r>
      <w:r w:rsidR="002C25C5">
        <w:rPr>
          <w:rFonts w:ascii="Arial" w:hAnsi="Arial" w:cs="Arial"/>
          <w:b/>
          <w:bCs/>
          <w:sz w:val="24"/>
          <w:szCs w:val="24"/>
          <w:u w:val="single"/>
        </w:rPr>
        <w:t xml:space="preserve"> 1</w:t>
      </w:r>
      <w:r w:rsidR="009F5E0A">
        <w:rPr>
          <w:rFonts w:ascii="Arial" w:hAnsi="Arial" w:cs="Arial"/>
          <w:b/>
          <w:bCs/>
          <w:sz w:val="24"/>
          <w:szCs w:val="24"/>
          <w:u w:val="single"/>
        </w:rPr>
        <w:t>2</w:t>
      </w:r>
    </w:p>
    <w:p w14:paraId="676500A3" w14:textId="77777777" w:rsidR="00A27D98" w:rsidRDefault="00A27D98" w:rsidP="00E67C0B">
      <w:pPr>
        <w:spacing w:after="0" w:line="240" w:lineRule="auto"/>
        <w:rPr>
          <w:rFonts w:ascii="Arial" w:hAnsi="Arial" w:cs="Arial"/>
          <w:b/>
          <w:sz w:val="24"/>
          <w:szCs w:val="24"/>
        </w:rPr>
      </w:pPr>
    </w:p>
    <w:p w14:paraId="28D64B07" w14:textId="77777777" w:rsidR="00A27D98" w:rsidRPr="008C6B61" w:rsidRDefault="00A27D98" w:rsidP="00052ABE">
      <w:pPr>
        <w:spacing w:after="0" w:line="240" w:lineRule="auto"/>
        <w:rPr>
          <w:rFonts w:ascii="Arial" w:hAnsi="Arial" w:cs="Arial"/>
          <w:b/>
          <w:sz w:val="28"/>
          <w:szCs w:val="28"/>
        </w:rPr>
      </w:pPr>
      <w:r w:rsidRPr="008C6B61">
        <w:rPr>
          <w:rFonts w:ascii="Arial" w:hAnsi="Arial" w:cs="Arial"/>
          <w:b/>
          <w:sz w:val="28"/>
          <w:szCs w:val="28"/>
        </w:rPr>
        <w:t xml:space="preserve">Guidance for Schools on the use of reduced timetables </w:t>
      </w:r>
    </w:p>
    <w:p w14:paraId="14B8538B" w14:textId="77777777" w:rsidR="00611719" w:rsidRPr="00611719" w:rsidRDefault="00611719" w:rsidP="00611719">
      <w:pPr>
        <w:numPr>
          <w:ilvl w:val="0"/>
          <w:numId w:val="20"/>
        </w:numPr>
        <w:spacing w:after="0" w:line="240" w:lineRule="auto"/>
        <w:rPr>
          <w:rFonts w:ascii="Arial" w:eastAsia="SimSun" w:hAnsi="Arial" w:cs="Arial"/>
          <w:b/>
          <w:sz w:val="24"/>
          <w:szCs w:val="24"/>
          <w:lang w:eastAsia="zh-CN"/>
        </w:rPr>
      </w:pPr>
      <w:r w:rsidRPr="00611719">
        <w:rPr>
          <w:rFonts w:ascii="Arial" w:eastAsia="SimSun" w:hAnsi="Arial" w:cs="Arial"/>
          <w:b/>
          <w:sz w:val="24"/>
          <w:szCs w:val="24"/>
          <w:lang w:eastAsia="zh-CN"/>
        </w:rPr>
        <w:t>Purpose</w:t>
      </w:r>
    </w:p>
    <w:p w14:paraId="7E69BACF" w14:textId="77777777" w:rsidR="00611719" w:rsidRPr="00611719" w:rsidRDefault="00611719" w:rsidP="00611719">
      <w:pPr>
        <w:spacing w:after="0" w:line="240" w:lineRule="auto"/>
        <w:rPr>
          <w:rFonts w:ascii="Arial" w:eastAsia="SimSun" w:hAnsi="Arial" w:cs="Arial"/>
          <w:b/>
          <w:sz w:val="24"/>
          <w:szCs w:val="24"/>
          <w:lang w:eastAsia="zh-CN"/>
        </w:rPr>
      </w:pPr>
    </w:p>
    <w:p w14:paraId="393083B2" w14:textId="77777777" w:rsidR="00611719" w:rsidRPr="00611719" w:rsidRDefault="00611719" w:rsidP="00611719">
      <w:pPr>
        <w:spacing w:after="0" w:line="240" w:lineRule="auto"/>
        <w:rPr>
          <w:rFonts w:ascii="Arial" w:eastAsia="SimSun" w:hAnsi="Arial" w:cs="Arial"/>
          <w:lang w:eastAsia="zh-CN"/>
        </w:rPr>
      </w:pPr>
      <w:r w:rsidRPr="00611719">
        <w:rPr>
          <w:rFonts w:ascii="Arial" w:eastAsia="SimSun" w:hAnsi="Arial" w:cs="Arial"/>
          <w:lang w:eastAsia="zh-CN"/>
        </w:rPr>
        <w:t>This guidance is intended to safeguard both pupil and school, should a reduced timetable be required.  It is intended to establish agreed approaches for all maintained Wirral Schools; Academy Schools; Free Schools, Independent Special Schools and alternative provision settings, in the appropriate use of reduced timetables (sometimes referred to as ‘part-time’ timetables).</w:t>
      </w:r>
    </w:p>
    <w:p w14:paraId="15391E1B" w14:textId="77777777" w:rsidR="00611719" w:rsidRPr="00611719" w:rsidRDefault="00611719" w:rsidP="00611719">
      <w:pPr>
        <w:spacing w:after="0" w:line="240" w:lineRule="auto"/>
        <w:rPr>
          <w:rFonts w:ascii="Arial" w:eastAsia="SimSun" w:hAnsi="Arial" w:cs="Arial"/>
          <w:b/>
          <w:sz w:val="24"/>
          <w:szCs w:val="24"/>
          <w:lang w:eastAsia="zh-CN"/>
        </w:rPr>
      </w:pPr>
    </w:p>
    <w:p w14:paraId="4B44AE80" w14:textId="77777777" w:rsidR="00611719" w:rsidRPr="00611719" w:rsidRDefault="00611719" w:rsidP="00611719">
      <w:pPr>
        <w:numPr>
          <w:ilvl w:val="0"/>
          <w:numId w:val="20"/>
        </w:numPr>
        <w:spacing w:after="0" w:line="240" w:lineRule="auto"/>
        <w:rPr>
          <w:rFonts w:ascii="Arial" w:eastAsia="SimSun" w:hAnsi="Arial" w:cs="Arial"/>
          <w:b/>
          <w:sz w:val="24"/>
          <w:szCs w:val="24"/>
          <w:lang w:eastAsia="zh-CN"/>
        </w:rPr>
      </w:pPr>
      <w:r w:rsidRPr="00611719">
        <w:rPr>
          <w:rFonts w:ascii="Arial" w:eastAsia="SimSun" w:hAnsi="Arial" w:cs="Arial"/>
          <w:b/>
          <w:sz w:val="24"/>
          <w:szCs w:val="24"/>
          <w:lang w:eastAsia="zh-CN"/>
        </w:rPr>
        <w:t>Introduction</w:t>
      </w:r>
    </w:p>
    <w:p w14:paraId="24E74349" w14:textId="77777777" w:rsidR="00611719" w:rsidRPr="00611719" w:rsidRDefault="00611719" w:rsidP="00611719">
      <w:pPr>
        <w:spacing w:after="0" w:line="240" w:lineRule="auto"/>
        <w:rPr>
          <w:rFonts w:ascii="Arial" w:eastAsia="SimSun" w:hAnsi="Arial" w:cs="Arial"/>
          <w:b/>
          <w:sz w:val="24"/>
          <w:szCs w:val="24"/>
          <w:lang w:eastAsia="zh-CN"/>
        </w:rPr>
      </w:pPr>
    </w:p>
    <w:p w14:paraId="570D18BE" w14:textId="77777777" w:rsidR="00611719" w:rsidRPr="00611719" w:rsidRDefault="00611719" w:rsidP="00611719">
      <w:pPr>
        <w:spacing w:after="0" w:line="240" w:lineRule="auto"/>
        <w:rPr>
          <w:rFonts w:ascii="Arial" w:eastAsia="SimSun" w:hAnsi="Arial" w:cs="Arial"/>
          <w:lang w:eastAsia="zh-CN"/>
        </w:rPr>
      </w:pPr>
      <w:r w:rsidRPr="00611719">
        <w:rPr>
          <w:rFonts w:ascii="Arial" w:eastAsia="SimSun" w:hAnsi="Arial" w:cs="Arial"/>
          <w:lang w:eastAsia="zh-CN"/>
        </w:rPr>
        <w:t xml:space="preserve">The Local Authority has a statutory responsibility to identify and track any pupil missing education.  Any pupil on a reduced timetable is potentially at risk of missing education and therefore falls within this remit.   </w:t>
      </w:r>
    </w:p>
    <w:p w14:paraId="2C7B06F8" w14:textId="77777777" w:rsidR="00611719" w:rsidRPr="00611719" w:rsidRDefault="00611719" w:rsidP="00611719">
      <w:pPr>
        <w:spacing w:after="0" w:line="240" w:lineRule="auto"/>
        <w:rPr>
          <w:rFonts w:ascii="Arial" w:eastAsia="SimSun" w:hAnsi="Arial" w:cs="Arial"/>
          <w:lang w:eastAsia="zh-CN"/>
        </w:rPr>
      </w:pPr>
    </w:p>
    <w:p w14:paraId="06C718B0" w14:textId="77777777" w:rsidR="00611719" w:rsidRPr="00611719" w:rsidRDefault="00611719" w:rsidP="00611719">
      <w:pPr>
        <w:spacing w:after="0" w:line="240" w:lineRule="auto"/>
        <w:rPr>
          <w:rFonts w:ascii="Arial" w:eastAsia="SimSun" w:hAnsi="Arial" w:cs="Arial"/>
          <w:lang w:eastAsia="zh-CN"/>
        </w:rPr>
      </w:pPr>
      <w:r w:rsidRPr="00611719">
        <w:rPr>
          <w:rFonts w:ascii="Arial" w:eastAsia="SimSun" w:hAnsi="Arial" w:cs="Arial"/>
          <w:lang w:eastAsia="zh-CN"/>
        </w:rPr>
        <w:t xml:space="preserve">All children, regardless of their circumstances, are entitled to a full time education which is suitable to their age, ability, aptitude and any special educational needs they may have. Local authorities have a duty to establish, as far as it is possible to do so, the identity of children of compulsory school age who are missing education in their area.  </w:t>
      </w:r>
    </w:p>
    <w:p w14:paraId="1F0ABB15" w14:textId="77777777" w:rsidR="00611719" w:rsidRPr="00611719" w:rsidRDefault="00611719" w:rsidP="00611719">
      <w:pPr>
        <w:spacing w:after="0" w:line="240" w:lineRule="auto"/>
        <w:rPr>
          <w:rFonts w:ascii="Arial" w:eastAsia="SimSun" w:hAnsi="Arial" w:cs="Arial"/>
          <w:lang w:eastAsia="zh-CN"/>
        </w:rPr>
      </w:pPr>
    </w:p>
    <w:p w14:paraId="79B7CF5F" w14:textId="77777777" w:rsidR="00611719" w:rsidRPr="00611719" w:rsidRDefault="00611719" w:rsidP="00611719">
      <w:pPr>
        <w:spacing w:after="0" w:line="240" w:lineRule="auto"/>
        <w:rPr>
          <w:rFonts w:ascii="Arial" w:eastAsia="SimSun" w:hAnsi="Arial" w:cs="Arial"/>
          <w:lang w:eastAsia="zh-CN"/>
        </w:rPr>
      </w:pPr>
      <w:r w:rsidRPr="00611719">
        <w:rPr>
          <w:rFonts w:ascii="Arial" w:eastAsia="SimSun" w:hAnsi="Arial" w:cs="Arial"/>
          <w:lang w:eastAsia="zh-CN"/>
        </w:rPr>
        <w:t xml:space="preserve">A child going missing from education is a potential indicator of abuse or neglect. School and college staff should follow the school’s or college’s procedures for dealing with children that go missing from education, particularly on repeat occasions, to help identify the risk of abuse and neglect, including sexual exploitation, and to help prevent the risks of their going missing in future.  </w:t>
      </w:r>
    </w:p>
    <w:p w14:paraId="1B9B58F0" w14:textId="77777777" w:rsidR="00611719" w:rsidRPr="00611719" w:rsidRDefault="00611719" w:rsidP="00611719">
      <w:pPr>
        <w:spacing w:after="0" w:line="240" w:lineRule="auto"/>
        <w:rPr>
          <w:rFonts w:ascii="Arial" w:eastAsia="SimSun" w:hAnsi="Arial" w:cs="Arial"/>
          <w:lang w:eastAsia="zh-CN"/>
        </w:rPr>
      </w:pPr>
    </w:p>
    <w:p w14:paraId="31AFB88B" w14:textId="77777777" w:rsidR="00611719" w:rsidRPr="00611719" w:rsidRDefault="00611719" w:rsidP="00611719">
      <w:pPr>
        <w:spacing w:after="0" w:line="240" w:lineRule="auto"/>
        <w:rPr>
          <w:rFonts w:ascii="Arial" w:eastAsia="SimSun" w:hAnsi="Arial" w:cs="Arial"/>
          <w:lang w:eastAsia="zh-CN"/>
        </w:rPr>
      </w:pPr>
      <w:r w:rsidRPr="00611719">
        <w:rPr>
          <w:rFonts w:ascii="Arial" w:eastAsia="SimSun" w:hAnsi="Arial" w:cs="Arial"/>
          <w:lang w:eastAsia="zh-CN"/>
        </w:rPr>
        <w:t>Schools should put in place appropriate safeguarding policies, procedures and responses for children who go missing from education, particularly on repeat occasions. It is essential that all staff are alert to signs to look out for and the individual triggers to be aware of when considering the risks of potential safeguarding concerns such as travelling to conflict zones, FGM and forced marriage.</w:t>
      </w:r>
    </w:p>
    <w:p w14:paraId="3D477FAB" w14:textId="77777777" w:rsidR="00611719" w:rsidRPr="00611719" w:rsidRDefault="00611719" w:rsidP="00611719">
      <w:pPr>
        <w:spacing w:after="0" w:line="240" w:lineRule="auto"/>
        <w:rPr>
          <w:rFonts w:ascii="Arial" w:eastAsia="SimSun" w:hAnsi="Arial" w:cs="Arial"/>
          <w:lang w:eastAsia="zh-CN"/>
        </w:rPr>
      </w:pPr>
    </w:p>
    <w:p w14:paraId="7AF98E6C" w14:textId="77777777" w:rsidR="00611719" w:rsidRPr="00611719" w:rsidRDefault="00611719" w:rsidP="00611719">
      <w:pPr>
        <w:spacing w:after="0" w:line="240" w:lineRule="auto"/>
        <w:rPr>
          <w:rFonts w:ascii="Arial" w:eastAsia="SimSun" w:hAnsi="Arial" w:cs="Arial"/>
          <w:lang w:eastAsia="zh-CN"/>
        </w:rPr>
      </w:pPr>
      <w:r w:rsidRPr="00611719">
        <w:rPr>
          <w:rFonts w:ascii="Arial" w:eastAsia="SimSun" w:hAnsi="Arial" w:cs="Arial"/>
          <w:lang w:eastAsia="zh-CN"/>
        </w:rPr>
        <w:t xml:space="preserve">The new Local Authority inspection framework now includes the need for each authority to report robustly on school age children who are not in full-time education. This establishes the need for Wirral Council to have guidance in place for all pupils on reduced timetables. </w:t>
      </w:r>
    </w:p>
    <w:p w14:paraId="52D9B421" w14:textId="77777777" w:rsidR="00611719" w:rsidRPr="00611719" w:rsidRDefault="00611719" w:rsidP="00611719">
      <w:pPr>
        <w:spacing w:after="0" w:line="240" w:lineRule="auto"/>
        <w:rPr>
          <w:rFonts w:ascii="Arial" w:eastAsia="SimSun" w:hAnsi="Arial" w:cs="Arial"/>
          <w:lang w:eastAsia="zh-CN"/>
        </w:rPr>
      </w:pPr>
    </w:p>
    <w:p w14:paraId="04E0293D" w14:textId="77777777" w:rsidR="00611719" w:rsidRPr="00611719" w:rsidRDefault="00611719" w:rsidP="00611719">
      <w:pPr>
        <w:spacing w:after="0" w:line="240" w:lineRule="auto"/>
        <w:rPr>
          <w:rFonts w:ascii="Arial" w:eastAsia="SimSun" w:hAnsi="Arial" w:cs="Arial"/>
          <w:lang w:eastAsia="zh-CN"/>
        </w:rPr>
      </w:pPr>
      <w:r w:rsidRPr="00611719">
        <w:rPr>
          <w:rFonts w:ascii="Arial" w:eastAsia="SimSun" w:hAnsi="Arial" w:cs="Arial"/>
          <w:lang w:eastAsia="zh-CN"/>
        </w:rPr>
        <w:t>It is important to highlight that there is no statutory basis upon which to establish a reduced timetable, however, in exceptional circumstances, schools may need to implement one in order to support a pupil who cannot attend school full-time for a short, agreed period. The Statutory Guidance Working Together to Improve School Attendance (applicable from August 2024) states:</w:t>
      </w:r>
    </w:p>
    <w:p w14:paraId="269AB512" w14:textId="77777777" w:rsidR="00611719" w:rsidRPr="00611719" w:rsidRDefault="00611719" w:rsidP="00611719">
      <w:pPr>
        <w:spacing w:after="0" w:line="240" w:lineRule="auto"/>
        <w:rPr>
          <w:rFonts w:ascii="Arial" w:eastAsia="SimSun" w:hAnsi="Arial" w:cs="Arial"/>
          <w:lang w:eastAsia="zh-CN"/>
        </w:rPr>
      </w:pPr>
    </w:p>
    <w:p w14:paraId="182137F4" w14:textId="77777777" w:rsidR="00611719" w:rsidRPr="00611719" w:rsidRDefault="00611719" w:rsidP="00611719">
      <w:pPr>
        <w:spacing w:after="0" w:line="240" w:lineRule="auto"/>
        <w:rPr>
          <w:rFonts w:ascii="Arial" w:eastAsia="SimSun" w:hAnsi="Arial" w:cs="Arial"/>
          <w:lang w:eastAsia="zh-CN"/>
        </w:rPr>
      </w:pPr>
      <w:r w:rsidRPr="00611719">
        <w:rPr>
          <w:rFonts w:ascii="Arial" w:eastAsia="SimSun" w:hAnsi="Arial" w:cs="Arial"/>
          <w:lang w:eastAsia="zh-CN"/>
        </w:rPr>
        <w:t>All pupils of compulsory school age are entitled to a full-time education. In very exceptional circumstances, where it is in a pupil’s best interests, there may be a need for a temporary part-time timetable to meet their individual needs.</w:t>
      </w:r>
    </w:p>
    <w:p w14:paraId="4D6C38E6" w14:textId="77777777" w:rsidR="00611719" w:rsidRPr="00611719" w:rsidRDefault="00611719" w:rsidP="00611719">
      <w:pPr>
        <w:spacing w:after="0" w:line="240" w:lineRule="auto"/>
        <w:rPr>
          <w:rFonts w:ascii="Arial" w:eastAsia="SimSun" w:hAnsi="Arial" w:cs="Arial"/>
          <w:lang w:eastAsia="zh-CN"/>
        </w:rPr>
      </w:pPr>
      <w:r w:rsidRPr="00611719">
        <w:rPr>
          <w:rFonts w:ascii="Arial" w:eastAsia="SimSun" w:hAnsi="Arial" w:cs="Arial"/>
          <w:lang w:eastAsia="zh-CN"/>
        </w:rPr>
        <w:t xml:space="preserve">Schools maintained by a local authority and special schools not maintained by a local authority can grant a leave of absence, under regulation 11(6) to temporarily reduce the timetable of a pupil of compulsory school age to part-time, if the school and a parent who the pupil normally lives with have agreed that, exceptionally, the pupil should temporarily be educated only part-time and have agreed the times and dates when the pupil will, during the period of temporary part-time education, be expected to attend the school. </w:t>
      </w:r>
    </w:p>
    <w:p w14:paraId="4BCF9E4E" w14:textId="77777777" w:rsidR="00611719" w:rsidRPr="00611719" w:rsidRDefault="00611719" w:rsidP="00611719">
      <w:pPr>
        <w:spacing w:after="0" w:line="240" w:lineRule="auto"/>
        <w:rPr>
          <w:rFonts w:ascii="Arial" w:eastAsia="SimSun" w:hAnsi="Arial" w:cs="Arial"/>
          <w:lang w:eastAsia="zh-CN"/>
        </w:rPr>
      </w:pPr>
      <w:r w:rsidRPr="00611719">
        <w:rPr>
          <w:rFonts w:ascii="Arial" w:eastAsia="SimSun" w:hAnsi="Arial" w:cs="Arial"/>
          <w:lang w:eastAsia="zh-CN"/>
        </w:rPr>
        <w:lastRenderedPageBreak/>
        <w:t xml:space="preserve">Schools that are not required to follow regulation 11, must still use this code to record when a pupil is absent with leave because they are subject to a part-time timetable in line with an agreement between the school and a parent the pupil normally lives with that the pupil should temporarily be educated part-time. </w:t>
      </w:r>
    </w:p>
    <w:p w14:paraId="76F8EC80" w14:textId="77777777" w:rsidR="00611719" w:rsidRPr="00611719" w:rsidRDefault="00611719" w:rsidP="00611719">
      <w:pPr>
        <w:spacing w:after="0" w:line="240" w:lineRule="auto"/>
        <w:rPr>
          <w:rFonts w:ascii="Arial" w:eastAsia="SimSun" w:hAnsi="Arial" w:cs="Arial"/>
          <w:lang w:eastAsia="zh-CN"/>
        </w:rPr>
      </w:pPr>
      <w:r w:rsidRPr="00611719">
        <w:rPr>
          <w:rFonts w:ascii="Arial" w:eastAsia="SimSun" w:hAnsi="Arial" w:cs="Arial"/>
          <w:lang w:eastAsia="zh-CN"/>
        </w:rPr>
        <w:t>Where a pupil is receiving a full-time education, but only part-time at the school in question (</w:t>
      </w:r>
      <w:proofErr w:type="gramStart"/>
      <w:r w:rsidRPr="00611719">
        <w:rPr>
          <w:rFonts w:ascii="Arial" w:eastAsia="SimSun" w:hAnsi="Arial" w:cs="Arial"/>
          <w:lang w:eastAsia="zh-CN"/>
        </w:rPr>
        <w:t>e.g.</w:t>
      </w:r>
      <w:proofErr w:type="gramEnd"/>
      <w:r w:rsidRPr="00611719">
        <w:rPr>
          <w:rFonts w:ascii="Arial" w:eastAsia="SimSun" w:hAnsi="Arial" w:cs="Arial"/>
          <w:lang w:eastAsia="zh-CN"/>
        </w:rPr>
        <w:t xml:space="preserve"> dual registration, part-time unregistered alternative provision or </w:t>
      </w:r>
      <w:proofErr w:type="spellStart"/>
      <w:r w:rsidRPr="00611719">
        <w:rPr>
          <w:rFonts w:ascii="Arial" w:eastAsia="SimSun" w:hAnsi="Arial" w:cs="Arial"/>
          <w:lang w:eastAsia="zh-CN"/>
        </w:rPr>
        <w:t>flexischooling</w:t>
      </w:r>
      <w:proofErr w:type="spellEnd"/>
      <w:r w:rsidRPr="00611719">
        <w:rPr>
          <w:rFonts w:ascii="Arial" w:eastAsia="SimSun" w:hAnsi="Arial" w:cs="Arial"/>
          <w:lang w:eastAsia="zh-CN"/>
        </w:rPr>
        <w:t xml:space="preserve">) this code must not be used and the appropriate code for why the pupil is not in school for that session should be used.    </w:t>
      </w:r>
    </w:p>
    <w:p w14:paraId="4695E65B" w14:textId="77777777" w:rsidR="00611719" w:rsidRPr="00611719" w:rsidRDefault="00611719" w:rsidP="00611719">
      <w:pPr>
        <w:spacing w:after="0" w:line="240" w:lineRule="auto"/>
        <w:rPr>
          <w:rFonts w:ascii="Arial" w:eastAsia="SimSun" w:hAnsi="Arial" w:cs="Arial"/>
          <w:lang w:eastAsia="zh-CN"/>
        </w:rPr>
      </w:pPr>
    </w:p>
    <w:p w14:paraId="7FB314A2" w14:textId="77777777" w:rsidR="00611719" w:rsidRPr="00611719" w:rsidRDefault="00611719" w:rsidP="00611719">
      <w:pPr>
        <w:spacing w:after="0" w:line="240" w:lineRule="auto"/>
        <w:rPr>
          <w:rFonts w:ascii="Arial" w:eastAsia="SimSun" w:hAnsi="Arial" w:cs="Arial"/>
          <w:lang w:eastAsia="zh-CN"/>
        </w:rPr>
      </w:pPr>
      <w:r w:rsidRPr="00611719">
        <w:rPr>
          <w:rFonts w:ascii="Arial" w:eastAsia="SimSun" w:hAnsi="Arial" w:cs="Arial"/>
          <w:lang w:eastAsia="zh-CN"/>
        </w:rPr>
        <w:t xml:space="preserve">Wirral Council remains committed to supporting all children’s entitlement to a full-time education, and makes clear the requirement that a reduced timetable cannot be implemented without written agreement from parent / carer and agreement from the EHCP Coordinator at Wirral Council where appropriate. Where a part-time timetable is in place, this should always be in the best interests of the child. </w:t>
      </w:r>
    </w:p>
    <w:p w14:paraId="142B9A6B" w14:textId="77777777" w:rsidR="00611719" w:rsidRPr="00611719" w:rsidRDefault="00611719" w:rsidP="00611719">
      <w:pPr>
        <w:spacing w:after="0" w:line="240" w:lineRule="auto"/>
        <w:rPr>
          <w:rFonts w:ascii="Arial" w:eastAsia="SimSun" w:hAnsi="Arial" w:cs="Arial"/>
          <w:lang w:eastAsia="zh-CN"/>
        </w:rPr>
      </w:pPr>
    </w:p>
    <w:p w14:paraId="67CFAF3E" w14:textId="77777777" w:rsidR="00611719" w:rsidRPr="00611719" w:rsidRDefault="00611719" w:rsidP="00611719">
      <w:pPr>
        <w:spacing w:after="0" w:line="240" w:lineRule="auto"/>
        <w:rPr>
          <w:rFonts w:ascii="Arial" w:eastAsia="SimSun" w:hAnsi="Arial" w:cs="Arial"/>
          <w:color w:val="FF0000"/>
          <w:lang w:eastAsia="zh-CN"/>
        </w:rPr>
      </w:pPr>
      <w:r w:rsidRPr="00611719">
        <w:rPr>
          <w:rFonts w:ascii="Arial" w:eastAsia="SimSun" w:hAnsi="Arial" w:cs="Arial"/>
          <w:lang w:eastAsia="zh-CN"/>
        </w:rPr>
        <w:t xml:space="preserve">Schools have a safeguarding responsibility for all pupils on their roll and therefore must be aware that even with parental agreement to any arrangement they make, they are responsible for the safeguarding and welfare of pupils attending any off-site provision during school hours. </w:t>
      </w:r>
    </w:p>
    <w:p w14:paraId="2582DC74" w14:textId="77777777" w:rsidR="00611719" w:rsidRPr="00611719" w:rsidRDefault="00611719" w:rsidP="00611719">
      <w:pPr>
        <w:spacing w:after="0" w:line="240" w:lineRule="auto"/>
        <w:rPr>
          <w:rFonts w:ascii="Arial" w:eastAsia="SimSun" w:hAnsi="Arial" w:cs="Arial"/>
          <w:lang w:eastAsia="zh-CN"/>
        </w:rPr>
      </w:pPr>
    </w:p>
    <w:p w14:paraId="28501C71" w14:textId="77777777" w:rsidR="00611719" w:rsidRPr="00611719" w:rsidRDefault="00611719" w:rsidP="00611719">
      <w:pPr>
        <w:spacing w:after="0" w:line="240" w:lineRule="auto"/>
        <w:rPr>
          <w:rFonts w:ascii="Arial" w:eastAsia="SimSun" w:hAnsi="Arial" w:cs="Arial"/>
          <w:lang w:eastAsia="zh-CN"/>
        </w:rPr>
      </w:pPr>
    </w:p>
    <w:p w14:paraId="245FEDC6" w14:textId="77777777" w:rsidR="00611719" w:rsidRPr="00611719" w:rsidRDefault="00611719" w:rsidP="00611719">
      <w:pPr>
        <w:numPr>
          <w:ilvl w:val="0"/>
          <w:numId w:val="20"/>
        </w:numPr>
        <w:spacing w:after="0" w:line="240" w:lineRule="auto"/>
        <w:rPr>
          <w:rFonts w:ascii="Arial" w:eastAsia="SimSun" w:hAnsi="Arial" w:cs="Arial"/>
          <w:b/>
          <w:sz w:val="24"/>
          <w:szCs w:val="24"/>
          <w:lang w:eastAsia="zh-CN"/>
        </w:rPr>
      </w:pPr>
      <w:r w:rsidRPr="00611719">
        <w:rPr>
          <w:rFonts w:ascii="Arial" w:eastAsia="SimSun" w:hAnsi="Arial" w:cs="Arial"/>
          <w:b/>
          <w:sz w:val="24"/>
          <w:szCs w:val="24"/>
          <w:lang w:eastAsia="zh-CN"/>
        </w:rPr>
        <w:t>Full-time Education</w:t>
      </w:r>
    </w:p>
    <w:p w14:paraId="0F318CCA" w14:textId="77777777" w:rsidR="00611719" w:rsidRPr="00611719" w:rsidRDefault="00611719" w:rsidP="00611719">
      <w:pPr>
        <w:spacing w:after="0" w:line="240" w:lineRule="auto"/>
        <w:rPr>
          <w:rFonts w:ascii="Arial" w:eastAsia="SimSun" w:hAnsi="Arial" w:cs="Arial"/>
          <w:b/>
          <w:sz w:val="24"/>
          <w:szCs w:val="24"/>
          <w:lang w:eastAsia="zh-CN"/>
        </w:rPr>
      </w:pPr>
    </w:p>
    <w:p w14:paraId="7AF2DC46"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 xml:space="preserve">All education should be suitable to a child's age, ability and aptitude, taking into account any special educational need.   </w:t>
      </w:r>
    </w:p>
    <w:p w14:paraId="51F960CA"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 xml:space="preserve">There is an assumption that pupils should receive full-time education consistent with their Key Stage.  Schools have a statutory duty to provide full time education for all pupils.  It is illegal for schools to discriminate against pupils on the basis of their special educational needs and/or disability  </w:t>
      </w:r>
    </w:p>
    <w:p w14:paraId="67030CDB"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A timetable is considered reduced when it consists of something less than that which is provided to the majority of the pupil's peers in that setting.</w:t>
      </w:r>
    </w:p>
    <w:p w14:paraId="7B1127D7"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Guidance issued suggests the following periods as full time:</w:t>
      </w:r>
    </w:p>
    <w:p w14:paraId="5C324DBA" w14:textId="77777777" w:rsidR="00611719" w:rsidRPr="00611719" w:rsidRDefault="00611719" w:rsidP="00611719">
      <w:pPr>
        <w:spacing w:after="0" w:line="240" w:lineRule="auto"/>
        <w:rPr>
          <w:rFonts w:ascii="Arial" w:eastAsia="SimSun" w:hAnsi="Arial" w:cs="Arial"/>
          <w:lang w:eastAsia="zh-C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1452"/>
        <w:gridCol w:w="1427"/>
      </w:tblGrid>
      <w:tr w:rsidR="00611719" w:rsidRPr="00611719" w14:paraId="474813A3" w14:textId="77777777" w:rsidTr="00DA0F59">
        <w:tc>
          <w:tcPr>
            <w:tcW w:w="1452" w:type="dxa"/>
            <w:shd w:val="clear" w:color="auto" w:fill="D9D9D9"/>
          </w:tcPr>
          <w:p w14:paraId="10DCC4B2" w14:textId="77777777" w:rsidR="00611719" w:rsidRPr="00611719" w:rsidRDefault="00611719" w:rsidP="00611719">
            <w:pPr>
              <w:jc w:val="center"/>
              <w:rPr>
                <w:rFonts w:eastAsia="SimSun"/>
                <w:b/>
                <w:lang w:eastAsia="zh-CN"/>
              </w:rPr>
            </w:pPr>
            <w:r w:rsidRPr="00611719">
              <w:rPr>
                <w:rFonts w:eastAsia="SimSun"/>
                <w:b/>
                <w:lang w:eastAsia="zh-CN"/>
              </w:rPr>
              <w:t>Age</w:t>
            </w:r>
          </w:p>
        </w:tc>
        <w:tc>
          <w:tcPr>
            <w:tcW w:w="1427" w:type="dxa"/>
            <w:shd w:val="clear" w:color="auto" w:fill="D9D9D9"/>
          </w:tcPr>
          <w:p w14:paraId="00729844" w14:textId="77777777" w:rsidR="00611719" w:rsidRPr="00611719" w:rsidRDefault="00611719" w:rsidP="00611719">
            <w:pPr>
              <w:jc w:val="center"/>
              <w:rPr>
                <w:rFonts w:eastAsia="SimSun"/>
                <w:b/>
                <w:lang w:eastAsia="zh-CN"/>
              </w:rPr>
            </w:pPr>
            <w:r w:rsidRPr="00611719">
              <w:rPr>
                <w:rFonts w:eastAsia="SimSun"/>
                <w:b/>
                <w:lang w:eastAsia="zh-CN"/>
              </w:rPr>
              <w:t>Hours</w:t>
            </w:r>
          </w:p>
        </w:tc>
      </w:tr>
      <w:tr w:rsidR="00611719" w:rsidRPr="00611719" w14:paraId="7C3FCD98" w14:textId="77777777" w:rsidTr="00DA0F59">
        <w:tc>
          <w:tcPr>
            <w:tcW w:w="1452" w:type="dxa"/>
            <w:vAlign w:val="center"/>
          </w:tcPr>
          <w:p w14:paraId="33263121" w14:textId="77777777" w:rsidR="00611719" w:rsidRPr="00611719" w:rsidRDefault="00611719" w:rsidP="00611719">
            <w:pPr>
              <w:jc w:val="center"/>
              <w:rPr>
                <w:rFonts w:eastAsia="SimSun"/>
                <w:lang w:eastAsia="zh-CN"/>
              </w:rPr>
            </w:pPr>
            <w:r w:rsidRPr="00611719">
              <w:rPr>
                <w:rFonts w:eastAsia="SimSun"/>
                <w:lang w:eastAsia="zh-CN"/>
              </w:rPr>
              <w:t>5–7</w:t>
            </w:r>
          </w:p>
        </w:tc>
        <w:tc>
          <w:tcPr>
            <w:tcW w:w="1427" w:type="dxa"/>
            <w:vAlign w:val="center"/>
          </w:tcPr>
          <w:p w14:paraId="5B3786EB" w14:textId="77777777" w:rsidR="00611719" w:rsidRPr="00611719" w:rsidRDefault="00611719" w:rsidP="00611719">
            <w:pPr>
              <w:jc w:val="center"/>
              <w:rPr>
                <w:rFonts w:eastAsia="SimSun"/>
                <w:lang w:eastAsia="zh-CN"/>
              </w:rPr>
            </w:pPr>
            <w:r w:rsidRPr="00611719">
              <w:rPr>
                <w:rFonts w:eastAsia="SimSun"/>
                <w:lang w:eastAsia="zh-CN"/>
              </w:rPr>
              <w:t>21</w:t>
            </w:r>
          </w:p>
        </w:tc>
      </w:tr>
      <w:tr w:rsidR="00611719" w:rsidRPr="00611719" w14:paraId="2B920E54" w14:textId="77777777" w:rsidTr="00DA0F59">
        <w:tc>
          <w:tcPr>
            <w:tcW w:w="1452" w:type="dxa"/>
            <w:vAlign w:val="center"/>
          </w:tcPr>
          <w:p w14:paraId="36BF3376" w14:textId="77777777" w:rsidR="00611719" w:rsidRPr="00611719" w:rsidRDefault="00611719" w:rsidP="00611719">
            <w:pPr>
              <w:jc w:val="center"/>
              <w:rPr>
                <w:rFonts w:eastAsia="SimSun"/>
                <w:lang w:eastAsia="zh-CN"/>
              </w:rPr>
            </w:pPr>
            <w:r w:rsidRPr="00611719">
              <w:rPr>
                <w:rFonts w:eastAsia="SimSun"/>
                <w:lang w:eastAsia="zh-CN"/>
              </w:rPr>
              <w:t>8–11</w:t>
            </w:r>
          </w:p>
        </w:tc>
        <w:tc>
          <w:tcPr>
            <w:tcW w:w="1427" w:type="dxa"/>
            <w:vAlign w:val="center"/>
          </w:tcPr>
          <w:p w14:paraId="6025F76E" w14:textId="77777777" w:rsidR="00611719" w:rsidRPr="00611719" w:rsidRDefault="00611719" w:rsidP="00611719">
            <w:pPr>
              <w:jc w:val="center"/>
              <w:rPr>
                <w:rFonts w:eastAsia="SimSun"/>
                <w:lang w:eastAsia="zh-CN"/>
              </w:rPr>
            </w:pPr>
            <w:r w:rsidRPr="00611719">
              <w:rPr>
                <w:rFonts w:eastAsia="SimSun"/>
                <w:lang w:eastAsia="zh-CN"/>
              </w:rPr>
              <w:t>23.5</w:t>
            </w:r>
          </w:p>
        </w:tc>
      </w:tr>
      <w:tr w:rsidR="00611719" w:rsidRPr="00611719" w14:paraId="554860E9" w14:textId="77777777" w:rsidTr="00DA0F59">
        <w:tc>
          <w:tcPr>
            <w:tcW w:w="1452" w:type="dxa"/>
            <w:vAlign w:val="center"/>
          </w:tcPr>
          <w:p w14:paraId="1D3C7E6A" w14:textId="77777777" w:rsidR="00611719" w:rsidRPr="00611719" w:rsidRDefault="00611719" w:rsidP="00611719">
            <w:pPr>
              <w:jc w:val="center"/>
              <w:rPr>
                <w:rFonts w:eastAsia="SimSun"/>
                <w:lang w:eastAsia="zh-CN"/>
              </w:rPr>
            </w:pPr>
            <w:r w:rsidRPr="00611719">
              <w:rPr>
                <w:rFonts w:eastAsia="SimSun"/>
                <w:lang w:eastAsia="zh-CN"/>
              </w:rPr>
              <w:t>12–14</w:t>
            </w:r>
          </w:p>
        </w:tc>
        <w:tc>
          <w:tcPr>
            <w:tcW w:w="1427" w:type="dxa"/>
            <w:vAlign w:val="center"/>
          </w:tcPr>
          <w:p w14:paraId="34CA7071" w14:textId="77777777" w:rsidR="00611719" w:rsidRPr="00611719" w:rsidRDefault="00611719" w:rsidP="00611719">
            <w:pPr>
              <w:jc w:val="center"/>
              <w:rPr>
                <w:rFonts w:eastAsia="SimSun"/>
                <w:lang w:eastAsia="zh-CN"/>
              </w:rPr>
            </w:pPr>
            <w:r w:rsidRPr="00611719">
              <w:rPr>
                <w:rFonts w:eastAsia="SimSun"/>
                <w:lang w:eastAsia="zh-CN"/>
              </w:rPr>
              <w:t>24</w:t>
            </w:r>
          </w:p>
        </w:tc>
      </w:tr>
      <w:tr w:rsidR="00611719" w:rsidRPr="00611719" w14:paraId="5391772B" w14:textId="77777777" w:rsidTr="00DA0F59">
        <w:tc>
          <w:tcPr>
            <w:tcW w:w="1452" w:type="dxa"/>
            <w:vAlign w:val="center"/>
          </w:tcPr>
          <w:p w14:paraId="54BABDE2" w14:textId="77777777" w:rsidR="00611719" w:rsidRPr="00611719" w:rsidRDefault="00611719" w:rsidP="00611719">
            <w:pPr>
              <w:jc w:val="center"/>
              <w:rPr>
                <w:rFonts w:eastAsia="SimSun"/>
                <w:lang w:eastAsia="zh-CN"/>
              </w:rPr>
            </w:pPr>
            <w:r w:rsidRPr="00611719">
              <w:rPr>
                <w:rFonts w:eastAsia="SimSun"/>
                <w:lang w:eastAsia="zh-CN"/>
              </w:rPr>
              <w:t>14–16</w:t>
            </w:r>
          </w:p>
        </w:tc>
        <w:tc>
          <w:tcPr>
            <w:tcW w:w="1427" w:type="dxa"/>
            <w:vAlign w:val="center"/>
          </w:tcPr>
          <w:p w14:paraId="1B136EE1" w14:textId="77777777" w:rsidR="00611719" w:rsidRPr="00611719" w:rsidRDefault="00611719" w:rsidP="00611719">
            <w:pPr>
              <w:jc w:val="center"/>
              <w:rPr>
                <w:rFonts w:eastAsia="SimSun"/>
                <w:lang w:eastAsia="zh-CN"/>
              </w:rPr>
            </w:pPr>
            <w:r w:rsidRPr="00611719">
              <w:rPr>
                <w:rFonts w:eastAsia="SimSun"/>
                <w:lang w:eastAsia="zh-CN"/>
              </w:rPr>
              <w:t>25</w:t>
            </w:r>
          </w:p>
        </w:tc>
      </w:tr>
    </w:tbl>
    <w:p w14:paraId="0E9586C3" w14:textId="77777777" w:rsidR="00611719" w:rsidRPr="00611719" w:rsidRDefault="00611719" w:rsidP="00611719">
      <w:pPr>
        <w:spacing w:after="0" w:line="240" w:lineRule="auto"/>
        <w:rPr>
          <w:rFonts w:ascii="Arial" w:eastAsia="SimSun" w:hAnsi="Arial" w:cs="Arial"/>
          <w:b/>
          <w:sz w:val="24"/>
          <w:szCs w:val="24"/>
          <w:lang w:eastAsia="zh-CN"/>
        </w:rPr>
      </w:pPr>
    </w:p>
    <w:p w14:paraId="195FAE06" w14:textId="77777777" w:rsidR="00611719" w:rsidRPr="00611719" w:rsidRDefault="00611719" w:rsidP="00611719">
      <w:pPr>
        <w:spacing w:after="0" w:line="240" w:lineRule="auto"/>
        <w:rPr>
          <w:rFonts w:ascii="Arial" w:eastAsia="SimSun" w:hAnsi="Arial" w:cs="Arial"/>
          <w:b/>
          <w:sz w:val="24"/>
          <w:szCs w:val="24"/>
          <w:lang w:eastAsia="zh-CN"/>
        </w:rPr>
      </w:pPr>
    </w:p>
    <w:p w14:paraId="06A3E517" w14:textId="77777777" w:rsidR="00611719" w:rsidRPr="00611719" w:rsidRDefault="00611719" w:rsidP="00611719">
      <w:pPr>
        <w:numPr>
          <w:ilvl w:val="0"/>
          <w:numId w:val="20"/>
        </w:numPr>
        <w:spacing w:after="0" w:line="240" w:lineRule="auto"/>
        <w:rPr>
          <w:rFonts w:ascii="Arial" w:eastAsia="SimSun" w:hAnsi="Arial" w:cs="Arial"/>
          <w:b/>
          <w:sz w:val="24"/>
          <w:szCs w:val="24"/>
          <w:lang w:eastAsia="zh-CN"/>
        </w:rPr>
      </w:pPr>
      <w:r w:rsidRPr="00611719">
        <w:rPr>
          <w:rFonts w:ascii="Arial" w:eastAsia="SimSun" w:hAnsi="Arial" w:cs="Arial"/>
          <w:b/>
          <w:sz w:val="24"/>
          <w:szCs w:val="24"/>
          <w:lang w:eastAsia="zh-CN"/>
        </w:rPr>
        <w:t>When might a reduced timetable be used?</w:t>
      </w:r>
    </w:p>
    <w:p w14:paraId="58984CB7" w14:textId="77777777" w:rsidR="00611719" w:rsidRPr="00611719" w:rsidRDefault="00611719" w:rsidP="00611719">
      <w:pPr>
        <w:spacing w:after="0" w:line="240" w:lineRule="auto"/>
        <w:rPr>
          <w:rFonts w:ascii="Arial" w:eastAsia="SimSun" w:hAnsi="Arial" w:cs="Arial"/>
          <w:b/>
          <w:sz w:val="24"/>
          <w:szCs w:val="24"/>
          <w:lang w:eastAsia="zh-CN"/>
        </w:rPr>
      </w:pPr>
      <w:r w:rsidRPr="00611719">
        <w:rPr>
          <w:rFonts w:ascii="Arial" w:eastAsia="SimSun" w:hAnsi="Arial" w:cs="Arial"/>
          <w:b/>
          <w:sz w:val="24"/>
          <w:szCs w:val="24"/>
          <w:lang w:eastAsia="zh-CN"/>
        </w:rPr>
        <w:t xml:space="preserve"> </w:t>
      </w:r>
    </w:p>
    <w:p w14:paraId="65C3EC82"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b/>
          <w:lang w:eastAsia="zh-CN"/>
        </w:rPr>
        <w:t>As part of an in-school support package:</w:t>
      </w:r>
      <w:r w:rsidRPr="00611719">
        <w:rPr>
          <w:rFonts w:ascii="Arial" w:eastAsia="SimSun" w:hAnsi="Arial" w:cs="Arial"/>
          <w:lang w:eastAsia="zh-CN"/>
        </w:rPr>
        <w:t xml:space="preserve">  The school, parent/carer and other professionals agree that a short-term (no longer than 6 weeks) reduced timetable would support a pupil who has become disaffected, to regain success.  This would be a closely monitored intervention to address and manage the impact of significantly challenging behaviour or emotional or social needs.  </w:t>
      </w:r>
    </w:p>
    <w:p w14:paraId="285523E0"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b/>
          <w:lang w:eastAsia="zh-CN"/>
        </w:rPr>
        <w:lastRenderedPageBreak/>
        <w:t>Medical reasons:</w:t>
      </w:r>
      <w:r w:rsidRPr="00611719">
        <w:rPr>
          <w:rFonts w:ascii="Arial" w:eastAsia="SimSun" w:hAnsi="Arial" w:cs="Arial"/>
          <w:lang w:eastAsia="zh-CN"/>
        </w:rPr>
        <w:t xml:space="preserve">  A pupil has a serious medical condition where recovery is the priority outcome. These arrangements would be part of a “medical plan” agreed between the school and health professionals. Please see Supporting Pupils at School with medical conditions before offering a reduced timetable for this reason. </w:t>
      </w:r>
      <w:hyperlink r:id="rId29" w:history="1">
        <w:r w:rsidRPr="00611719">
          <w:rPr>
            <w:rFonts w:ascii="Arial" w:eastAsia="SimSun" w:hAnsi="Arial" w:cs="Arial"/>
            <w:color w:val="0000FF"/>
            <w:u w:val="single"/>
            <w:lang w:eastAsia="zh-CN"/>
          </w:rPr>
          <w:t>https://www.gov.uk/government/publications/supporting-pupils-at-school-with-medical-conditions--3</w:t>
        </w:r>
      </w:hyperlink>
      <w:r w:rsidRPr="00611719">
        <w:rPr>
          <w:rFonts w:ascii="Arial" w:eastAsia="SimSun" w:hAnsi="Arial" w:cs="Arial"/>
          <w:lang w:eastAsia="zh-CN"/>
        </w:rPr>
        <w:t xml:space="preserve">   </w:t>
      </w:r>
    </w:p>
    <w:p w14:paraId="654E0A63"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b/>
          <w:lang w:eastAsia="zh-CN"/>
        </w:rPr>
        <w:t>Reintegration:</w:t>
      </w:r>
      <w:r w:rsidRPr="00611719">
        <w:rPr>
          <w:rFonts w:ascii="Arial" w:eastAsia="SimSun" w:hAnsi="Arial" w:cs="Arial"/>
          <w:lang w:eastAsia="zh-CN"/>
        </w:rPr>
        <w:t xml:space="preserve">  As part of a planned reintegration into school following an extended period out of school following exclusion, non-attendance, school refusal, etc. (no longer than 6 weeks). </w:t>
      </w:r>
    </w:p>
    <w:p w14:paraId="7DF152C6" w14:textId="77777777" w:rsidR="00611719" w:rsidRPr="00611719" w:rsidRDefault="00611719" w:rsidP="00611719">
      <w:pPr>
        <w:spacing w:after="0" w:line="240" w:lineRule="auto"/>
        <w:rPr>
          <w:rFonts w:ascii="Arial" w:eastAsia="SimSun" w:hAnsi="Arial" w:cs="Arial"/>
          <w:b/>
          <w:sz w:val="24"/>
          <w:szCs w:val="24"/>
          <w:lang w:eastAsia="zh-CN"/>
        </w:rPr>
      </w:pPr>
    </w:p>
    <w:p w14:paraId="2E017BD4" w14:textId="77777777" w:rsidR="00611719" w:rsidRPr="00611719" w:rsidRDefault="00611719" w:rsidP="00611719">
      <w:pPr>
        <w:numPr>
          <w:ilvl w:val="0"/>
          <w:numId w:val="20"/>
        </w:numPr>
        <w:spacing w:after="0" w:line="240" w:lineRule="auto"/>
        <w:rPr>
          <w:rFonts w:ascii="Arial" w:eastAsia="SimSun" w:hAnsi="Arial" w:cs="Arial"/>
          <w:b/>
          <w:sz w:val="24"/>
          <w:szCs w:val="24"/>
          <w:lang w:eastAsia="zh-CN"/>
        </w:rPr>
      </w:pPr>
      <w:r w:rsidRPr="00611719">
        <w:rPr>
          <w:rFonts w:ascii="Arial" w:eastAsia="SimSun" w:hAnsi="Arial" w:cs="Arial"/>
          <w:b/>
          <w:sz w:val="24"/>
          <w:szCs w:val="24"/>
          <w:lang w:eastAsia="zh-CN"/>
        </w:rPr>
        <w:t>Good Practice</w:t>
      </w:r>
    </w:p>
    <w:p w14:paraId="09F83E46" w14:textId="77777777" w:rsidR="00611719" w:rsidRPr="00611719" w:rsidRDefault="00611719" w:rsidP="00611719">
      <w:pPr>
        <w:spacing w:after="0" w:line="240" w:lineRule="auto"/>
        <w:rPr>
          <w:rFonts w:ascii="Arial" w:eastAsia="SimSun" w:hAnsi="Arial" w:cs="Arial"/>
          <w:b/>
          <w:sz w:val="24"/>
          <w:szCs w:val="24"/>
          <w:lang w:eastAsia="zh-CN"/>
        </w:rPr>
      </w:pPr>
    </w:p>
    <w:p w14:paraId="1379B722" w14:textId="77777777" w:rsidR="00611719" w:rsidRPr="00611719" w:rsidRDefault="00611719" w:rsidP="00611719">
      <w:pPr>
        <w:rPr>
          <w:rFonts w:ascii="Arial" w:eastAsia="SimSun" w:hAnsi="Arial" w:cs="Arial"/>
          <w:lang w:eastAsia="zh-CN"/>
        </w:rPr>
      </w:pPr>
      <w:r w:rsidRPr="00611719">
        <w:rPr>
          <w:rFonts w:ascii="Arial" w:eastAsia="SimSun" w:hAnsi="Arial" w:cs="Arial"/>
          <w:lang w:eastAsia="zh-CN"/>
        </w:rPr>
        <w:t xml:space="preserve">In circumstances where the school consider that it may be necessary to establish a reduced timetable for a pupil, the school should:  </w:t>
      </w:r>
    </w:p>
    <w:p w14:paraId="3F735391"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 xml:space="preserve">Notify the Attendance Service of its intention to implement a reduced timetable for a pupil.  The appropriate form needs to be completed and submitted via </w:t>
      </w:r>
      <w:hyperlink r:id="rId30" w:history="1">
        <w:r w:rsidRPr="00611719">
          <w:rPr>
            <w:rFonts w:ascii="Arial" w:eastAsia="SimSun" w:hAnsi="Arial" w:cs="Arial"/>
            <w:color w:val="0000FF"/>
            <w:u w:val="single"/>
            <w:lang w:eastAsia="zh-CN"/>
          </w:rPr>
          <w:t>schoolattendance@wirral.gov.uk</w:t>
        </w:r>
      </w:hyperlink>
      <w:r w:rsidRPr="00611719">
        <w:rPr>
          <w:rFonts w:ascii="Arial" w:eastAsia="SimSun" w:hAnsi="Arial" w:cs="Arial"/>
          <w:lang w:eastAsia="zh-CN"/>
        </w:rPr>
        <w:t xml:space="preserve"> or via </w:t>
      </w:r>
      <w:proofErr w:type="spellStart"/>
      <w:r w:rsidRPr="00611719">
        <w:rPr>
          <w:rFonts w:ascii="Arial" w:eastAsia="SimSun" w:hAnsi="Arial" w:cs="Arial"/>
          <w:lang w:eastAsia="zh-CN"/>
        </w:rPr>
        <w:t>Anycomms</w:t>
      </w:r>
      <w:proofErr w:type="spellEnd"/>
      <w:r w:rsidRPr="00611719">
        <w:rPr>
          <w:rFonts w:ascii="Arial" w:eastAsia="SimSun" w:hAnsi="Arial" w:cs="Arial"/>
          <w:lang w:eastAsia="zh-CN"/>
        </w:rPr>
        <w:t xml:space="preserve">.  </w:t>
      </w:r>
    </w:p>
    <w:p w14:paraId="4659AEB4"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Convene a meeting to discuss the proposals for a reduced timetable. This must include parent / carer.  This will also include Wirral Council where the pupil is a looked after child (a member of Virtual School), has an allocated social worker, or has a statement of SEN / Education Health and Care Plan (the EHCP Coordinator) and may include Early Help professionals who form part of any Team around the Family.</w:t>
      </w:r>
    </w:p>
    <w:p w14:paraId="798FFEBD"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Review the schedule of supportive interventions that will accompany this reduction in time at school</w:t>
      </w:r>
    </w:p>
    <w:p w14:paraId="242C8037"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Develop outcome and exit strategies that will identify to all stakeholders when the intervention has been successful</w:t>
      </w:r>
    </w:p>
    <w:p w14:paraId="5A3F72A7"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Confirm and communicate the named person responsible for the plan within the school</w:t>
      </w:r>
    </w:p>
    <w:p w14:paraId="4F1E651B"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 xml:space="preserve">Consider safeguarding measures for the duration of the reduced timetable. The school must carry out a risk assessment before implementation and the details recorded. </w:t>
      </w:r>
    </w:p>
    <w:p w14:paraId="5C19A0FD"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Ensure that the parent / carer agrees the plan and teaching hours.  A reduction in hours cannot be implemented without parental / carer agreement.</w:t>
      </w:r>
    </w:p>
    <w:p w14:paraId="5E41DE21"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Consider completing an Early Help Assessment Tool to establish if there are wider needs and support is required from other partner agencies.</w:t>
      </w:r>
    </w:p>
    <w:p w14:paraId="1FF37820"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 xml:space="preserve">Monitor the overall use of this strategy within the school and report this to governors each term  </w:t>
      </w:r>
    </w:p>
    <w:p w14:paraId="5A5418D3"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 xml:space="preserve">Ensure effective communication with parents / carer and Wirral Council with regard to progress towards full-time reintegration to school.  </w:t>
      </w:r>
    </w:p>
    <w:p w14:paraId="67492F24" w14:textId="77777777" w:rsidR="00611719" w:rsidRPr="00611719" w:rsidRDefault="00611719" w:rsidP="00611719">
      <w:pPr>
        <w:spacing w:after="0" w:line="240" w:lineRule="auto"/>
        <w:rPr>
          <w:rFonts w:ascii="Arial" w:eastAsia="SimSun" w:hAnsi="Arial" w:cs="Arial"/>
          <w:b/>
          <w:sz w:val="24"/>
          <w:szCs w:val="24"/>
          <w:lang w:eastAsia="zh-CN"/>
        </w:rPr>
      </w:pPr>
    </w:p>
    <w:p w14:paraId="7DA265C5" w14:textId="77777777" w:rsidR="00611719" w:rsidRPr="00611719" w:rsidRDefault="00611719" w:rsidP="00611719">
      <w:pPr>
        <w:numPr>
          <w:ilvl w:val="0"/>
          <w:numId w:val="20"/>
        </w:numPr>
        <w:spacing w:after="0" w:line="240" w:lineRule="auto"/>
        <w:rPr>
          <w:rFonts w:ascii="Arial" w:eastAsia="SimSun" w:hAnsi="Arial" w:cs="Arial"/>
          <w:b/>
          <w:sz w:val="24"/>
          <w:szCs w:val="24"/>
          <w:lang w:eastAsia="zh-CN"/>
        </w:rPr>
      </w:pPr>
      <w:r w:rsidRPr="00611719">
        <w:rPr>
          <w:rFonts w:ascii="Arial" w:eastAsia="SimSun" w:hAnsi="Arial" w:cs="Arial"/>
          <w:b/>
          <w:sz w:val="24"/>
          <w:szCs w:val="24"/>
          <w:lang w:eastAsia="zh-CN"/>
        </w:rPr>
        <w:t xml:space="preserve">Monitoring and Review </w:t>
      </w:r>
    </w:p>
    <w:p w14:paraId="5A2733C5" w14:textId="77777777" w:rsidR="00611719" w:rsidRPr="00611719" w:rsidRDefault="00611719" w:rsidP="00611719">
      <w:pPr>
        <w:spacing w:after="0" w:line="240" w:lineRule="auto"/>
        <w:rPr>
          <w:rFonts w:ascii="Arial" w:eastAsia="SimSun" w:hAnsi="Arial" w:cs="Arial"/>
          <w:sz w:val="24"/>
          <w:szCs w:val="24"/>
          <w:lang w:eastAsia="zh-CN"/>
        </w:rPr>
      </w:pPr>
    </w:p>
    <w:p w14:paraId="2CF9FA7D" w14:textId="77777777" w:rsidR="00611719" w:rsidRPr="00611719" w:rsidRDefault="00611719" w:rsidP="00611719">
      <w:pPr>
        <w:spacing w:after="0" w:line="240" w:lineRule="auto"/>
        <w:rPr>
          <w:rFonts w:ascii="Arial" w:eastAsia="SimSun" w:hAnsi="Arial" w:cs="Arial"/>
          <w:lang w:eastAsia="zh-CN"/>
        </w:rPr>
      </w:pPr>
      <w:r w:rsidRPr="00611719">
        <w:rPr>
          <w:rFonts w:ascii="Arial" w:eastAsia="SimSun" w:hAnsi="Arial" w:cs="Arial"/>
          <w:lang w:eastAsia="zh-CN"/>
        </w:rPr>
        <w:t>The school must:</w:t>
      </w:r>
    </w:p>
    <w:p w14:paraId="0D0B52CC" w14:textId="77777777" w:rsidR="00611719" w:rsidRPr="00611719" w:rsidRDefault="00611719" w:rsidP="00611719">
      <w:pPr>
        <w:spacing w:after="0" w:line="240" w:lineRule="auto"/>
        <w:rPr>
          <w:rFonts w:ascii="Arial" w:eastAsia="SimSun" w:hAnsi="Arial" w:cs="Arial"/>
          <w:sz w:val="24"/>
          <w:szCs w:val="24"/>
          <w:lang w:eastAsia="zh-CN"/>
        </w:rPr>
      </w:pPr>
    </w:p>
    <w:p w14:paraId="0674173B"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Send a signed copy of the form to the Attendance Service as soon as it becomes operational.</w:t>
      </w:r>
    </w:p>
    <w:p w14:paraId="2EABF1F9"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 xml:space="preserve">Send a copy of subsequent reviews and any extension plans (up to a maximum of 6 weeks) </w:t>
      </w:r>
    </w:p>
    <w:p w14:paraId="156EB87F"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 xml:space="preserve">Record the child's attendance accurately on the attendance register </w:t>
      </w:r>
    </w:p>
    <w:p w14:paraId="53A8AE36"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 xml:space="preserve">Use the C2 code when a pupil has a reduced timetable including sessions which have been mutually agreed not to involve attendance at school or an alternative provision.  The school must be satisfied that appropriate arrangements are in place for the care and welfare of the pupil during the time when they would otherwise be at school. </w:t>
      </w:r>
    </w:p>
    <w:p w14:paraId="093031CD"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lastRenderedPageBreak/>
        <w:t xml:space="preserve">Use the B code if the pupil is receiving off-site provision, approved, and monitored on a daily basis by the school.  This code should not be used for any unsupervised educational activity or where the pupil is at home doing school work.  </w:t>
      </w:r>
    </w:p>
    <w:p w14:paraId="18F33355"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 xml:space="preserve">Monitor the overall use of this strategy within the school and report this to governors termly. </w:t>
      </w:r>
    </w:p>
    <w:p w14:paraId="4504FDA6"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Ensure effective communication with parents / carer and Wirral Council with regard to progress towards full-time reintegration to school.</w:t>
      </w:r>
    </w:p>
    <w:p w14:paraId="6B83A4DD"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b/>
          <w:bCs/>
          <w:lang w:eastAsia="zh-CN"/>
        </w:rPr>
        <w:t>For Census purposes record these pupils as Full-time pupils.</w:t>
      </w:r>
    </w:p>
    <w:p w14:paraId="3458B124" w14:textId="77777777" w:rsidR="00611719" w:rsidRPr="00611719" w:rsidRDefault="00611719" w:rsidP="00611719">
      <w:pPr>
        <w:spacing w:after="0" w:line="240" w:lineRule="auto"/>
        <w:rPr>
          <w:rFonts w:ascii="Arial" w:eastAsia="SimSun" w:hAnsi="Arial" w:cs="Arial"/>
          <w:b/>
          <w:sz w:val="24"/>
          <w:szCs w:val="24"/>
          <w:lang w:eastAsia="zh-CN"/>
        </w:rPr>
      </w:pPr>
    </w:p>
    <w:p w14:paraId="4990797C" w14:textId="77777777" w:rsidR="00611719" w:rsidRPr="00611719" w:rsidRDefault="00611719" w:rsidP="00611719">
      <w:pPr>
        <w:spacing w:after="0" w:line="240" w:lineRule="auto"/>
        <w:rPr>
          <w:rFonts w:ascii="Arial" w:eastAsia="SimSun" w:hAnsi="Arial" w:cs="Arial"/>
          <w:b/>
          <w:sz w:val="24"/>
          <w:szCs w:val="24"/>
          <w:lang w:eastAsia="zh-CN"/>
        </w:rPr>
      </w:pPr>
    </w:p>
    <w:p w14:paraId="469167DB" w14:textId="77777777" w:rsidR="00611719" w:rsidRPr="00611719" w:rsidRDefault="00611719" w:rsidP="00611719">
      <w:pPr>
        <w:numPr>
          <w:ilvl w:val="0"/>
          <w:numId w:val="20"/>
        </w:numPr>
        <w:spacing w:after="0" w:line="240" w:lineRule="auto"/>
        <w:rPr>
          <w:rFonts w:ascii="Arial" w:eastAsia="SimSun" w:hAnsi="Arial" w:cs="Arial"/>
          <w:b/>
          <w:sz w:val="24"/>
          <w:szCs w:val="24"/>
          <w:lang w:eastAsia="zh-CN"/>
        </w:rPr>
      </w:pPr>
      <w:r w:rsidRPr="00611719">
        <w:rPr>
          <w:rFonts w:ascii="Arial" w:eastAsia="SimSun" w:hAnsi="Arial" w:cs="Arial"/>
          <w:b/>
          <w:sz w:val="24"/>
          <w:szCs w:val="24"/>
          <w:lang w:eastAsia="zh-CN"/>
        </w:rPr>
        <w:t>Wirral Council Responsibilities</w:t>
      </w:r>
    </w:p>
    <w:p w14:paraId="534A2648" w14:textId="77777777" w:rsidR="00611719" w:rsidRPr="00611719" w:rsidRDefault="00611719" w:rsidP="00611719">
      <w:pPr>
        <w:spacing w:after="0" w:line="240" w:lineRule="auto"/>
        <w:rPr>
          <w:rFonts w:ascii="Arial" w:eastAsia="SimSun" w:hAnsi="Arial" w:cs="Arial"/>
          <w:b/>
          <w:sz w:val="24"/>
          <w:szCs w:val="24"/>
          <w:lang w:eastAsia="zh-CN"/>
        </w:rPr>
      </w:pPr>
      <w:r w:rsidRPr="00611719">
        <w:rPr>
          <w:rFonts w:ascii="Arial" w:eastAsia="SimSun" w:hAnsi="Arial" w:cs="Arial"/>
          <w:b/>
          <w:sz w:val="24"/>
          <w:szCs w:val="24"/>
          <w:lang w:eastAsia="zh-CN"/>
        </w:rPr>
        <w:t xml:space="preserve">  </w:t>
      </w:r>
    </w:p>
    <w:p w14:paraId="5EAB7D4F"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Request copies of the agreed plans in relation to part time education.</w:t>
      </w:r>
    </w:p>
    <w:p w14:paraId="73F321C7"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 xml:space="preserve">Ensure that reduced timetables are appropriately recorded. </w:t>
      </w:r>
    </w:p>
    <w:p w14:paraId="5163C694"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 xml:space="preserve">Ensure that copies of part time education plans are shared with Children’s Social Care where pupils are subject to Child Protection or Child in Need plans. </w:t>
      </w:r>
    </w:p>
    <w:p w14:paraId="7BC5FC32"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Ensure a copy of the plan is provided to the Virtual School when a pupil is Looked After.</w:t>
      </w:r>
    </w:p>
    <w:p w14:paraId="75690199"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Discuss any cases with schools when a pupil has been on a reduced timetable for longer than 6 weeks or longer than the specified period in the original plan</w:t>
      </w:r>
    </w:p>
    <w:p w14:paraId="586F391A"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Regularly monitor data in relation to the use of part time timetables and if concerns arise report back to the school</w:t>
      </w:r>
    </w:p>
    <w:p w14:paraId="3DEE714A"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 xml:space="preserve">Challenge any inappropriate use of part time timetables </w:t>
      </w:r>
    </w:p>
    <w:p w14:paraId="7F7CEB5C" w14:textId="77777777" w:rsidR="00611719" w:rsidRPr="00611719" w:rsidRDefault="00611719" w:rsidP="00611719">
      <w:pPr>
        <w:spacing w:after="0" w:line="240" w:lineRule="auto"/>
        <w:rPr>
          <w:rFonts w:ascii="Arial" w:eastAsia="SimSun" w:hAnsi="Arial" w:cs="Arial"/>
          <w:lang w:eastAsia="zh-CN"/>
        </w:rPr>
      </w:pPr>
    </w:p>
    <w:p w14:paraId="765E3390" w14:textId="77777777" w:rsidR="00611719" w:rsidRPr="00611719" w:rsidRDefault="00611719" w:rsidP="00611719">
      <w:pPr>
        <w:numPr>
          <w:ilvl w:val="0"/>
          <w:numId w:val="20"/>
        </w:numPr>
        <w:spacing w:after="0" w:line="240" w:lineRule="auto"/>
        <w:rPr>
          <w:rFonts w:ascii="Arial" w:eastAsia="SimSun" w:hAnsi="Arial" w:cs="Arial"/>
          <w:b/>
          <w:sz w:val="24"/>
          <w:szCs w:val="24"/>
          <w:lang w:eastAsia="zh-CN"/>
        </w:rPr>
      </w:pPr>
      <w:r w:rsidRPr="00611719">
        <w:rPr>
          <w:rFonts w:ascii="Arial" w:eastAsia="SimSun" w:hAnsi="Arial" w:cs="Arial"/>
          <w:b/>
          <w:sz w:val="24"/>
          <w:szCs w:val="24"/>
          <w:lang w:eastAsia="zh-CN"/>
        </w:rPr>
        <w:t>For advice and support please contact:</w:t>
      </w:r>
    </w:p>
    <w:p w14:paraId="16ED00FE" w14:textId="77777777" w:rsidR="00611719" w:rsidRPr="00611719" w:rsidRDefault="00611719" w:rsidP="00611719">
      <w:pPr>
        <w:spacing w:after="0" w:line="240" w:lineRule="auto"/>
        <w:ind w:left="360"/>
        <w:rPr>
          <w:rFonts w:ascii="Arial" w:eastAsia="SimSun" w:hAnsi="Arial" w:cs="Arial"/>
          <w:b/>
          <w:sz w:val="24"/>
          <w:szCs w:val="24"/>
          <w:lang w:eastAsia="zh-CN"/>
        </w:rPr>
      </w:pPr>
    </w:p>
    <w:p w14:paraId="1D4BD67C" w14:textId="77777777" w:rsidR="00611719" w:rsidRPr="00611719" w:rsidRDefault="00611719" w:rsidP="00611719">
      <w:pPr>
        <w:spacing w:after="0" w:line="240" w:lineRule="auto"/>
        <w:rPr>
          <w:rFonts w:ascii="Arial" w:eastAsia="SimSun" w:hAnsi="Arial" w:cs="Arial"/>
          <w:bCs/>
          <w:sz w:val="24"/>
          <w:szCs w:val="24"/>
          <w:lang w:eastAsia="zh-CN"/>
        </w:rPr>
      </w:pPr>
      <w:r w:rsidRPr="00611719">
        <w:rPr>
          <w:rFonts w:ascii="Arial" w:eastAsia="SimSun" w:hAnsi="Arial" w:cs="Arial"/>
          <w:bCs/>
          <w:sz w:val="24"/>
          <w:szCs w:val="24"/>
          <w:lang w:eastAsia="zh-CN"/>
        </w:rPr>
        <w:t>The Locality Attendance officer for your school</w:t>
      </w:r>
    </w:p>
    <w:p w14:paraId="01700E18" w14:textId="77777777" w:rsidR="00611719" w:rsidRPr="00611719" w:rsidRDefault="00611719" w:rsidP="00611719">
      <w:pPr>
        <w:spacing w:after="0" w:line="240" w:lineRule="auto"/>
        <w:rPr>
          <w:rFonts w:ascii="Arial" w:eastAsia="SimSun" w:hAnsi="Arial" w:cs="Arial"/>
          <w:b/>
          <w:sz w:val="24"/>
          <w:szCs w:val="24"/>
          <w:lang w:eastAsia="zh-CN"/>
        </w:rPr>
      </w:pPr>
    </w:p>
    <w:p w14:paraId="42D9674A" w14:textId="77777777" w:rsidR="00611719" w:rsidRPr="00611719" w:rsidRDefault="00611719" w:rsidP="00611719">
      <w:pPr>
        <w:spacing w:after="0" w:line="240" w:lineRule="auto"/>
        <w:rPr>
          <w:rFonts w:ascii="Arial" w:eastAsia="SimSun" w:hAnsi="Arial" w:cs="Arial"/>
          <w:color w:val="0000FF"/>
          <w:u w:val="single"/>
          <w:lang w:eastAsia="zh-CN"/>
        </w:rPr>
      </w:pPr>
      <w:r w:rsidRPr="00611719">
        <w:rPr>
          <w:rFonts w:ascii="Arial" w:eastAsia="SimSun" w:hAnsi="Arial" w:cs="Arial"/>
          <w:lang w:eastAsia="zh-CN"/>
        </w:rPr>
        <w:t xml:space="preserve">Damian Stormont, Attendance Service Manager, 0151 666 4964 – </w:t>
      </w:r>
      <w:hyperlink r:id="rId31" w:history="1">
        <w:r w:rsidRPr="00611719">
          <w:rPr>
            <w:rFonts w:ascii="Arial" w:eastAsia="SimSun" w:hAnsi="Arial" w:cs="Arial"/>
            <w:color w:val="0000FF"/>
            <w:u w:val="single"/>
            <w:lang w:eastAsia="zh-CN"/>
          </w:rPr>
          <w:t>damianstormont@wirral.gov.uk</w:t>
        </w:r>
      </w:hyperlink>
    </w:p>
    <w:p w14:paraId="295C610B" w14:textId="77777777" w:rsidR="00611719" w:rsidRPr="00611719" w:rsidRDefault="00611719" w:rsidP="00611719">
      <w:pPr>
        <w:rPr>
          <w:rFonts w:ascii="Arial" w:eastAsia="SimSun" w:hAnsi="Arial" w:cs="Arial"/>
          <w:lang w:eastAsia="zh-CN"/>
        </w:rPr>
      </w:pPr>
    </w:p>
    <w:p w14:paraId="5803BC29" w14:textId="77777777" w:rsidR="00611719" w:rsidRPr="00611719" w:rsidRDefault="00611719" w:rsidP="00611719">
      <w:pPr>
        <w:rPr>
          <w:rFonts w:ascii="Arial" w:eastAsia="SimSun" w:hAnsi="Arial" w:cs="Arial"/>
          <w:lang w:eastAsia="zh-CN"/>
        </w:rPr>
      </w:pPr>
    </w:p>
    <w:p w14:paraId="22565095" w14:textId="77777777" w:rsidR="00611719" w:rsidRPr="00611719" w:rsidRDefault="00611719" w:rsidP="00611719">
      <w:pPr>
        <w:rPr>
          <w:rFonts w:ascii="Arial" w:eastAsia="SimSun" w:hAnsi="Arial" w:cs="Arial"/>
          <w:lang w:eastAsia="zh-CN"/>
        </w:rPr>
      </w:pPr>
    </w:p>
    <w:p w14:paraId="40090EE7" w14:textId="77777777" w:rsidR="00A27D98" w:rsidRPr="008C6B61" w:rsidRDefault="00A27D98" w:rsidP="00E67C0B">
      <w:pPr>
        <w:spacing w:after="0" w:line="240" w:lineRule="auto"/>
        <w:ind w:left="360"/>
        <w:rPr>
          <w:rFonts w:ascii="Arial" w:hAnsi="Arial" w:cs="Arial"/>
          <w:b/>
          <w:sz w:val="28"/>
          <w:szCs w:val="28"/>
        </w:rPr>
      </w:pPr>
    </w:p>
    <w:p w14:paraId="0D5069DD" w14:textId="77777777" w:rsidR="00611719" w:rsidRDefault="00611719" w:rsidP="008969E6">
      <w:pPr>
        <w:jc w:val="center"/>
        <w:rPr>
          <w:rFonts w:ascii="Arial" w:hAnsi="Arial" w:cs="Arial"/>
          <w:b/>
          <w:bCs/>
          <w:sz w:val="32"/>
          <w:szCs w:val="32"/>
        </w:rPr>
      </w:pPr>
    </w:p>
    <w:p w14:paraId="701D8CC7" w14:textId="77777777" w:rsidR="00611719" w:rsidRDefault="00611719" w:rsidP="008969E6">
      <w:pPr>
        <w:jc w:val="center"/>
        <w:rPr>
          <w:rFonts w:ascii="Arial" w:hAnsi="Arial" w:cs="Arial"/>
          <w:b/>
          <w:bCs/>
          <w:sz w:val="32"/>
          <w:szCs w:val="32"/>
        </w:rPr>
      </w:pPr>
    </w:p>
    <w:p w14:paraId="1DBA0EB8" w14:textId="77777777" w:rsidR="00611719" w:rsidRDefault="00611719" w:rsidP="008969E6">
      <w:pPr>
        <w:jc w:val="center"/>
        <w:rPr>
          <w:rFonts w:ascii="Arial" w:hAnsi="Arial" w:cs="Arial"/>
          <w:b/>
          <w:bCs/>
          <w:sz w:val="32"/>
          <w:szCs w:val="32"/>
        </w:rPr>
      </w:pPr>
    </w:p>
    <w:p w14:paraId="1C57FB9F" w14:textId="77777777" w:rsidR="00611719" w:rsidRDefault="00611719" w:rsidP="008969E6">
      <w:pPr>
        <w:jc w:val="center"/>
        <w:rPr>
          <w:rFonts w:ascii="Arial" w:hAnsi="Arial" w:cs="Arial"/>
          <w:b/>
          <w:bCs/>
          <w:sz w:val="32"/>
          <w:szCs w:val="32"/>
        </w:rPr>
      </w:pPr>
    </w:p>
    <w:p w14:paraId="61124DF0" w14:textId="77777777" w:rsidR="00611719" w:rsidRDefault="00611719" w:rsidP="008969E6">
      <w:pPr>
        <w:jc w:val="center"/>
        <w:rPr>
          <w:rFonts w:ascii="Arial" w:hAnsi="Arial" w:cs="Arial"/>
          <w:b/>
          <w:bCs/>
          <w:sz w:val="32"/>
          <w:szCs w:val="32"/>
        </w:rPr>
      </w:pPr>
    </w:p>
    <w:p w14:paraId="6AFE1E12" w14:textId="77777777" w:rsidR="00611719" w:rsidRDefault="00611719" w:rsidP="008969E6">
      <w:pPr>
        <w:jc w:val="center"/>
        <w:rPr>
          <w:rFonts w:ascii="Arial" w:hAnsi="Arial" w:cs="Arial"/>
          <w:b/>
          <w:bCs/>
          <w:sz w:val="32"/>
          <w:szCs w:val="32"/>
        </w:rPr>
      </w:pPr>
    </w:p>
    <w:p w14:paraId="7F320995" w14:textId="77777777" w:rsidR="00F01725" w:rsidRDefault="00F01725" w:rsidP="00611719">
      <w:pPr>
        <w:jc w:val="center"/>
        <w:rPr>
          <w:rFonts w:ascii="Arial" w:hAnsi="Arial" w:cs="Arial"/>
          <w:b/>
          <w:bCs/>
          <w:sz w:val="32"/>
          <w:szCs w:val="32"/>
        </w:rPr>
      </w:pPr>
    </w:p>
    <w:p w14:paraId="303A4753" w14:textId="43827793" w:rsidR="00611719" w:rsidRDefault="00611719" w:rsidP="00611719">
      <w:pPr>
        <w:jc w:val="center"/>
        <w:rPr>
          <w:rFonts w:ascii="Arial" w:hAnsi="Arial" w:cs="Arial"/>
          <w:b/>
          <w:bCs/>
          <w:sz w:val="32"/>
          <w:szCs w:val="32"/>
        </w:rPr>
      </w:pPr>
      <w:r w:rsidRPr="005F25F8">
        <w:rPr>
          <w:rFonts w:ascii="Arial" w:hAnsi="Arial" w:cs="Arial"/>
          <w:b/>
          <w:bCs/>
          <w:sz w:val="32"/>
          <w:szCs w:val="32"/>
        </w:rPr>
        <w:lastRenderedPageBreak/>
        <w:t>PART-TIME TIMETABLE AGREEMENT FORM</w:t>
      </w:r>
    </w:p>
    <w:p w14:paraId="46CEF61F" w14:textId="77777777" w:rsidR="00611719" w:rsidRDefault="00611719" w:rsidP="00611719">
      <w:pPr>
        <w:jc w:val="center"/>
        <w:rPr>
          <w:rFonts w:ascii="Arial" w:hAnsi="Arial" w:cs="Arial"/>
          <w:b/>
          <w:bCs/>
          <w:sz w:val="24"/>
          <w:szCs w:val="24"/>
        </w:rPr>
      </w:pPr>
      <w:r w:rsidRPr="00875912">
        <w:rPr>
          <w:rFonts w:ascii="Arial" w:hAnsi="Arial" w:cs="Arial"/>
          <w:b/>
          <w:bCs/>
          <w:sz w:val="24"/>
          <w:szCs w:val="24"/>
        </w:rPr>
        <w:t>ALL BOXES MUST BE COMPLETED OTHERWISE THE FORM WILL BE RETURNED</w:t>
      </w:r>
    </w:p>
    <w:p w14:paraId="0CC4DB3B" w14:textId="77777777" w:rsidR="00611719" w:rsidRPr="00875912" w:rsidRDefault="00611719" w:rsidP="00611719">
      <w:pPr>
        <w:jc w:val="center"/>
        <w:rPr>
          <w:rFonts w:ascii="Arial" w:hAnsi="Arial" w:cs="Arial"/>
          <w:b/>
          <w:bCs/>
          <w:sz w:val="24"/>
          <w:szCs w:val="24"/>
        </w:rPr>
      </w:pPr>
      <w:r>
        <w:rPr>
          <w:rFonts w:ascii="Arial" w:hAnsi="Arial" w:cs="Arial"/>
          <w:b/>
          <w:bCs/>
          <w:sz w:val="24"/>
          <w:szCs w:val="24"/>
        </w:rPr>
        <w:t>PLEASE READ GUIDANCE BEFORE COMPLETING THE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1"/>
      </w:tblGrid>
      <w:tr w:rsidR="00611719" w:rsidRPr="005F25F8" w14:paraId="04BC080B" w14:textId="77777777" w:rsidTr="00DA0F59">
        <w:trPr>
          <w:trHeight w:val="567"/>
        </w:trPr>
        <w:tc>
          <w:tcPr>
            <w:tcW w:w="4927" w:type="dxa"/>
            <w:shd w:val="clear" w:color="auto" w:fill="auto"/>
            <w:vAlign w:val="center"/>
          </w:tcPr>
          <w:p w14:paraId="771B2359" w14:textId="77777777" w:rsidR="00611719" w:rsidRPr="005F25F8" w:rsidRDefault="00611719" w:rsidP="00DA0F59">
            <w:pPr>
              <w:spacing w:after="0" w:line="240" w:lineRule="auto"/>
              <w:rPr>
                <w:rFonts w:cs="Calibri"/>
              </w:rPr>
            </w:pPr>
            <w:r w:rsidRPr="005F25F8">
              <w:rPr>
                <w:rFonts w:cs="Calibri"/>
              </w:rPr>
              <w:t>Pupil Forename:</w:t>
            </w:r>
          </w:p>
        </w:tc>
        <w:tc>
          <w:tcPr>
            <w:tcW w:w="4927" w:type="dxa"/>
            <w:shd w:val="clear" w:color="auto" w:fill="auto"/>
            <w:vAlign w:val="center"/>
          </w:tcPr>
          <w:p w14:paraId="67280105" w14:textId="77777777" w:rsidR="00611719" w:rsidRPr="005F25F8" w:rsidRDefault="00611719" w:rsidP="00DA0F59">
            <w:pPr>
              <w:spacing w:after="0" w:line="240" w:lineRule="auto"/>
              <w:rPr>
                <w:rFonts w:cs="Calibri"/>
              </w:rPr>
            </w:pPr>
            <w:r w:rsidRPr="005F25F8">
              <w:rPr>
                <w:rFonts w:cs="Calibri"/>
              </w:rPr>
              <w:t>Pupil Surname:</w:t>
            </w:r>
          </w:p>
        </w:tc>
      </w:tr>
      <w:tr w:rsidR="00611719" w:rsidRPr="005F25F8" w14:paraId="702CFBEC" w14:textId="77777777" w:rsidTr="00DA0F59">
        <w:trPr>
          <w:trHeight w:val="895"/>
        </w:trPr>
        <w:tc>
          <w:tcPr>
            <w:tcW w:w="4927" w:type="dxa"/>
            <w:shd w:val="clear" w:color="auto" w:fill="auto"/>
            <w:vAlign w:val="center"/>
          </w:tcPr>
          <w:p w14:paraId="3C8D3EB3" w14:textId="77777777" w:rsidR="00611719" w:rsidRPr="005F25F8" w:rsidRDefault="00611719" w:rsidP="00DA0F59">
            <w:pPr>
              <w:spacing w:after="0" w:line="240" w:lineRule="auto"/>
              <w:rPr>
                <w:rFonts w:cs="Calibri"/>
              </w:rPr>
            </w:pPr>
            <w:r w:rsidRPr="005F25F8">
              <w:rPr>
                <w:rFonts w:cs="Calibri"/>
              </w:rPr>
              <w:t>Address:</w:t>
            </w:r>
          </w:p>
        </w:tc>
        <w:tc>
          <w:tcPr>
            <w:tcW w:w="4927" w:type="dxa"/>
            <w:shd w:val="clear" w:color="auto" w:fill="auto"/>
            <w:vAlign w:val="center"/>
          </w:tcPr>
          <w:p w14:paraId="11AB356B" w14:textId="77777777" w:rsidR="00611719" w:rsidRPr="005F25F8" w:rsidRDefault="00611719" w:rsidP="00DA0F59">
            <w:pPr>
              <w:spacing w:after="0" w:line="240" w:lineRule="auto"/>
              <w:rPr>
                <w:rFonts w:cs="Calibri"/>
              </w:rPr>
            </w:pPr>
            <w:r w:rsidRPr="005F25F8">
              <w:rPr>
                <w:rFonts w:cs="Calibri"/>
              </w:rPr>
              <w:t>Post Code:</w:t>
            </w:r>
          </w:p>
        </w:tc>
      </w:tr>
      <w:tr w:rsidR="00611719" w:rsidRPr="005F25F8" w14:paraId="6AAFA25B" w14:textId="77777777" w:rsidTr="00DA0F59">
        <w:trPr>
          <w:trHeight w:val="567"/>
        </w:trPr>
        <w:tc>
          <w:tcPr>
            <w:tcW w:w="4927" w:type="dxa"/>
            <w:shd w:val="clear" w:color="auto" w:fill="auto"/>
            <w:vAlign w:val="center"/>
          </w:tcPr>
          <w:p w14:paraId="08C97377" w14:textId="77777777" w:rsidR="00611719" w:rsidRPr="005F25F8" w:rsidRDefault="00611719" w:rsidP="00DA0F59">
            <w:pPr>
              <w:spacing w:after="0" w:line="240" w:lineRule="auto"/>
              <w:rPr>
                <w:rFonts w:cs="Calibri"/>
              </w:rPr>
            </w:pPr>
            <w:r w:rsidRPr="005F25F8">
              <w:rPr>
                <w:rFonts w:cs="Calibri"/>
              </w:rPr>
              <w:t>Date of Birth:</w:t>
            </w:r>
          </w:p>
        </w:tc>
        <w:tc>
          <w:tcPr>
            <w:tcW w:w="4927" w:type="dxa"/>
            <w:shd w:val="clear" w:color="auto" w:fill="auto"/>
            <w:vAlign w:val="center"/>
          </w:tcPr>
          <w:p w14:paraId="335F50E8" w14:textId="77777777" w:rsidR="00611719" w:rsidRPr="005F25F8" w:rsidRDefault="00611719" w:rsidP="00DA0F59">
            <w:pPr>
              <w:spacing w:after="0" w:line="240" w:lineRule="auto"/>
              <w:rPr>
                <w:rFonts w:cs="Calibri"/>
              </w:rPr>
            </w:pPr>
            <w:r w:rsidRPr="005F25F8">
              <w:rPr>
                <w:rFonts w:cs="Calibri"/>
              </w:rPr>
              <w:t>Ethnic Origin:</w:t>
            </w:r>
          </w:p>
        </w:tc>
      </w:tr>
      <w:tr w:rsidR="00611719" w:rsidRPr="005F25F8" w14:paraId="1D63AA60" w14:textId="77777777" w:rsidTr="00DA0F59">
        <w:trPr>
          <w:trHeight w:val="567"/>
        </w:trPr>
        <w:tc>
          <w:tcPr>
            <w:tcW w:w="4927" w:type="dxa"/>
            <w:shd w:val="clear" w:color="auto" w:fill="auto"/>
            <w:vAlign w:val="center"/>
          </w:tcPr>
          <w:p w14:paraId="6EF4613C" w14:textId="77777777" w:rsidR="00611719" w:rsidRPr="005F25F8" w:rsidRDefault="00611719" w:rsidP="00DA0F59">
            <w:pPr>
              <w:spacing w:after="0" w:line="240" w:lineRule="auto"/>
              <w:rPr>
                <w:rFonts w:cs="Calibri"/>
              </w:rPr>
            </w:pPr>
            <w:r>
              <w:rPr>
                <w:rFonts w:cs="Calibri"/>
              </w:rPr>
              <w:t>Current attendance:</w:t>
            </w:r>
          </w:p>
        </w:tc>
        <w:tc>
          <w:tcPr>
            <w:tcW w:w="4927" w:type="dxa"/>
            <w:shd w:val="clear" w:color="auto" w:fill="auto"/>
            <w:vAlign w:val="center"/>
          </w:tcPr>
          <w:p w14:paraId="30433561" w14:textId="77777777" w:rsidR="00611719" w:rsidRPr="005F25F8" w:rsidRDefault="00611719" w:rsidP="00DA0F59">
            <w:pPr>
              <w:spacing w:after="0" w:line="240" w:lineRule="auto"/>
              <w:rPr>
                <w:rFonts w:cs="Calibri"/>
              </w:rPr>
            </w:pPr>
            <w:r w:rsidRPr="005F25F8">
              <w:rPr>
                <w:rFonts w:cs="Calibri"/>
              </w:rPr>
              <w:t>Year</w:t>
            </w:r>
            <w:r>
              <w:rPr>
                <w:rFonts w:cs="Calibri"/>
              </w:rPr>
              <w:t xml:space="preserve"> group</w:t>
            </w:r>
            <w:r w:rsidRPr="005F25F8">
              <w:rPr>
                <w:rFonts w:cs="Calibri"/>
              </w:rPr>
              <w:t>:</w:t>
            </w:r>
          </w:p>
        </w:tc>
      </w:tr>
      <w:tr w:rsidR="00611719" w:rsidRPr="005F25F8" w14:paraId="7739E364" w14:textId="77777777" w:rsidTr="00DA0F59">
        <w:trPr>
          <w:trHeight w:val="567"/>
        </w:trPr>
        <w:tc>
          <w:tcPr>
            <w:tcW w:w="9854" w:type="dxa"/>
            <w:gridSpan w:val="2"/>
            <w:shd w:val="clear" w:color="auto" w:fill="auto"/>
            <w:vAlign w:val="center"/>
          </w:tcPr>
          <w:p w14:paraId="138BDA14" w14:textId="77777777" w:rsidR="00611719" w:rsidRPr="005F25F8" w:rsidRDefault="00611719" w:rsidP="00DA0F59">
            <w:pPr>
              <w:spacing w:after="0" w:line="240" w:lineRule="auto"/>
              <w:rPr>
                <w:rFonts w:cs="Calibri"/>
              </w:rPr>
            </w:pPr>
            <w:r w:rsidRPr="005F25F8">
              <w:rPr>
                <w:rFonts w:cs="Calibri"/>
              </w:rPr>
              <w:t>School:</w:t>
            </w:r>
          </w:p>
        </w:tc>
      </w:tr>
      <w:tr w:rsidR="00611719" w:rsidRPr="005F25F8" w14:paraId="4EF7FA05" w14:textId="77777777" w:rsidTr="00DA0F59">
        <w:trPr>
          <w:trHeight w:val="567"/>
        </w:trPr>
        <w:tc>
          <w:tcPr>
            <w:tcW w:w="9854" w:type="dxa"/>
            <w:gridSpan w:val="2"/>
            <w:shd w:val="clear" w:color="auto" w:fill="auto"/>
            <w:vAlign w:val="center"/>
          </w:tcPr>
          <w:p w14:paraId="02D56107" w14:textId="77777777" w:rsidR="00611719" w:rsidRPr="005F25F8" w:rsidRDefault="00611719" w:rsidP="00DA0F59">
            <w:pPr>
              <w:spacing w:after="0" w:line="240" w:lineRule="auto"/>
              <w:rPr>
                <w:rFonts w:cs="Calibri"/>
              </w:rPr>
            </w:pPr>
            <w:r>
              <w:rPr>
                <w:rFonts w:cs="Calibri"/>
              </w:rPr>
              <w:t>Is the pupil attending any other provision? If so, where?</w:t>
            </w:r>
          </w:p>
        </w:tc>
      </w:tr>
      <w:tr w:rsidR="00611719" w:rsidRPr="005F25F8" w14:paraId="1111722E" w14:textId="77777777" w:rsidTr="00DA0F59">
        <w:trPr>
          <w:trHeight w:val="567"/>
        </w:trPr>
        <w:tc>
          <w:tcPr>
            <w:tcW w:w="9854" w:type="dxa"/>
            <w:gridSpan w:val="2"/>
            <w:shd w:val="clear" w:color="auto" w:fill="auto"/>
            <w:vAlign w:val="center"/>
          </w:tcPr>
          <w:p w14:paraId="1A3F7FAB" w14:textId="77777777" w:rsidR="00611719" w:rsidRPr="005F25F8" w:rsidRDefault="00611719" w:rsidP="00DA0F59">
            <w:pPr>
              <w:spacing w:after="0" w:line="240" w:lineRule="auto"/>
              <w:rPr>
                <w:rFonts w:cs="Calibri"/>
              </w:rPr>
            </w:pPr>
            <w:r>
              <w:rPr>
                <w:rFonts w:cs="Calibri"/>
              </w:rPr>
              <w:t>Person completing and agreeing the Part-Time Timetable:</w:t>
            </w:r>
          </w:p>
        </w:tc>
      </w:tr>
      <w:tr w:rsidR="00611719" w:rsidRPr="005F25F8" w14:paraId="30063874" w14:textId="77777777" w:rsidTr="00DA0F59">
        <w:trPr>
          <w:trHeight w:val="567"/>
        </w:trPr>
        <w:tc>
          <w:tcPr>
            <w:tcW w:w="9854" w:type="dxa"/>
            <w:gridSpan w:val="2"/>
            <w:shd w:val="clear" w:color="auto" w:fill="auto"/>
            <w:vAlign w:val="center"/>
          </w:tcPr>
          <w:p w14:paraId="655604E2" w14:textId="77777777" w:rsidR="00611719" w:rsidRDefault="00611719" w:rsidP="00DA0F59">
            <w:pPr>
              <w:spacing w:after="0" w:line="240" w:lineRule="auto"/>
              <w:rPr>
                <w:rFonts w:cs="Calibri"/>
              </w:rPr>
            </w:pPr>
            <w:r>
              <w:rPr>
                <w:rFonts w:cs="Calibri"/>
              </w:rPr>
              <w:t>Who is the member of SLT overseeing Part Time Timetables?</w:t>
            </w:r>
          </w:p>
        </w:tc>
      </w:tr>
    </w:tbl>
    <w:p w14:paraId="79B0989F" w14:textId="77777777" w:rsidR="00611719" w:rsidRPr="005F25F8" w:rsidRDefault="00611719" w:rsidP="00611719">
      <w:pPr>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1"/>
        <w:gridCol w:w="1074"/>
        <w:gridCol w:w="1068"/>
        <w:gridCol w:w="1273"/>
        <w:gridCol w:w="1273"/>
      </w:tblGrid>
      <w:tr w:rsidR="00611719" w:rsidRPr="005F25F8" w14:paraId="24DB447F" w14:textId="77777777" w:rsidTr="00DA0F59">
        <w:trPr>
          <w:trHeight w:val="567"/>
        </w:trPr>
        <w:tc>
          <w:tcPr>
            <w:tcW w:w="5204" w:type="dxa"/>
            <w:shd w:val="clear" w:color="auto" w:fill="auto"/>
            <w:vAlign w:val="center"/>
          </w:tcPr>
          <w:p w14:paraId="06DC0DD7" w14:textId="77777777" w:rsidR="00611719" w:rsidRPr="005F25F8" w:rsidRDefault="00611719" w:rsidP="00DA0F59">
            <w:pPr>
              <w:spacing w:after="0" w:line="240" w:lineRule="auto"/>
              <w:rPr>
                <w:rFonts w:cs="Calibri"/>
              </w:rPr>
            </w:pPr>
            <w:r w:rsidRPr="005F25F8">
              <w:rPr>
                <w:rFonts w:cs="Calibri"/>
              </w:rPr>
              <w:t>Is the child currently known to social care?</w:t>
            </w:r>
          </w:p>
        </w:tc>
        <w:tc>
          <w:tcPr>
            <w:tcW w:w="2137" w:type="dxa"/>
            <w:gridSpan w:val="2"/>
            <w:shd w:val="clear" w:color="auto" w:fill="auto"/>
            <w:vAlign w:val="center"/>
          </w:tcPr>
          <w:p w14:paraId="430BB12B" w14:textId="77777777" w:rsidR="00611719" w:rsidRPr="005F25F8" w:rsidRDefault="00611719" w:rsidP="00DA0F59">
            <w:pPr>
              <w:spacing w:after="0" w:line="240" w:lineRule="auto"/>
              <w:jc w:val="center"/>
              <w:rPr>
                <w:rFonts w:cs="Calibri"/>
              </w:rPr>
            </w:pPr>
            <w:r w:rsidRPr="005F25F8">
              <w:rPr>
                <w:rFonts w:cs="Calibri"/>
              </w:rPr>
              <w:t>YES</w:t>
            </w:r>
          </w:p>
        </w:tc>
        <w:tc>
          <w:tcPr>
            <w:tcW w:w="2548" w:type="dxa"/>
            <w:gridSpan w:val="2"/>
            <w:shd w:val="clear" w:color="auto" w:fill="auto"/>
            <w:vAlign w:val="center"/>
          </w:tcPr>
          <w:p w14:paraId="3298A413" w14:textId="77777777" w:rsidR="00611719" w:rsidRPr="005F25F8" w:rsidRDefault="00611719" w:rsidP="00DA0F59">
            <w:pPr>
              <w:spacing w:after="0" w:line="240" w:lineRule="auto"/>
              <w:jc w:val="center"/>
              <w:rPr>
                <w:rFonts w:cs="Calibri"/>
              </w:rPr>
            </w:pPr>
            <w:r w:rsidRPr="005F25F8">
              <w:rPr>
                <w:rFonts w:cs="Calibri"/>
              </w:rPr>
              <w:t>NO</w:t>
            </w:r>
          </w:p>
        </w:tc>
      </w:tr>
      <w:tr w:rsidR="00611719" w:rsidRPr="005F25F8" w14:paraId="2AFECC2B" w14:textId="77777777" w:rsidTr="00DA0F59">
        <w:trPr>
          <w:trHeight w:val="567"/>
        </w:trPr>
        <w:tc>
          <w:tcPr>
            <w:tcW w:w="5204" w:type="dxa"/>
            <w:shd w:val="clear" w:color="auto" w:fill="auto"/>
            <w:vAlign w:val="center"/>
          </w:tcPr>
          <w:p w14:paraId="0ADF7C94" w14:textId="77777777" w:rsidR="00611719" w:rsidRPr="005F25F8" w:rsidRDefault="00611719" w:rsidP="00DA0F59">
            <w:pPr>
              <w:spacing w:after="0" w:line="240" w:lineRule="auto"/>
              <w:rPr>
                <w:rFonts w:cs="Calibri"/>
              </w:rPr>
            </w:pPr>
            <w:r>
              <w:rPr>
                <w:rFonts w:cs="Calibri"/>
              </w:rPr>
              <w:t>Child’s social care status</w:t>
            </w:r>
          </w:p>
        </w:tc>
        <w:tc>
          <w:tcPr>
            <w:tcW w:w="1068" w:type="dxa"/>
            <w:shd w:val="clear" w:color="auto" w:fill="auto"/>
            <w:vAlign w:val="center"/>
          </w:tcPr>
          <w:p w14:paraId="3ABAF556" w14:textId="77777777" w:rsidR="00611719" w:rsidRPr="005F25F8" w:rsidRDefault="00611719" w:rsidP="00DA0F59">
            <w:pPr>
              <w:spacing w:after="0" w:line="240" w:lineRule="auto"/>
              <w:jc w:val="center"/>
              <w:rPr>
                <w:rFonts w:cs="Calibri"/>
              </w:rPr>
            </w:pPr>
            <w:r>
              <w:rPr>
                <w:rFonts w:cs="Calibri"/>
              </w:rPr>
              <w:t>CLA</w:t>
            </w:r>
          </w:p>
        </w:tc>
        <w:tc>
          <w:tcPr>
            <w:tcW w:w="1069" w:type="dxa"/>
            <w:shd w:val="clear" w:color="auto" w:fill="auto"/>
            <w:vAlign w:val="center"/>
          </w:tcPr>
          <w:p w14:paraId="3162A73B" w14:textId="77777777" w:rsidR="00611719" w:rsidRPr="005F25F8" w:rsidRDefault="00611719" w:rsidP="00DA0F59">
            <w:pPr>
              <w:spacing w:after="0" w:line="240" w:lineRule="auto"/>
              <w:jc w:val="center"/>
              <w:rPr>
                <w:rFonts w:cs="Calibri"/>
              </w:rPr>
            </w:pPr>
            <w:r>
              <w:rPr>
                <w:rFonts w:cs="Calibri"/>
              </w:rPr>
              <w:t>CP</w:t>
            </w:r>
          </w:p>
        </w:tc>
        <w:tc>
          <w:tcPr>
            <w:tcW w:w="1274" w:type="dxa"/>
            <w:shd w:val="clear" w:color="auto" w:fill="auto"/>
            <w:vAlign w:val="center"/>
          </w:tcPr>
          <w:p w14:paraId="30B644BF" w14:textId="77777777" w:rsidR="00611719" w:rsidRPr="005F25F8" w:rsidRDefault="00611719" w:rsidP="00DA0F59">
            <w:pPr>
              <w:spacing w:after="0" w:line="240" w:lineRule="auto"/>
              <w:jc w:val="center"/>
              <w:rPr>
                <w:rFonts w:cs="Calibri"/>
              </w:rPr>
            </w:pPr>
            <w:proofErr w:type="spellStart"/>
            <w:r>
              <w:rPr>
                <w:rFonts w:cs="Calibri"/>
              </w:rPr>
              <w:t>CiN</w:t>
            </w:r>
            <w:proofErr w:type="spellEnd"/>
          </w:p>
        </w:tc>
        <w:tc>
          <w:tcPr>
            <w:tcW w:w="1274" w:type="dxa"/>
            <w:shd w:val="clear" w:color="auto" w:fill="auto"/>
            <w:vAlign w:val="center"/>
          </w:tcPr>
          <w:p w14:paraId="5B7823B5" w14:textId="77777777" w:rsidR="00611719" w:rsidRPr="005F25F8" w:rsidRDefault="00611719" w:rsidP="00DA0F59">
            <w:pPr>
              <w:spacing w:after="0" w:line="240" w:lineRule="auto"/>
              <w:jc w:val="center"/>
              <w:rPr>
                <w:rFonts w:cs="Calibri"/>
              </w:rPr>
            </w:pPr>
          </w:p>
        </w:tc>
      </w:tr>
      <w:tr w:rsidR="00611719" w:rsidRPr="005F25F8" w14:paraId="5ECDA3FB" w14:textId="77777777" w:rsidTr="00DA0F59">
        <w:trPr>
          <w:trHeight w:val="567"/>
        </w:trPr>
        <w:tc>
          <w:tcPr>
            <w:tcW w:w="9889" w:type="dxa"/>
            <w:gridSpan w:val="5"/>
            <w:shd w:val="clear" w:color="auto" w:fill="auto"/>
            <w:vAlign w:val="center"/>
          </w:tcPr>
          <w:p w14:paraId="0BEB594D" w14:textId="77777777" w:rsidR="00611719" w:rsidRPr="005F25F8" w:rsidRDefault="00611719" w:rsidP="00DA0F59">
            <w:pPr>
              <w:spacing w:after="0" w:line="240" w:lineRule="auto"/>
              <w:rPr>
                <w:rFonts w:cs="Calibri"/>
              </w:rPr>
            </w:pPr>
            <w:r w:rsidRPr="005F25F8">
              <w:rPr>
                <w:rFonts w:cs="Calibri"/>
              </w:rPr>
              <w:t xml:space="preserve">If </w:t>
            </w:r>
            <w:r w:rsidRPr="005F25F8">
              <w:rPr>
                <w:rFonts w:cs="Calibri"/>
                <w:b/>
                <w:bCs/>
              </w:rPr>
              <w:t>yes</w:t>
            </w:r>
            <w:r w:rsidRPr="005F25F8">
              <w:rPr>
                <w:rFonts w:cs="Calibri"/>
              </w:rPr>
              <w:t>, who is the named social worker:</w:t>
            </w:r>
          </w:p>
        </w:tc>
      </w:tr>
      <w:tr w:rsidR="00611719" w:rsidRPr="005F25F8" w14:paraId="1AF9FFEF" w14:textId="77777777" w:rsidTr="00DA0F59">
        <w:trPr>
          <w:trHeight w:val="567"/>
        </w:trPr>
        <w:tc>
          <w:tcPr>
            <w:tcW w:w="5204" w:type="dxa"/>
            <w:shd w:val="clear" w:color="auto" w:fill="auto"/>
            <w:vAlign w:val="center"/>
          </w:tcPr>
          <w:p w14:paraId="1218B931" w14:textId="77777777" w:rsidR="00611719" w:rsidRPr="005F25F8" w:rsidRDefault="00611719" w:rsidP="00DA0F59">
            <w:pPr>
              <w:spacing w:after="0" w:line="240" w:lineRule="auto"/>
              <w:rPr>
                <w:rFonts w:cs="Calibri"/>
              </w:rPr>
            </w:pPr>
            <w:r w:rsidRPr="005F25F8">
              <w:rPr>
                <w:rFonts w:cs="Calibri"/>
              </w:rPr>
              <w:t xml:space="preserve">Is the social worker in agreement with this plan? </w:t>
            </w:r>
          </w:p>
        </w:tc>
        <w:tc>
          <w:tcPr>
            <w:tcW w:w="2137" w:type="dxa"/>
            <w:gridSpan w:val="2"/>
            <w:shd w:val="clear" w:color="auto" w:fill="auto"/>
            <w:vAlign w:val="center"/>
          </w:tcPr>
          <w:p w14:paraId="59853A95" w14:textId="77777777" w:rsidR="00611719" w:rsidRPr="005F25F8" w:rsidRDefault="00611719" w:rsidP="00DA0F59">
            <w:pPr>
              <w:spacing w:after="0" w:line="240" w:lineRule="auto"/>
              <w:jc w:val="center"/>
              <w:rPr>
                <w:rFonts w:cs="Calibri"/>
              </w:rPr>
            </w:pPr>
            <w:r w:rsidRPr="005F25F8">
              <w:rPr>
                <w:rFonts w:cs="Calibri"/>
              </w:rPr>
              <w:t>YES</w:t>
            </w:r>
          </w:p>
        </w:tc>
        <w:tc>
          <w:tcPr>
            <w:tcW w:w="2548" w:type="dxa"/>
            <w:gridSpan w:val="2"/>
            <w:shd w:val="clear" w:color="auto" w:fill="auto"/>
            <w:vAlign w:val="center"/>
          </w:tcPr>
          <w:p w14:paraId="67253F4B" w14:textId="77777777" w:rsidR="00611719" w:rsidRPr="005F25F8" w:rsidRDefault="00611719" w:rsidP="00DA0F59">
            <w:pPr>
              <w:spacing w:after="0" w:line="240" w:lineRule="auto"/>
              <w:jc w:val="center"/>
              <w:rPr>
                <w:rFonts w:cs="Calibri"/>
              </w:rPr>
            </w:pPr>
            <w:r w:rsidRPr="005F25F8">
              <w:rPr>
                <w:rFonts w:cs="Calibri"/>
              </w:rPr>
              <w:t>NO</w:t>
            </w:r>
          </w:p>
        </w:tc>
      </w:tr>
      <w:tr w:rsidR="00611719" w:rsidRPr="005F25F8" w14:paraId="1CC9F371" w14:textId="77777777" w:rsidTr="00DA0F59">
        <w:trPr>
          <w:trHeight w:val="567"/>
        </w:trPr>
        <w:tc>
          <w:tcPr>
            <w:tcW w:w="5204" w:type="dxa"/>
            <w:shd w:val="clear" w:color="auto" w:fill="auto"/>
            <w:vAlign w:val="center"/>
          </w:tcPr>
          <w:p w14:paraId="03DC2595" w14:textId="77777777" w:rsidR="00611719" w:rsidRPr="005F25F8" w:rsidRDefault="00611719" w:rsidP="00DA0F59">
            <w:pPr>
              <w:spacing w:after="0" w:line="240" w:lineRule="auto"/>
              <w:rPr>
                <w:rFonts w:cs="Calibri"/>
              </w:rPr>
            </w:pPr>
            <w:r w:rsidRPr="005F25F8">
              <w:rPr>
                <w:rFonts w:cs="Calibri"/>
                <w:bCs/>
              </w:rPr>
              <w:t>Is the child currently in the TAF process?</w:t>
            </w:r>
          </w:p>
        </w:tc>
        <w:tc>
          <w:tcPr>
            <w:tcW w:w="2137" w:type="dxa"/>
            <w:gridSpan w:val="2"/>
            <w:shd w:val="clear" w:color="auto" w:fill="auto"/>
            <w:vAlign w:val="center"/>
          </w:tcPr>
          <w:p w14:paraId="2F9A699F" w14:textId="77777777" w:rsidR="00611719" w:rsidRPr="005F25F8" w:rsidRDefault="00611719" w:rsidP="00DA0F59">
            <w:pPr>
              <w:spacing w:after="0" w:line="240" w:lineRule="auto"/>
              <w:jc w:val="center"/>
              <w:rPr>
                <w:rFonts w:cs="Calibri"/>
              </w:rPr>
            </w:pPr>
            <w:r w:rsidRPr="005F25F8">
              <w:rPr>
                <w:rFonts w:cs="Calibri"/>
              </w:rPr>
              <w:t>YES</w:t>
            </w:r>
          </w:p>
        </w:tc>
        <w:tc>
          <w:tcPr>
            <w:tcW w:w="2548" w:type="dxa"/>
            <w:gridSpan w:val="2"/>
            <w:shd w:val="clear" w:color="auto" w:fill="auto"/>
            <w:vAlign w:val="center"/>
          </w:tcPr>
          <w:p w14:paraId="51D2BDD8" w14:textId="77777777" w:rsidR="00611719" w:rsidRPr="005F25F8" w:rsidRDefault="00611719" w:rsidP="00DA0F59">
            <w:pPr>
              <w:spacing w:after="0" w:line="240" w:lineRule="auto"/>
              <w:jc w:val="center"/>
              <w:rPr>
                <w:rFonts w:cs="Calibri"/>
              </w:rPr>
            </w:pPr>
            <w:r w:rsidRPr="005F25F8">
              <w:rPr>
                <w:rFonts w:cs="Calibri"/>
              </w:rPr>
              <w:t>NO</w:t>
            </w:r>
          </w:p>
        </w:tc>
      </w:tr>
      <w:tr w:rsidR="00611719" w:rsidRPr="005F25F8" w14:paraId="5837A07D" w14:textId="77777777" w:rsidTr="00DA0F59">
        <w:trPr>
          <w:trHeight w:val="567"/>
        </w:trPr>
        <w:tc>
          <w:tcPr>
            <w:tcW w:w="5204" w:type="dxa"/>
            <w:shd w:val="clear" w:color="auto" w:fill="auto"/>
            <w:vAlign w:val="center"/>
          </w:tcPr>
          <w:p w14:paraId="0A8D0614" w14:textId="77777777" w:rsidR="00611719" w:rsidRPr="005F25F8" w:rsidRDefault="00611719" w:rsidP="00DA0F59">
            <w:pPr>
              <w:spacing w:after="0" w:line="240" w:lineRule="auto"/>
              <w:rPr>
                <w:rFonts w:cs="Calibri"/>
                <w:bCs/>
              </w:rPr>
            </w:pPr>
            <w:r w:rsidRPr="00E81CF3">
              <w:rPr>
                <w:rFonts w:cs="Calibri"/>
                <w:bCs/>
              </w:rPr>
              <w:t>Is the Lead Professional aware of this plan?</w:t>
            </w:r>
          </w:p>
        </w:tc>
        <w:tc>
          <w:tcPr>
            <w:tcW w:w="2137" w:type="dxa"/>
            <w:gridSpan w:val="2"/>
            <w:shd w:val="clear" w:color="auto" w:fill="auto"/>
            <w:vAlign w:val="center"/>
          </w:tcPr>
          <w:p w14:paraId="5F2EE071" w14:textId="77777777" w:rsidR="00611719" w:rsidRPr="005F25F8" w:rsidRDefault="00611719" w:rsidP="00DA0F59">
            <w:pPr>
              <w:spacing w:after="0" w:line="240" w:lineRule="auto"/>
              <w:jc w:val="center"/>
              <w:rPr>
                <w:rFonts w:cs="Calibri"/>
              </w:rPr>
            </w:pPr>
            <w:r w:rsidRPr="005F25F8">
              <w:rPr>
                <w:rFonts w:cs="Calibri"/>
              </w:rPr>
              <w:t>YES</w:t>
            </w:r>
          </w:p>
        </w:tc>
        <w:tc>
          <w:tcPr>
            <w:tcW w:w="2548" w:type="dxa"/>
            <w:gridSpan w:val="2"/>
            <w:shd w:val="clear" w:color="auto" w:fill="auto"/>
            <w:vAlign w:val="center"/>
          </w:tcPr>
          <w:p w14:paraId="24652B37" w14:textId="77777777" w:rsidR="00611719" w:rsidRPr="005F25F8" w:rsidRDefault="00611719" w:rsidP="00DA0F59">
            <w:pPr>
              <w:spacing w:after="0" w:line="240" w:lineRule="auto"/>
              <w:jc w:val="center"/>
              <w:rPr>
                <w:rFonts w:cs="Calibri"/>
              </w:rPr>
            </w:pPr>
            <w:r w:rsidRPr="005F25F8">
              <w:rPr>
                <w:rFonts w:cs="Calibri"/>
              </w:rPr>
              <w:t>NO</w:t>
            </w:r>
          </w:p>
        </w:tc>
      </w:tr>
      <w:tr w:rsidR="00611719" w:rsidRPr="005F25F8" w14:paraId="40E48B4D" w14:textId="77777777" w:rsidTr="00DA0F59">
        <w:trPr>
          <w:trHeight w:val="567"/>
        </w:trPr>
        <w:tc>
          <w:tcPr>
            <w:tcW w:w="5204" w:type="dxa"/>
            <w:shd w:val="clear" w:color="auto" w:fill="auto"/>
            <w:vAlign w:val="center"/>
          </w:tcPr>
          <w:p w14:paraId="6914CE7F" w14:textId="77777777" w:rsidR="00611719" w:rsidRPr="005F25F8" w:rsidRDefault="00611719" w:rsidP="00DA0F59">
            <w:pPr>
              <w:spacing w:after="0" w:line="240" w:lineRule="auto"/>
              <w:rPr>
                <w:rFonts w:cs="Calibri"/>
                <w:bCs/>
              </w:rPr>
            </w:pPr>
            <w:r w:rsidRPr="00E81CF3">
              <w:rPr>
                <w:rFonts w:cs="Calibri"/>
                <w:bCs/>
              </w:rPr>
              <w:t>Child’s SEN status</w:t>
            </w:r>
          </w:p>
        </w:tc>
        <w:tc>
          <w:tcPr>
            <w:tcW w:w="1074" w:type="dxa"/>
            <w:shd w:val="clear" w:color="auto" w:fill="auto"/>
            <w:vAlign w:val="center"/>
          </w:tcPr>
          <w:p w14:paraId="5E42DE56" w14:textId="77777777" w:rsidR="00611719" w:rsidRPr="005F25F8" w:rsidRDefault="00611719" w:rsidP="00DA0F59">
            <w:pPr>
              <w:spacing w:after="0" w:line="240" w:lineRule="auto"/>
              <w:jc w:val="center"/>
              <w:rPr>
                <w:rFonts w:cs="Calibri"/>
              </w:rPr>
            </w:pPr>
            <w:r w:rsidRPr="005F25F8">
              <w:rPr>
                <w:rFonts w:cs="Calibri"/>
              </w:rPr>
              <w:t>No identified SEN</w:t>
            </w:r>
          </w:p>
        </w:tc>
        <w:tc>
          <w:tcPr>
            <w:tcW w:w="1063" w:type="dxa"/>
            <w:shd w:val="clear" w:color="auto" w:fill="auto"/>
            <w:vAlign w:val="center"/>
          </w:tcPr>
          <w:p w14:paraId="46588147" w14:textId="77777777" w:rsidR="00611719" w:rsidRPr="005F25F8" w:rsidRDefault="00611719" w:rsidP="00DA0F59">
            <w:pPr>
              <w:spacing w:after="0" w:line="240" w:lineRule="auto"/>
              <w:jc w:val="center"/>
              <w:rPr>
                <w:rFonts w:cs="Calibri"/>
              </w:rPr>
            </w:pPr>
            <w:r w:rsidRPr="005F25F8">
              <w:rPr>
                <w:rFonts w:cs="Calibri"/>
              </w:rPr>
              <w:t>K</w:t>
            </w:r>
          </w:p>
        </w:tc>
        <w:tc>
          <w:tcPr>
            <w:tcW w:w="2548" w:type="dxa"/>
            <w:gridSpan w:val="2"/>
            <w:shd w:val="clear" w:color="auto" w:fill="auto"/>
            <w:vAlign w:val="center"/>
          </w:tcPr>
          <w:p w14:paraId="4C645A2F" w14:textId="77777777" w:rsidR="00611719" w:rsidRPr="005F25F8" w:rsidRDefault="00611719" w:rsidP="00DA0F59">
            <w:pPr>
              <w:spacing w:after="0" w:line="240" w:lineRule="auto"/>
              <w:jc w:val="center"/>
              <w:rPr>
                <w:rFonts w:cs="Calibri"/>
              </w:rPr>
            </w:pPr>
            <w:r w:rsidRPr="005F25F8">
              <w:rPr>
                <w:rFonts w:cs="Calibri"/>
              </w:rPr>
              <w:t>EHCP</w:t>
            </w:r>
          </w:p>
        </w:tc>
      </w:tr>
      <w:tr w:rsidR="00611719" w:rsidRPr="005F25F8" w14:paraId="72ADAF8B" w14:textId="77777777" w:rsidTr="00DA0F59">
        <w:trPr>
          <w:trHeight w:val="567"/>
        </w:trPr>
        <w:tc>
          <w:tcPr>
            <w:tcW w:w="9889" w:type="dxa"/>
            <w:gridSpan w:val="5"/>
            <w:shd w:val="clear" w:color="auto" w:fill="auto"/>
            <w:vAlign w:val="center"/>
          </w:tcPr>
          <w:p w14:paraId="1AC0D4BA" w14:textId="77777777" w:rsidR="00611719" w:rsidRPr="005F25F8" w:rsidRDefault="00611719" w:rsidP="00DA0F59">
            <w:pPr>
              <w:spacing w:after="0" w:line="240" w:lineRule="auto"/>
              <w:rPr>
                <w:rFonts w:cs="Calibri"/>
              </w:rPr>
            </w:pPr>
            <w:r w:rsidRPr="005F25F8">
              <w:rPr>
                <w:rFonts w:cs="Calibri"/>
              </w:rPr>
              <w:t>Who is the EHCP Coordinator:</w:t>
            </w:r>
          </w:p>
        </w:tc>
      </w:tr>
      <w:tr w:rsidR="00611719" w:rsidRPr="005F25F8" w14:paraId="050BF70D" w14:textId="77777777" w:rsidTr="00DA0F59">
        <w:trPr>
          <w:trHeight w:val="567"/>
        </w:trPr>
        <w:tc>
          <w:tcPr>
            <w:tcW w:w="5204" w:type="dxa"/>
            <w:shd w:val="clear" w:color="auto" w:fill="auto"/>
            <w:vAlign w:val="center"/>
          </w:tcPr>
          <w:p w14:paraId="0C346EBF" w14:textId="77777777" w:rsidR="00611719" w:rsidRPr="005F25F8" w:rsidRDefault="00611719" w:rsidP="00DA0F59">
            <w:pPr>
              <w:spacing w:after="0" w:line="240" w:lineRule="auto"/>
              <w:rPr>
                <w:rFonts w:cs="Calibri"/>
              </w:rPr>
            </w:pPr>
            <w:r w:rsidRPr="005F25F8">
              <w:rPr>
                <w:rFonts w:cs="Calibri"/>
              </w:rPr>
              <w:t>Has this plan been agreed with EHCP coordinator?</w:t>
            </w:r>
          </w:p>
        </w:tc>
        <w:tc>
          <w:tcPr>
            <w:tcW w:w="2137" w:type="dxa"/>
            <w:gridSpan w:val="2"/>
            <w:shd w:val="clear" w:color="auto" w:fill="auto"/>
            <w:vAlign w:val="center"/>
          </w:tcPr>
          <w:p w14:paraId="5289439E" w14:textId="77777777" w:rsidR="00611719" w:rsidRPr="005F25F8" w:rsidRDefault="00611719" w:rsidP="00DA0F59">
            <w:pPr>
              <w:spacing w:after="0" w:line="240" w:lineRule="auto"/>
              <w:jc w:val="center"/>
              <w:rPr>
                <w:rFonts w:cs="Calibri"/>
              </w:rPr>
            </w:pPr>
            <w:r w:rsidRPr="005F25F8">
              <w:rPr>
                <w:rFonts w:cs="Calibri"/>
              </w:rPr>
              <w:t>YES</w:t>
            </w:r>
          </w:p>
        </w:tc>
        <w:tc>
          <w:tcPr>
            <w:tcW w:w="2548" w:type="dxa"/>
            <w:gridSpan w:val="2"/>
            <w:shd w:val="clear" w:color="auto" w:fill="auto"/>
            <w:vAlign w:val="center"/>
          </w:tcPr>
          <w:p w14:paraId="76F3E102" w14:textId="77777777" w:rsidR="00611719" w:rsidRPr="005F25F8" w:rsidRDefault="00611719" w:rsidP="00DA0F59">
            <w:pPr>
              <w:spacing w:after="0" w:line="240" w:lineRule="auto"/>
              <w:jc w:val="center"/>
              <w:rPr>
                <w:rFonts w:cs="Calibri"/>
              </w:rPr>
            </w:pPr>
            <w:r w:rsidRPr="005F25F8">
              <w:rPr>
                <w:rFonts w:cs="Calibri"/>
              </w:rPr>
              <w:t>NO</w:t>
            </w:r>
          </w:p>
        </w:tc>
      </w:tr>
      <w:tr w:rsidR="00611719" w:rsidRPr="005F25F8" w14:paraId="18DF7B39" w14:textId="77777777" w:rsidTr="00DA0F59">
        <w:trPr>
          <w:trHeight w:val="567"/>
        </w:trPr>
        <w:tc>
          <w:tcPr>
            <w:tcW w:w="5204" w:type="dxa"/>
            <w:shd w:val="clear" w:color="auto" w:fill="auto"/>
            <w:vAlign w:val="center"/>
          </w:tcPr>
          <w:p w14:paraId="371161CC" w14:textId="77777777" w:rsidR="00611719" w:rsidRPr="005F25F8" w:rsidRDefault="00611719" w:rsidP="00DA0F59">
            <w:pPr>
              <w:spacing w:after="0" w:line="240" w:lineRule="auto"/>
              <w:rPr>
                <w:rFonts w:cs="Calibri"/>
              </w:rPr>
            </w:pPr>
            <w:r w:rsidRPr="005F25F8">
              <w:rPr>
                <w:rFonts w:cs="Calibri"/>
              </w:rPr>
              <w:t>Has the child previously had a</w:t>
            </w:r>
            <w:r>
              <w:rPr>
                <w:rFonts w:cs="Calibri"/>
              </w:rPr>
              <w:t>ny relevant suspensions?</w:t>
            </w:r>
          </w:p>
        </w:tc>
        <w:tc>
          <w:tcPr>
            <w:tcW w:w="2137" w:type="dxa"/>
            <w:gridSpan w:val="2"/>
            <w:shd w:val="clear" w:color="auto" w:fill="auto"/>
            <w:vAlign w:val="center"/>
          </w:tcPr>
          <w:p w14:paraId="30E1B22A" w14:textId="77777777" w:rsidR="00611719" w:rsidRPr="005F25F8" w:rsidRDefault="00611719" w:rsidP="00DA0F59">
            <w:pPr>
              <w:spacing w:after="0" w:line="240" w:lineRule="auto"/>
              <w:jc w:val="center"/>
              <w:rPr>
                <w:rFonts w:cs="Calibri"/>
              </w:rPr>
            </w:pPr>
            <w:r w:rsidRPr="005F25F8">
              <w:rPr>
                <w:rFonts w:cs="Calibri"/>
              </w:rPr>
              <w:t>YES</w:t>
            </w:r>
          </w:p>
        </w:tc>
        <w:tc>
          <w:tcPr>
            <w:tcW w:w="2548" w:type="dxa"/>
            <w:gridSpan w:val="2"/>
            <w:shd w:val="clear" w:color="auto" w:fill="auto"/>
            <w:vAlign w:val="center"/>
          </w:tcPr>
          <w:p w14:paraId="5D7CD40A" w14:textId="77777777" w:rsidR="00611719" w:rsidRPr="005F25F8" w:rsidRDefault="00611719" w:rsidP="00DA0F59">
            <w:pPr>
              <w:spacing w:after="0" w:line="240" w:lineRule="auto"/>
              <w:jc w:val="center"/>
              <w:rPr>
                <w:rFonts w:cs="Calibri"/>
              </w:rPr>
            </w:pPr>
            <w:r w:rsidRPr="005F25F8">
              <w:rPr>
                <w:rFonts w:cs="Calibri"/>
              </w:rPr>
              <w:t>NO</w:t>
            </w:r>
          </w:p>
        </w:tc>
      </w:tr>
      <w:tr w:rsidR="00611719" w:rsidRPr="005F25F8" w14:paraId="58594AF9" w14:textId="77777777" w:rsidTr="00DA0F59">
        <w:trPr>
          <w:trHeight w:val="567"/>
        </w:trPr>
        <w:tc>
          <w:tcPr>
            <w:tcW w:w="5204" w:type="dxa"/>
            <w:shd w:val="clear" w:color="auto" w:fill="auto"/>
            <w:vAlign w:val="center"/>
          </w:tcPr>
          <w:p w14:paraId="5086E949" w14:textId="77777777" w:rsidR="00611719" w:rsidRPr="005F25F8" w:rsidRDefault="00611719" w:rsidP="00DA0F59">
            <w:pPr>
              <w:spacing w:after="0" w:line="240" w:lineRule="auto"/>
              <w:rPr>
                <w:rFonts w:cs="Calibri"/>
              </w:rPr>
            </w:pPr>
            <w:r w:rsidRPr="005F25F8">
              <w:rPr>
                <w:rFonts w:cs="Calibri"/>
              </w:rPr>
              <w:lastRenderedPageBreak/>
              <w:t>If yes, the number of sessions missed due to FTE</w:t>
            </w:r>
          </w:p>
        </w:tc>
        <w:tc>
          <w:tcPr>
            <w:tcW w:w="2137" w:type="dxa"/>
            <w:gridSpan w:val="2"/>
            <w:shd w:val="clear" w:color="auto" w:fill="auto"/>
            <w:vAlign w:val="center"/>
          </w:tcPr>
          <w:p w14:paraId="62B07C78" w14:textId="77777777" w:rsidR="00611719" w:rsidRPr="005F25F8" w:rsidRDefault="00611719" w:rsidP="00DA0F59">
            <w:pPr>
              <w:spacing w:after="0" w:line="240" w:lineRule="auto"/>
              <w:jc w:val="center"/>
              <w:rPr>
                <w:rFonts w:cs="Calibri"/>
              </w:rPr>
            </w:pPr>
          </w:p>
        </w:tc>
        <w:tc>
          <w:tcPr>
            <w:tcW w:w="2548" w:type="dxa"/>
            <w:gridSpan w:val="2"/>
            <w:shd w:val="clear" w:color="auto" w:fill="auto"/>
            <w:vAlign w:val="center"/>
          </w:tcPr>
          <w:p w14:paraId="27A3F777" w14:textId="77777777" w:rsidR="00611719" w:rsidRPr="005F25F8" w:rsidRDefault="00611719" w:rsidP="00DA0F59">
            <w:pPr>
              <w:spacing w:after="0" w:line="240" w:lineRule="auto"/>
              <w:jc w:val="center"/>
              <w:rPr>
                <w:rFonts w:cs="Calibri"/>
              </w:rPr>
            </w:pPr>
          </w:p>
        </w:tc>
      </w:tr>
      <w:tr w:rsidR="00611719" w:rsidRPr="005F25F8" w14:paraId="56EA59F4" w14:textId="77777777" w:rsidTr="00DA0F59">
        <w:trPr>
          <w:trHeight w:val="567"/>
        </w:trPr>
        <w:tc>
          <w:tcPr>
            <w:tcW w:w="5204" w:type="dxa"/>
            <w:shd w:val="clear" w:color="auto" w:fill="auto"/>
            <w:vAlign w:val="center"/>
          </w:tcPr>
          <w:p w14:paraId="749E1BE1" w14:textId="77777777" w:rsidR="00611719" w:rsidRPr="005F25F8" w:rsidRDefault="00611719" w:rsidP="00DA0F59">
            <w:pPr>
              <w:spacing w:after="0" w:line="240" w:lineRule="auto"/>
              <w:rPr>
                <w:rFonts w:cs="Calibri"/>
              </w:rPr>
            </w:pPr>
            <w:r>
              <w:rPr>
                <w:rFonts w:cs="Calibri"/>
              </w:rPr>
              <w:t>What other support is the child accessing whilst on the part time timetable?</w:t>
            </w:r>
          </w:p>
        </w:tc>
        <w:tc>
          <w:tcPr>
            <w:tcW w:w="4685" w:type="dxa"/>
            <w:gridSpan w:val="4"/>
            <w:shd w:val="clear" w:color="auto" w:fill="auto"/>
            <w:vAlign w:val="center"/>
          </w:tcPr>
          <w:p w14:paraId="70A07661" w14:textId="77777777" w:rsidR="00611719" w:rsidRPr="005F25F8" w:rsidRDefault="00611719" w:rsidP="00DA0F59">
            <w:pPr>
              <w:spacing w:after="0" w:line="240" w:lineRule="auto"/>
              <w:jc w:val="center"/>
              <w:rPr>
                <w:rFonts w:cs="Calibri"/>
              </w:rPr>
            </w:pPr>
            <w:r>
              <w:rPr>
                <w:rFonts w:cs="Calibri"/>
              </w:rPr>
              <w:t xml:space="preserve">                          </w:t>
            </w:r>
          </w:p>
        </w:tc>
      </w:tr>
    </w:tbl>
    <w:p w14:paraId="7789C313" w14:textId="77777777" w:rsidR="00611719" w:rsidRPr="005F25F8" w:rsidRDefault="00611719" w:rsidP="0061171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11719" w:rsidRPr="005F25F8" w14:paraId="2FC41B48" w14:textId="77777777" w:rsidTr="00DA0F59">
        <w:trPr>
          <w:trHeight w:val="2020"/>
        </w:trPr>
        <w:tc>
          <w:tcPr>
            <w:tcW w:w="9854" w:type="dxa"/>
            <w:shd w:val="clear" w:color="auto" w:fill="auto"/>
          </w:tcPr>
          <w:p w14:paraId="7B0D9D25" w14:textId="77777777" w:rsidR="00611719" w:rsidRPr="005F25F8" w:rsidRDefault="00611719" w:rsidP="00DA0F59">
            <w:pPr>
              <w:spacing w:after="0" w:line="240" w:lineRule="auto"/>
              <w:rPr>
                <w:rFonts w:cs="Calibri"/>
              </w:rPr>
            </w:pPr>
            <w:r w:rsidRPr="005F25F8">
              <w:rPr>
                <w:rFonts w:cs="Calibri"/>
                <w:b/>
                <w:bCs/>
              </w:rPr>
              <w:t>Reason for part time timetable</w:t>
            </w:r>
            <w:r w:rsidRPr="005F25F8">
              <w:rPr>
                <w:rFonts w:cs="Calibri"/>
              </w:rPr>
              <w:t xml:space="preserve">: please tick </w:t>
            </w:r>
            <w:r>
              <w:rPr>
                <w:rFonts w:cs="Calibri"/>
              </w:rPr>
              <w:t>one</w:t>
            </w:r>
            <w:r w:rsidRPr="005F25F8">
              <w:rPr>
                <w:rFonts w:cs="Calibri"/>
              </w:rPr>
              <w:t xml:space="preserve"> option</w:t>
            </w:r>
          </w:p>
          <w:p w14:paraId="54528E59" w14:textId="77777777" w:rsidR="00611719" w:rsidRPr="005F25F8" w:rsidRDefault="00611719" w:rsidP="00DA0F59">
            <w:pPr>
              <w:spacing w:after="0" w:line="240" w:lineRule="auto"/>
              <w:rPr>
                <w:rFonts w:cs="Calibri"/>
              </w:rPr>
            </w:pPr>
          </w:p>
          <w:p w14:paraId="7E2BDA8C" w14:textId="77777777" w:rsidR="00611719" w:rsidRPr="005F25F8" w:rsidRDefault="00611719" w:rsidP="00DA0F59">
            <w:pPr>
              <w:spacing w:after="0" w:line="240" w:lineRule="auto"/>
              <w:rPr>
                <w:rFonts w:cs="Calibri"/>
              </w:rPr>
            </w:pPr>
            <w:r w:rsidRPr="005F25F8">
              <w:rPr>
                <w:rFonts w:cs="Calibri"/>
              </w:rPr>
              <w:t>Medical issue</w:t>
            </w:r>
          </w:p>
          <w:p w14:paraId="736C347A" w14:textId="77777777" w:rsidR="00611719" w:rsidRPr="005F25F8" w:rsidRDefault="00611719" w:rsidP="00DA0F59">
            <w:pPr>
              <w:spacing w:after="0" w:line="240" w:lineRule="auto"/>
              <w:rPr>
                <w:rFonts w:cs="Calibri"/>
              </w:rPr>
            </w:pPr>
            <w:r w:rsidRPr="005F25F8">
              <w:rPr>
                <w:rFonts w:cs="Calibri"/>
              </w:rPr>
              <w:t>Emotional/Mental Health</w:t>
            </w:r>
          </w:p>
          <w:p w14:paraId="192623D5" w14:textId="77777777" w:rsidR="00611719" w:rsidRPr="005F25F8" w:rsidRDefault="00611719" w:rsidP="00DA0F59">
            <w:pPr>
              <w:spacing w:after="0" w:line="240" w:lineRule="auto"/>
              <w:rPr>
                <w:rFonts w:cs="Calibri"/>
              </w:rPr>
            </w:pPr>
            <w:r w:rsidRPr="005F25F8">
              <w:rPr>
                <w:rFonts w:cs="Calibri"/>
              </w:rPr>
              <w:t>Family/Friendship issue</w:t>
            </w:r>
          </w:p>
          <w:p w14:paraId="6739716D" w14:textId="77777777" w:rsidR="00611719" w:rsidRPr="005F25F8" w:rsidRDefault="00611719" w:rsidP="00DA0F59">
            <w:pPr>
              <w:spacing w:after="0" w:line="240" w:lineRule="auto"/>
              <w:rPr>
                <w:rFonts w:cs="Calibri"/>
              </w:rPr>
            </w:pPr>
            <w:r w:rsidRPr="005F25F8">
              <w:rPr>
                <w:rFonts w:cs="Calibri"/>
              </w:rPr>
              <w:t>Re-integration programme following absence</w:t>
            </w:r>
          </w:p>
          <w:p w14:paraId="21C154A4" w14:textId="77777777" w:rsidR="00611719" w:rsidRPr="005F25F8" w:rsidRDefault="00611719" w:rsidP="00DA0F59">
            <w:pPr>
              <w:spacing w:after="0" w:line="240" w:lineRule="auto"/>
              <w:rPr>
                <w:rFonts w:cs="Calibri"/>
              </w:rPr>
            </w:pPr>
            <w:r w:rsidRPr="005F25F8">
              <w:rPr>
                <w:rFonts w:cs="Calibri"/>
              </w:rPr>
              <w:t>SEND – identified/awaiting specialist placement</w:t>
            </w:r>
          </w:p>
          <w:p w14:paraId="10D8DC97" w14:textId="77777777" w:rsidR="00611719" w:rsidRPr="005F25F8" w:rsidRDefault="00611719" w:rsidP="00DA0F59">
            <w:pPr>
              <w:spacing w:after="0" w:line="240" w:lineRule="auto"/>
              <w:rPr>
                <w:rFonts w:cs="Calibri"/>
              </w:rPr>
            </w:pPr>
            <w:r w:rsidRPr="005F25F8">
              <w:rPr>
                <w:rFonts w:cs="Calibri"/>
              </w:rPr>
              <w:t>SEND – unidentified/undiagnosed needs</w:t>
            </w:r>
          </w:p>
          <w:p w14:paraId="6A934B7E" w14:textId="77777777" w:rsidR="00611719" w:rsidRPr="005F25F8" w:rsidRDefault="00611719" w:rsidP="00DA0F59">
            <w:pPr>
              <w:spacing w:after="0" w:line="240" w:lineRule="auto"/>
              <w:rPr>
                <w:rFonts w:cs="Calibri"/>
              </w:rPr>
            </w:pPr>
          </w:p>
        </w:tc>
      </w:tr>
    </w:tbl>
    <w:p w14:paraId="11577253" w14:textId="77777777" w:rsidR="00611719" w:rsidRDefault="00611719" w:rsidP="00611719">
      <w:pPr>
        <w:rPr>
          <w:rFonts w:ascii="Arial" w:hAnsi="Arial" w:cs="Arial"/>
        </w:rPr>
      </w:pPr>
    </w:p>
    <w:p w14:paraId="62C99378" w14:textId="77777777" w:rsidR="00611719" w:rsidRPr="00615934" w:rsidRDefault="00611719" w:rsidP="00611719">
      <w:pPr>
        <w:rPr>
          <w:rFonts w:ascii="Arial" w:hAnsi="Arial" w:cs="Arial"/>
        </w:rPr>
      </w:pPr>
      <w:r w:rsidRPr="00615934">
        <w:rPr>
          <w:rFonts w:ascii="Arial" w:hAnsi="Arial" w:cs="Arial"/>
          <w:b/>
          <w:bCs/>
        </w:rPr>
        <w:t xml:space="preserve">Timetable </w:t>
      </w:r>
      <w:r w:rsidRPr="00615934">
        <w:rPr>
          <w:rFonts w:ascii="Arial" w:hAnsi="Arial" w:cs="Arial"/>
        </w:rPr>
        <w:t>(please insert the hours that the child is expected to be in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626"/>
        <w:gridCol w:w="1631"/>
        <w:gridCol w:w="1743"/>
        <w:gridCol w:w="1661"/>
        <w:gridCol w:w="1560"/>
      </w:tblGrid>
      <w:tr w:rsidR="00611719" w:rsidRPr="00615934" w14:paraId="1F74361E" w14:textId="77777777" w:rsidTr="00DA0F59">
        <w:tc>
          <w:tcPr>
            <w:tcW w:w="1441" w:type="dxa"/>
          </w:tcPr>
          <w:p w14:paraId="6A2B6112" w14:textId="77777777" w:rsidR="00611719" w:rsidRPr="00615934" w:rsidRDefault="00611719" w:rsidP="00DA0F59">
            <w:pPr>
              <w:rPr>
                <w:rFonts w:ascii="Arial" w:hAnsi="Arial" w:cs="Arial"/>
                <w:b/>
                <w:bCs/>
              </w:rPr>
            </w:pPr>
            <w:r>
              <w:rPr>
                <w:rFonts w:ascii="Arial" w:hAnsi="Arial" w:cs="Arial"/>
                <w:b/>
                <w:bCs/>
              </w:rPr>
              <w:t>Week A</w:t>
            </w:r>
          </w:p>
        </w:tc>
        <w:tc>
          <w:tcPr>
            <w:tcW w:w="1670" w:type="dxa"/>
            <w:shd w:val="clear" w:color="auto" w:fill="auto"/>
          </w:tcPr>
          <w:p w14:paraId="1D37E0C2" w14:textId="77777777" w:rsidR="00611719" w:rsidRPr="00615934" w:rsidRDefault="00611719" w:rsidP="00DA0F59">
            <w:pPr>
              <w:rPr>
                <w:rFonts w:ascii="Arial" w:hAnsi="Arial" w:cs="Arial"/>
                <w:b/>
                <w:bCs/>
              </w:rPr>
            </w:pPr>
            <w:r w:rsidRPr="00615934">
              <w:rPr>
                <w:rFonts w:ascii="Arial" w:hAnsi="Arial" w:cs="Arial"/>
                <w:b/>
                <w:bCs/>
              </w:rPr>
              <w:t>Monday</w:t>
            </w:r>
          </w:p>
        </w:tc>
        <w:tc>
          <w:tcPr>
            <w:tcW w:w="1670" w:type="dxa"/>
            <w:shd w:val="clear" w:color="auto" w:fill="auto"/>
          </w:tcPr>
          <w:p w14:paraId="03B63791" w14:textId="77777777" w:rsidR="00611719" w:rsidRPr="00615934" w:rsidRDefault="00611719" w:rsidP="00DA0F59">
            <w:pPr>
              <w:rPr>
                <w:rFonts w:ascii="Arial" w:hAnsi="Arial" w:cs="Arial"/>
                <w:b/>
                <w:bCs/>
              </w:rPr>
            </w:pPr>
            <w:r w:rsidRPr="00615934">
              <w:rPr>
                <w:rFonts w:ascii="Arial" w:hAnsi="Arial" w:cs="Arial"/>
                <w:b/>
                <w:bCs/>
              </w:rPr>
              <w:t>Tuesday</w:t>
            </w:r>
          </w:p>
        </w:tc>
        <w:tc>
          <w:tcPr>
            <w:tcW w:w="1766" w:type="dxa"/>
            <w:shd w:val="clear" w:color="auto" w:fill="auto"/>
          </w:tcPr>
          <w:p w14:paraId="007E54ED" w14:textId="77777777" w:rsidR="00611719" w:rsidRPr="00615934" w:rsidRDefault="00611719" w:rsidP="00DA0F59">
            <w:pPr>
              <w:rPr>
                <w:rFonts w:ascii="Arial" w:hAnsi="Arial" w:cs="Arial"/>
                <w:b/>
                <w:bCs/>
              </w:rPr>
            </w:pPr>
            <w:r w:rsidRPr="00615934">
              <w:rPr>
                <w:rFonts w:ascii="Arial" w:hAnsi="Arial" w:cs="Arial"/>
                <w:b/>
                <w:bCs/>
              </w:rPr>
              <w:t>Wednesday</w:t>
            </w:r>
          </w:p>
        </w:tc>
        <w:tc>
          <w:tcPr>
            <w:tcW w:w="1695" w:type="dxa"/>
            <w:shd w:val="clear" w:color="auto" w:fill="auto"/>
          </w:tcPr>
          <w:p w14:paraId="098CB1C3" w14:textId="77777777" w:rsidR="00611719" w:rsidRPr="00615934" w:rsidRDefault="00611719" w:rsidP="00DA0F59">
            <w:pPr>
              <w:rPr>
                <w:rFonts w:ascii="Arial" w:hAnsi="Arial" w:cs="Arial"/>
                <w:b/>
                <w:bCs/>
              </w:rPr>
            </w:pPr>
            <w:r w:rsidRPr="00615934">
              <w:rPr>
                <w:rFonts w:ascii="Arial" w:hAnsi="Arial" w:cs="Arial"/>
                <w:b/>
                <w:bCs/>
              </w:rPr>
              <w:t>Thursday</w:t>
            </w:r>
          </w:p>
        </w:tc>
        <w:tc>
          <w:tcPr>
            <w:tcW w:w="1612" w:type="dxa"/>
            <w:shd w:val="clear" w:color="auto" w:fill="auto"/>
          </w:tcPr>
          <w:p w14:paraId="758C3904" w14:textId="77777777" w:rsidR="00611719" w:rsidRPr="00615934" w:rsidRDefault="00611719" w:rsidP="00DA0F59">
            <w:pPr>
              <w:rPr>
                <w:rFonts w:ascii="Arial" w:hAnsi="Arial" w:cs="Arial"/>
                <w:b/>
                <w:bCs/>
              </w:rPr>
            </w:pPr>
            <w:r w:rsidRPr="00615934">
              <w:rPr>
                <w:rFonts w:ascii="Arial" w:hAnsi="Arial" w:cs="Arial"/>
                <w:b/>
                <w:bCs/>
              </w:rPr>
              <w:t>Friday</w:t>
            </w:r>
          </w:p>
        </w:tc>
      </w:tr>
      <w:tr w:rsidR="00611719" w:rsidRPr="00615934" w14:paraId="05BD20F4" w14:textId="77777777" w:rsidTr="00DA0F59">
        <w:tc>
          <w:tcPr>
            <w:tcW w:w="1441" w:type="dxa"/>
          </w:tcPr>
          <w:p w14:paraId="484CEF18" w14:textId="77777777" w:rsidR="00611719" w:rsidRPr="00615934" w:rsidRDefault="00611719" w:rsidP="00DA0F59">
            <w:pPr>
              <w:rPr>
                <w:rFonts w:ascii="Arial" w:hAnsi="Arial" w:cs="Arial"/>
              </w:rPr>
            </w:pPr>
            <w:r w:rsidRPr="00615934">
              <w:rPr>
                <w:rFonts w:ascii="Arial" w:hAnsi="Arial" w:cs="Arial"/>
              </w:rPr>
              <w:t>School</w:t>
            </w:r>
            <w:r>
              <w:rPr>
                <w:rFonts w:ascii="Arial" w:hAnsi="Arial" w:cs="Arial"/>
              </w:rPr>
              <w:t xml:space="preserve"> (start and finish times)</w:t>
            </w:r>
          </w:p>
        </w:tc>
        <w:tc>
          <w:tcPr>
            <w:tcW w:w="1670" w:type="dxa"/>
            <w:shd w:val="clear" w:color="auto" w:fill="auto"/>
          </w:tcPr>
          <w:p w14:paraId="4A7D4F86" w14:textId="77777777" w:rsidR="00611719" w:rsidRPr="00615934" w:rsidRDefault="00611719" w:rsidP="00DA0F59">
            <w:pPr>
              <w:rPr>
                <w:rFonts w:ascii="Arial" w:hAnsi="Arial" w:cs="Arial"/>
              </w:rPr>
            </w:pPr>
          </w:p>
        </w:tc>
        <w:tc>
          <w:tcPr>
            <w:tcW w:w="1670" w:type="dxa"/>
            <w:shd w:val="clear" w:color="auto" w:fill="auto"/>
          </w:tcPr>
          <w:p w14:paraId="44609F6C" w14:textId="77777777" w:rsidR="00611719" w:rsidRPr="00615934" w:rsidRDefault="00611719" w:rsidP="00DA0F59">
            <w:pPr>
              <w:rPr>
                <w:rFonts w:ascii="Arial" w:hAnsi="Arial" w:cs="Arial"/>
              </w:rPr>
            </w:pPr>
          </w:p>
        </w:tc>
        <w:tc>
          <w:tcPr>
            <w:tcW w:w="1766" w:type="dxa"/>
            <w:shd w:val="clear" w:color="auto" w:fill="auto"/>
          </w:tcPr>
          <w:p w14:paraId="49D0C09C" w14:textId="77777777" w:rsidR="00611719" w:rsidRPr="00615934" w:rsidRDefault="00611719" w:rsidP="00DA0F59">
            <w:pPr>
              <w:rPr>
                <w:rFonts w:ascii="Arial" w:hAnsi="Arial" w:cs="Arial"/>
              </w:rPr>
            </w:pPr>
          </w:p>
        </w:tc>
        <w:tc>
          <w:tcPr>
            <w:tcW w:w="1695" w:type="dxa"/>
            <w:shd w:val="clear" w:color="auto" w:fill="auto"/>
          </w:tcPr>
          <w:p w14:paraId="6879FA5C" w14:textId="77777777" w:rsidR="00611719" w:rsidRPr="00615934" w:rsidRDefault="00611719" w:rsidP="00DA0F59">
            <w:pPr>
              <w:rPr>
                <w:rFonts w:ascii="Arial" w:hAnsi="Arial" w:cs="Arial"/>
              </w:rPr>
            </w:pPr>
          </w:p>
        </w:tc>
        <w:tc>
          <w:tcPr>
            <w:tcW w:w="1612" w:type="dxa"/>
            <w:shd w:val="clear" w:color="auto" w:fill="auto"/>
          </w:tcPr>
          <w:p w14:paraId="2A868586" w14:textId="77777777" w:rsidR="00611719" w:rsidRPr="00615934" w:rsidRDefault="00611719" w:rsidP="00DA0F59">
            <w:pPr>
              <w:rPr>
                <w:rFonts w:ascii="Arial" w:hAnsi="Arial" w:cs="Arial"/>
              </w:rPr>
            </w:pPr>
          </w:p>
        </w:tc>
      </w:tr>
      <w:tr w:rsidR="00611719" w:rsidRPr="00615934" w14:paraId="2794D5B1" w14:textId="77777777" w:rsidTr="00DA0F59">
        <w:tc>
          <w:tcPr>
            <w:tcW w:w="1441" w:type="dxa"/>
          </w:tcPr>
          <w:p w14:paraId="43A5D7C1" w14:textId="77777777" w:rsidR="00611719" w:rsidRPr="00615934" w:rsidRDefault="00611719" w:rsidP="00DA0F59">
            <w:pPr>
              <w:rPr>
                <w:rFonts w:ascii="Arial" w:hAnsi="Arial" w:cs="Arial"/>
              </w:rPr>
            </w:pPr>
            <w:r w:rsidRPr="00615934">
              <w:rPr>
                <w:rFonts w:ascii="Arial" w:hAnsi="Arial" w:cs="Arial"/>
              </w:rPr>
              <w:t>AP etc must state where</w:t>
            </w:r>
          </w:p>
        </w:tc>
        <w:tc>
          <w:tcPr>
            <w:tcW w:w="1670" w:type="dxa"/>
            <w:shd w:val="clear" w:color="auto" w:fill="auto"/>
          </w:tcPr>
          <w:p w14:paraId="4C52D9E9" w14:textId="77777777" w:rsidR="00611719" w:rsidRPr="00615934" w:rsidRDefault="00611719" w:rsidP="00DA0F59">
            <w:pPr>
              <w:rPr>
                <w:rFonts w:ascii="Arial" w:hAnsi="Arial" w:cs="Arial"/>
              </w:rPr>
            </w:pPr>
          </w:p>
        </w:tc>
        <w:tc>
          <w:tcPr>
            <w:tcW w:w="1670" w:type="dxa"/>
            <w:shd w:val="clear" w:color="auto" w:fill="auto"/>
          </w:tcPr>
          <w:p w14:paraId="217E8E79" w14:textId="77777777" w:rsidR="00611719" w:rsidRPr="00615934" w:rsidRDefault="00611719" w:rsidP="00DA0F59">
            <w:pPr>
              <w:rPr>
                <w:rFonts w:ascii="Arial" w:hAnsi="Arial" w:cs="Arial"/>
              </w:rPr>
            </w:pPr>
          </w:p>
        </w:tc>
        <w:tc>
          <w:tcPr>
            <w:tcW w:w="1766" w:type="dxa"/>
            <w:shd w:val="clear" w:color="auto" w:fill="auto"/>
          </w:tcPr>
          <w:p w14:paraId="0F2C6EBC" w14:textId="77777777" w:rsidR="00611719" w:rsidRPr="00615934" w:rsidRDefault="00611719" w:rsidP="00DA0F59">
            <w:pPr>
              <w:rPr>
                <w:rFonts w:ascii="Arial" w:hAnsi="Arial" w:cs="Arial"/>
              </w:rPr>
            </w:pPr>
          </w:p>
        </w:tc>
        <w:tc>
          <w:tcPr>
            <w:tcW w:w="1695" w:type="dxa"/>
            <w:shd w:val="clear" w:color="auto" w:fill="auto"/>
          </w:tcPr>
          <w:p w14:paraId="36A0CD4E" w14:textId="77777777" w:rsidR="00611719" w:rsidRPr="00615934" w:rsidRDefault="00611719" w:rsidP="00DA0F59">
            <w:pPr>
              <w:rPr>
                <w:rFonts w:ascii="Arial" w:hAnsi="Arial" w:cs="Arial"/>
              </w:rPr>
            </w:pPr>
          </w:p>
        </w:tc>
        <w:tc>
          <w:tcPr>
            <w:tcW w:w="1612" w:type="dxa"/>
            <w:shd w:val="clear" w:color="auto" w:fill="auto"/>
          </w:tcPr>
          <w:p w14:paraId="51F10D37" w14:textId="77777777" w:rsidR="00611719" w:rsidRPr="00615934" w:rsidRDefault="00611719" w:rsidP="00DA0F59">
            <w:pPr>
              <w:rPr>
                <w:rFonts w:ascii="Arial" w:hAnsi="Arial" w:cs="Arial"/>
              </w:rPr>
            </w:pPr>
          </w:p>
        </w:tc>
      </w:tr>
      <w:tr w:rsidR="00611719" w:rsidRPr="00615934" w14:paraId="1F9104C9" w14:textId="77777777" w:rsidTr="00DA0F59">
        <w:tc>
          <w:tcPr>
            <w:tcW w:w="1441" w:type="dxa"/>
          </w:tcPr>
          <w:p w14:paraId="13D6B18F" w14:textId="77777777" w:rsidR="00611719" w:rsidRPr="00615934" w:rsidRDefault="00611719" w:rsidP="00DA0F59">
            <w:pPr>
              <w:rPr>
                <w:rFonts w:ascii="Arial" w:hAnsi="Arial" w:cs="Arial"/>
              </w:rPr>
            </w:pPr>
            <w:r>
              <w:rPr>
                <w:rFonts w:ascii="Arial" w:hAnsi="Arial" w:cs="Arial"/>
              </w:rPr>
              <w:t>Total number of hours</w:t>
            </w:r>
          </w:p>
        </w:tc>
        <w:tc>
          <w:tcPr>
            <w:tcW w:w="1670" w:type="dxa"/>
            <w:shd w:val="clear" w:color="auto" w:fill="auto"/>
          </w:tcPr>
          <w:p w14:paraId="2E666EA7" w14:textId="77777777" w:rsidR="00611719" w:rsidRPr="00615934" w:rsidRDefault="00611719" w:rsidP="00DA0F59">
            <w:pPr>
              <w:rPr>
                <w:rFonts w:ascii="Arial" w:hAnsi="Arial" w:cs="Arial"/>
              </w:rPr>
            </w:pPr>
          </w:p>
        </w:tc>
        <w:tc>
          <w:tcPr>
            <w:tcW w:w="1670" w:type="dxa"/>
            <w:shd w:val="clear" w:color="auto" w:fill="auto"/>
          </w:tcPr>
          <w:p w14:paraId="2AAFBCE2" w14:textId="77777777" w:rsidR="00611719" w:rsidRPr="00615934" w:rsidRDefault="00611719" w:rsidP="00DA0F59">
            <w:pPr>
              <w:rPr>
                <w:rFonts w:ascii="Arial" w:hAnsi="Arial" w:cs="Arial"/>
              </w:rPr>
            </w:pPr>
          </w:p>
        </w:tc>
        <w:tc>
          <w:tcPr>
            <w:tcW w:w="1766" w:type="dxa"/>
            <w:shd w:val="clear" w:color="auto" w:fill="auto"/>
          </w:tcPr>
          <w:p w14:paraId="32EDF721" w14:textId="77777777" w:rsidR="00611719" w:rsidRPr="00615934" w:rsidRDefault="00611719" w:rsidP="00DA0F59">
            <w:pPr>
              <w:rPr>
                <w:rFonts w:ascii="Arial" w:hAnsi="Arial" w:cs="Arial"/>
              </w:rPr>
            </w:pPr>
          </w:p>
        </w:tc>
        <w:tc>
          <w:tcPr>
            <w:tcW w:w="1695" w:type="dxa"/>
            <w:shd w:val="clear" w:color="auto" w:fill="auto"/>
          </w:tcPr>
          <w:p w14:paraId="6E2E7C56" w14:textId="77777777" w:rsidR="00611719" w:rsidRPr="00615934" w:rsidRDefault="00611719" w:rsidP="00DA0F59">
            <w:pPr>
              <w:rPr>
                <w:rFonts w:ascii="Arial" w:hAnsi="Arial" w:cs="Arial"/>
              </w:rPr>
            </w:pPr>
          </w:p>
        </w:tc>
        <w:tc>
          <w:tcPr>
            <w:tcW w:w="1612" w:type="dxa"/>
            <w:shd w:val="clear" w:color="auto" w:fill="auto"/>
          </w:tcPr>
          <w:p w14:paraId="0864D6CC" w14:textId="77777777" w:rsidR="00611719" w:rsidRPr="00615934" w:rsidRDefault="00611719" w:rsidP="00DA0F59">
            <w:pPr>
              <w:rPr>
                <w:rFonts w:ascii="Arial" w:hAnsi="Arial" w:cs="Arial"/>
              </w:rPr>
            </w:pPr>
          </w:p>
        </w:tc>
      </w:tr>
    </w:tbl>
    <w:p w14:paraId="19716119" w14:textId="77777777" w:rsidR="00611719" w:rsidRPr="00615934" w:rsidRDefault="00611719" w:rsidP="0061171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626"/>
        <w:gridCol w:w="1631"/>
        <w:gridCol w:w="1743"/>
        <w:gridCol w:w="1661"/>
        <w:gridCol w:w="1560"/>
      </w:tblGrid>
      <w:tr w:rsidR="00611719" w:rsidRPr="00615934" w14:paraId="03CBAC9F" w14:textId="77777777" w:rsidTr="00DA0F59">
        <w:tc>
          <w:tcPr>
            <w:tcW w:w="1441" w:type="dxa"/>
          </w:tcPr>
          <w:p w14:paraId="2DA6B9E6" w14:textId="77777777" w:rsidR="00611719" w:rsidRPr="00615934" w:rsidRDefault="00611719" w:rsidP="00DA0F59">
            <w:pPr>
              <w:rPr>
                <w:rFonts w:ascii="Arial" w:hAnsi="Arial" w:cs="Arial"/>
                <w:b/>
                <w:bCs/>
              </w:rPr>
            </w:pPr>
            <w:r>
              <w:rPr>
                <w:rFonts w:ascii="Arial" w:hAnsi="Arial" w:cs="Arial"/>
                <w:b/>
                <w:bCs/>
              </w:rPr>
              <w:t>Week B</w:t>
            </w:r>
          </w:p>
        </w:tc>
        <w:tc>
          <w:tcPr>
            <w:tcW w:w="1670" w:type="dxa"/>
            <w:shd w:val="clear" w:color="auto" w:fill="auto"/>
          </w:tcPr>
          <w:p w14:paraId="703680C5" w14:textId="77777777" w:rsidR="00611719" w:rsidRPr="00615934" w:rsidRDefault="00611719" w:rsidP="00DA0F59">
            <w:pPr>
              <w:rPr>
                <w:rFonts w:ascii="Arial" w:hAnsi="Arial" w:cs="Arial"/>
                <w:b/>
                <w:bCs/>
              </w:rPr>
            </w:pPr>
            <w:r w:rsidRPr="00615934">
              <w:rPr>
                <w:rFonts w:ascii="Arial" w:hAnsi="Arial" w:cs="Arial"/>
                <w:b/>
                <w:bCs/>
              </w:rPr>
              <w:t>Monday</w:t>
            </w:r>
          </w:p>
        </w:tc>
        <w:tc>
          <w:tcPr>
            <w:tcW w:w="1670" w:type="dxa"/>
            <w:shd w:val="clear" w:color="auto" w:fill="auto"/>
          </w:tcPr>
          <w:p w14:paraId="75F70C0F" w14:textId="77777777" w:rsidR="00611719" w:rsidRPr="00615934" w:rsidRDefault="00611719" w:rsidP="00DA0F59">
            <w:pPr>
              <w:rPr>
                <w:rFonts w:ascii="Arial" w:hAnsi="Arial" w:cs="Arial"/>
                <w:b/>
                <w:bCs/>
              </w:rPr>
            </w:pPr>
            <w:r w:rsidRPr="00615934">
              <w:rPr>
                <w:rFonts w:ascii="Arial" w:hAnsi="Arial" w:cs="Arial"/>
                <w:b/>
                <w:bCs/>
              </w:rPr>
              <w:t>Tuesday</w:t>
            </w:r>
          </w:p>
        </w:tc>
        <w:tc>
          <w:tcPr>
            <w:tcW w:w="1766" w:type="dxa"/>
            <w:shd w:val="clear" w:color="auto" w:fill="auto"/>
          </w:tcPr>
          <w:p w14:paraId="21969D74" w14:textId="77777777" w:rsidR="00611719" w:rsidRPr="00615934" w:rsidRDefault="00611719" w:rsidP="00DA0F59">
            <w:pPr>
              <w:rPr>
                <w:rFonts w:ascii="Arial" w:hAnsi="Arial" w:cs="Arial"/>
                <w:b/>
                <w:bCs/>
              </w:rPr>
            </w:pPr>
            <w:r w:rsidRPr="00615934">
              <w:rPr>
                <w:rFonts w:ascii="Arial" w:hAnsi="Arial" w:cs="Arial"/>
                <w:b/>
                <w:bCs/>
              </w:rPr>
              <w:t>Wednesday</w:t>
            </w:r>
          </w:p>
        </w:tc>
        <w:tc>
          <w:tcPr>
            <w:tcW w:w="1695" w:type="dxa"/>
            <w:shd w:val="clear" w:color="auto" w:fill="auto"/>
          </w:tcPr>
          <w:p w14:paraId="2A232450" w14:textId="77777777" w:rsidR="00611719" w:rsidRPr="00615934" w:rsidRDefault="00611719" w:rsidP="00DA0F59">
            <w:pPr>
              <w:rPr>
                <w:rFonts w:ascii="Arial" w:hAnsi="Arial" w:cs="Arial"/>
                <w:b/>
                <w:bCs/>
              </w:rPr>
            </w:pPr>
            <w:r w:rsidRPr="00615934">
              <w:rPr>
                <w:rFonts w:ascii="Arial" w:hAnsi="Arial" w:cs="Arial"/>
                <w:b/>
                <w:bCs/>
              </w:rPr>
              <w:t>Thursday</w:t>
            </w:r>
          </w:p>
        </w:tc>
        <w:tc>
          <w:tcPr>
            <w:tcW w:w="1612" w:type="dxa"/>
            <w:shd w:val="clear" w:color="auto" w:fill="auto"/>
          </w:tcPr>
          <w:p w14:paraId="2134DB3E" w14:textId="77777777" w:rsidR="00611719" w:rsidRPr="00615934" w:rsidRDefault="00611719" w:rsidP="00DA0F59">
            <w:pPr>
              <w:rPr>
                <w:rFonts w:ascii="Arial" w:hAnsi="Arial" w:cs="Arial"/>
                <w:b/>
                <w:bCs/>
              </w:rPr>
            </w:pPr>
            <w:r w:rsidRPr="00615934">
              <w:rPr>
                <w:rFonts w:ascii="Arial" w:hAnsi="Arial" w:cs="Arial"/>
                <w:b/>
                <w:bCs/>
              </w:rPr>
              <w:t>Friday</w:t>
            </w:r>
          </w:p>
        </w:tc>
      </w:tr>
      <w:tr w:rsidR="00611719" w:rsidRPr="00615934" w14:paraId="35FCCBF5" w14:textId="77777777" w:rsidTr="00DA0F59">
        <w:tc>
          <w:tcPr>
            <w:tcW w:w="1441" w:type="dxa"/>
          </w:tcPr>
          <w:p w14:paraId="37AA1419" w14:textId="77777777" w:rsidR="00611719" w:rsidRPr="00615934" w:rsidRDefault="00611719" w:rsidP="00DA0F59">
            <w:pPr>
              <w:rPr>
                <w:rFonts w:ascii="Arial" w:hAnsi="Arial" w:cs="Arial"/>
              </w:rPr>
            </w:pPr>
            <w:r w:rsidRPr="00615934">
              <w:rPr>
                <w:rFonts w:ascii="Arial" w:hAnsi="Arial" w:cs="Arial"/>
              </w:rPr>
              <w:t>School</w:t>
            </w:r>
            <w:r>
              <w:rPr>
                <w:rFonts w:ascii="Arial" w:hAnsi="Arial" w:cs="Arial"/>
              </w:rPr>
              <w:t xml:space="preserve"> (start and finish times)</w:t>
            </w:r>
          </w:p>
        </w:tc>
        <w:tc>
          <w:tcPr>
            <w:tcW w:w="1670" w:type="dxa"/>
            <w:shd w:val="clear" w:color="auto" w:fill="auto"/>
          </w:tcPr>
          <w:p w14:paraId="12D1CFBD" w14:textId="77777777" w:rsidR="00611719" w:rsidRPr="00615934" w:rsidRDefault="00611719" w:rsidP="00DA0F59">
            <w:pPr>
              <w:rPr>
                <w:rFonts w:ascii="Arial" w:hAnsi="Arial" w:cs="Arial"/>
              </w:rPr>
            </w:pPr>
          </w:p>
        </w:tc>
        <w:tc>
          <w:tcPr>
            <w:tcW w:w="1670" w:type="dxa"/>
            <w:shd w:val="clear" w:color="auto" w:fill="auto"/>
          </w:tcPr>
          <w:p w14:paraId="161B322C" w14:textId="77777777" w:rsidR="00611719" w:rsidRPr="00615934" w:rsidRDefault="00611719" w:rsidP="00DA0F59">
            <w:pPr>
              <w:rPr>
                <w:rFonts w:ascii="Arial" w:hAnsi="Arial" w:cs="Arial"/>
              </w:rPr>
            </w:pPr>
          </w:p>
        </w:tc>
        <w:tc>
          <w:tcPr>
            <w:tcW w:w="1766" w:type="dxa"/>
            <w:shd w:val="clear" w:color="auto" w:fill="auto"/>
          </w:tcPr>
          <w:p w14:paraId="2C60716A" w14:textId="77777777" w:rsidR="00611719" w:rsidRPr="00615934" w:rsidRDefault="00611719" w:rsidP="00DA0F59">
            <w:pPr>
              <w:rPr>
                <w:rFonts w:ascii="Arial" w:hAnsi="Arial" w:cs="Arial"/>
              </w:rPr>
            </w:pPr>
          </w:p>
        </w:tc>
        <w:tc>
          <w:tcPr>
            <w:tcW w:w="1695" w:type="dxa"/>
            <w:shd w:val="clear" w:color="auto" w:fill="auto"/>
          </w:tcPr>
          <w:p w14:paraId="0AEBC887" w14:textId="77777777" w:rsidR="00611719" w:rsidRPr="00615934" w:rsidRDefault="00611719" w:rsidP="00DA0F59">
            <w:pPr>
              <w:rPr>
                <w:rFonts w:ascii="Arial" w:hAnsi="Arial" w:cs="Arial"/>
              </w:rPr>
            </w:pPr>
          </w:p>
        </w:tc>
        <w:tc>
          <w:tcPr>
            <w:tcW w:w="1612" w:type="dxa"/>
            <w:shd w:val="clear" w:color="auto" w:fill="auto"/>
          </w:tcPr>
          <w:p w14:paraId="12788E6E" w14:textId="77777777" w:rsidR="00611719" w:rsidRPr="00615934" w:rsidRDefault="00611719" w:rsidP="00DA0F59">
            <w:pPr>
              <w:rPr>
                <w:rFonts w:ascii="Arial" w:hAnsi="Arial" w:cs="Arial"/>
              </w:rPr>
            </w:pPr>
          </w:p>
        </w:tc>
      </w:tr>
      <w:tr w:rsidR="00611719" w:rsidRPr="00615934" w14:paraId="4F7A87AF" w14:textId="77777777" w:rsidTr="00DA0F59">
        <w:tc>
          <w:tcPr>
            <w:tcW w:w="1441" w:type="dxa"/>
          </w:tcPr>
          <w:p w14:paraId="3E29401C" w14:textId="77777777" w:rsidR="00611719" w:rsidRPr="00615934" w:rsidRDefault="00611719" w:rsidP="00DA0F59">
            <w:pPr>
              <w:rPr>
                <w:rFonts w:ascii="Arial" w:hAnsi="Arial" w:cs="Arial"/>
              </w:rPr>
            </w:pPr>
            <w:r w:rsidRPr="00615934">
              <w:rPr>
                <w:rFonts w:ascii="Arial" w:hAnsi="Arial" w:cs="Arial"/>
              </w:rPr>
              <w:t>AP etc must state where</w:t>
            </w:r>
          </w:p>
        </w:tc>
        <w:tc>
          <w:tcPr>
            <w:tcW w:w="1670" w:type="dxa"/>
            <w:shd w:val="clear" w:color="auto" w:fill="auto"/>
          </w:tcPr>
          <w:p w14:paraId="4F8D3E4C" w14:textId="77777777" w:rsidR="00611719" w:rsidRPr="00615934" w:rsidRDefault="00611719" w:rsidP="00DA0F59">
            <w:pPr>
              <w:rPr>
                <w:rFonts w:ascii="Arial" w:hAnsi="Arial" w:cs="Arial"/>
              </w:rPr>
            </w:pPr>
          </w:p>
        </w:tc>
        <w:tc>
          <w:tcPr>
            <w:tcW w:w="1670" w:type="dxa"/>
            <w:shd w:val="clear" w:color="auto" w:fill="auto"/>
          </w:tcPr>
          <w:p w14:paraId="789BD86D" w14:textId="77777777" w:rsidR="00611719" w:rsidRPr="00615934" w:rsidRDefault="00611719" w:rsidP="00DA0F59">
            <w:pPr>
              <w:rPr>
                <w:rFonts w:ascii="Arial" w:hAnsi="Arial" w:cs="Arial"/>
              </w:rPr>
            </w:pPr>
          </w:p>
        </w:tc>
        <w:tc>
          <w:tcPr>
            <w:tcW w:w="1766" w:type="dxa"/>
            <w:shd w:val="clear" w:color="auto" w:fill="auto"/>
          </w:tcPr>
          <w:p w14:paraId="0DCAC03E" w14:textId="77777777" w:rsidR="00611719" w:rsidRPr="00615934" w:rsidRDefault="00611719" w:rsidP="00DA0F59">
            <w:pPr>
              <w:rPr>
                <w:rFonts w:ascii="Arial" w:hAnsi="Arial" w:cs="Arial"/>
              </w:rPr>
            </w:pPr>
          </w:p>
        </w:tc>
        <w:tc>
          <w:tcPr>
            <w:tcW w:w="1695" w:type="dxa"/>
            <w:shd w:val="clear" w:color="auto" w:fill="auto"/>
          </w:tcPr>
          <w:p w14:paraId="363DBAB4" w14:textId="77777777" w:rsidR="00611719" w:rsidRPr="00615934" w:rsidRDefault="00611719" w:rsidP="00DA0F59">
            <w:pPr>
              <w:rPr>
                <w:rFonts w:ascii="Arial" w:hAnsi="Arial" w:cs="Arial"/>
              </w:rPr>
            </w:pPr>
          </w:p>
        </w:tc>
        <w:tc>
          <w:tcPr>
            <w:tcW w:w="1612" w:type="dxa"/>
            <w:shd w:val="clear" w:color="auto" w:fill="auto"/>
          </w:tcPr>
          <w:p w14:paraId="79305D5C" w14:textId="77777777" w:rsidR="00611719" w:rsidRPr="00615934" w:rsidRDefault="00611719" w:rsidP="00DA0F59">
            <w:pPr>
              <w:rPr>
                <w:rFonts w:ascii="Arial" w:hAnsi="Arial" w:cs="Arial"/>
              </w:rPr>
            </w:pPr>
          </w:p>
        </w:tc>
      </w:tr>
      <w:tr w:rsidR="00611719" w:rsidRPr="00615934" w14:paraId="4E61B5E9" w14:textId="77777777" w:rsidTr="00DA0F59">
        <w:tc>
          <w:tcPr>
            <w:tcW w:w="1441" w:type="dxa"/>
          </w:tcPr>
          <w:p w14:paraId="2AB428C1" w14:textId="77777777" w:rsidR="00611719" w:rsidRPr="00615934" w:rsidRDefault="00611719" w:rsidP="00DA0F59">
            <w:pPr>
              <w:rPr>
                <w:rFonts w:ascii="Arial" w:hAnsi="Arial" w:cs="Arial"/>
              </w:rPr>
            </w:pPr>
            <w:r>
              <w:rPr>
                <w:rFonts w:ascii="Arial" w:hAnsi="Arial" w:cs="Arial"/>
              </w:rPr>
              <w:t>Total number of hours</w:t>
            </w:r>
          </w:p>
        </w:tc>
        <w:tc>
          <w:tcPr>
            <w:tcW w:w="1670" w:type="dxa"/>
            <w:shd w:val="clear" w:color="auto" w:fill="auto"/>
          </w:tcPr>
          <w:p w14:paraId="5C8C4855" w14:textId="77777777" w:rsidR="00611719" w:rsidRPr="00615934" w:rsidRDefault="00611719" w:rsidP="00DA0F59">
            <w:pPr>
              <w:rPr>
                <w:rFonts w:ascii="Arial" w:hAnsi="Arial" w:cs="Arial"/>
              </w:rPr>
            </w:pPr>
          </w:p>
        </w:tc>
        <w:tc>
          <w:tcPr>
            <w:tcW w:w="1670" w:type="dxa"/>
            <w:shd w:val="clear" w:color="auto" w:fill="auto"/>
          </w:tcPr>
          <w:p w14:paraId="0CBFC504" w14:textId="77777777" w:rsidR="00611719" w:rsidRPr="00615934" w:rsidRDefault="00611719" w:rsidP="00DA0F59">
            <w:pPr>
              <w:rPr>
                <w:rFonts w:ascii="Arial" w:hAnsi="Arial" w:cs="Arial"/>
              </w:rPr>
            </w:pPr>
          </w:p>
        </w:tc>
        <w:tc>
          <w:tcPr>
            <w:tcW w:w="1766" w:type="dxa"/>
            <w:shd w:val="clear" w:color="auto" w:fill="auto"/>
          </w:tcPr>
          <w:p w14:paraId="33F5DFA7" w14:textId="77777777" w:rsidR="00611719" w:rsidRPr="00615934" w:rsidRDefault="00611719" w:rsidP="00DA0F59">
            <w:pPr>
              <w:rPr>
                <w:rFonts w:ascii="Arial" w:hAnsi="Arial" w:cs="Arial"/>
              </w:rPr>
            </w:pPr>
          </w:p>
        </w:tc>
        <w:tc>
          <w:tcPr>
            <w:tcW w:w="1695" w:type="dxa"/>
            <w:shd w:val="clear" w:color="auto" w:fill="auto"/>
          </w:tcPr>
          <w:p w14:paraId="7A91E228" w14:textId="77777777" w:rsidR="00611719" w:rsidRPr="00615934" w:rsidRDefault="00611719" w:rsidP="00DA0F59">
            <w:pPr>
              <w:rPr>
                <w:rFonts w:ascii="Arial" w:hAnsi="Arial" w:cs="Arial"/>
              </w:rPr>
            </w:pPr>
          </w:p>
        </w:tc>
        <w:tc>
          <w:tcPr>
            <w:tcW w:w="1612" w:type="dxa"/>
            <w:shd w:val="clear" w:color="auto" w:fill="auto"/>
          </w:tcPr>
          <w:p w14:paraId="499E063A" w14:textId="77777777" w:rsidR="00611719" w:rsidRPr="00615934" w:rsidRDefault="00611719" w:rsidP="00DA0F59">
            <w:pPr>
              <w:rPr>
                <w:rFonts w:ascii="Arial" w:hAnsi="Arial" w:cs="Arial"/>
              </w:rPr>
            </w:pPr>
          </w:p>
        </w:tc>
      </w:tr>
    </w:tbl>
    <w:p w14:paraId="158C997E" w14:textId="77777777" w:rsidR="00611719" w:rsidRPr="00615934" w:rsidRDefault="00611719" w:rsidP="00611719">
      <w:pPr>
        <w:rPr>
          <w:rFonts w:ascii="Arial" w:hAnsi="Arial" w:cs="Arial"/>
        </w:rPr>
      </w:pPr>
    </w:p>
    <w:p w14:paraId="4DE93530" w14:textId="77777777" w:rsidR="00611719" w:rsidRPr="005F25F8" w:rsidRDefault="00611719" w:rsidP="00611719">
      <w:pPr>
        <w:spacing w:after="0" w:line="240" w:lineRule="auto"/>
        <w:rPr>
          <w:b/>
          <w:sz w:val="28"/>
          <w:szCs w:val="28"/>
          <w:u w:val="single"/>
        </w:rPr>
      </w:pPr>
      <w:r w:rsidRPr="005F25F8">
        <w:rPr>
          <w:rFonts w:ascii="Arial" w:hAnsi="Arial" w:cs="Arial"/>
        </w:rPr>
        <w:br w:type="page"/>
      </w:r>
      <w:r w:rsidRPr="005F25F8">
        <w:rPr>
          <w:b/>
          <w:sz w:val="28"/>
          <w:szCs w:val="28"/>
          <w:u w:val="single"/>
        </w:rPr>
        <w:lastRenderedPageBreak/>
        <w:t>Parent 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80"/>
        <w:gridCol w:w="154"/>
        <w:gridCol w:w="1310"/>
        <w:gridCol w:w="2361"/>
        <w:gridCol w:w="1136"/>
        <w:gridCol w:w="2835"/>
      </w:tblGrid>
      <w:tr w:rsidR="00611719" w:rsidRPr="005F25F8" w14:paraId="610B0381" w14:textId="77777777" w:rsidTr="00DA0F59">
        <w:trPr>
          <w:trHeight w:val="283"/>
        </w:trPr>
        <w:tc>
          <w:tcPr>
            <w:tcW w:w="1413" w:type="dxa"/>
            <w:shd w:val="clear" w:color="auto" w:fill="auto"/>
            <w:vAlign w:val="center"/>
          </w:tcPr>
          <w:p w14:paraId="06AA580B" w14:textId="77777777" w:rsidR="00611719" w:rsidRPr="005F25F8" w:rsidRDefault="00611719" w:rsidP="00DA0F59">
            <w:pPr>
              <w:spacing w:after="0" w:line="240" w:lineRule="auto"/>
              <w:rPr>
                <w:bCs/>
                <w:szCs w:val="24"/>
              </w:rPr>
            </w:pPr>
            <w:r w:rsidRPr="005F25F8">
              <w:rPr>
                <w:bCs/>
                <w:szCs w:val="24"/>
              </w:rPr>
              <w:t xml:space="preserve">Title </w:t>
            </w:r>
          </w:p>
        </w:tc>
        <w:tc>
          <w:tcPr>
            <w:tcW w:w="834" w:type="dxa"/>
            <w:gridSpan w:val="2"/>
            <w:shd w:val="clear" w:color="auto" w:fill="auto"/>
            <w:vAlign w:val="center"/>
          </w:tcPr>
          <w:p w14:paraId="50005D29" w14:textId="77777777" w:rsidR="00611719" w:rsidRPr="005F25F8" w:rsidRDefault="00611719" w:rsidP="00DA0F59">
            <w:pPr>
              <w:spacing w:after="0" w:line="240" w:lineRule="auto"/>
              <w:rPr>
                <w:bCs/>
                <w:szCs w:val="24"/>
              </w:rPr>
            </w:pPr>
          </w:p>
        </w:tc>
        <w:tc>
          <w:tcPr>
            <w:tcW w:w="1310" w:type="dxa"/>
            <w:shd w:val="clear" w:color="auto" w:fill="auto"/>
            <w:vAlign w:val="center"/>
          </w:tcPr>
          <w:p w14:paraId="3902CC74" w14:textId="77777777" w:rsidR="00611719" w:rsidRPr="005F25F8" w:rsidRDefault="00611719" w:rsidP="00DA0F59">
            <w:pPr>
              <w:spacing w:after="0" w:line="240" w:lineRule="auto"/>
              <w:rPr>
                <w:bCs/>
                <w:szCs w:val="24"/>
              </w:rPr>
            </w:pPr>
            <w:r w:rsidRPr="005F25F8">
              <w:rPr>
                <w:bCs/>
                <w:szCs w:val="24"/>
              </w:rPr>
              <w:t>Forename</w:t>
            </w:r>
          </w:p>
        </w:tc>
        <w:tc>
          <w:tcPr>
            <w:tcW w:w="2361" w:type="dxa"/>
            <w:shd w:val="clear" w:color="auto" w:fill="auto"/>
            <w:vAlign w:val="center"/>
          </w:tcPr>
          <w:p w14:paraId="3B6A60D2" w14:textId="77777777" w:rsidR="00611719" w:rsidRPr="005F25F8" w:rsidRDefault="00611719" w:rsidP="00DA0F59">
            <w:pPr>
              <w:spacing w:after="0" w:line="240" w:lineRule="auto"/>
              <w:rPr>
                <w:bCs/>
                <w:szCs w:val="24"/>
              </w:rPr>
            </w:pPr>
          </w:p>
        </w:tc>
        <w:tc>
          <w:tcPr>
            <w:tcW w:w="1136" w:type="dxa"/>
            <w:shd w:val="clear" w:color="auto" w:fill="auto"/>
            <w:vAlign w:val="center"/>
          </w:tcPr>
          <w:p w14:paraId="7B113A97" w14:textId="77777777" w:rsidR="00611719" w:rsidRPr="005F25F8" w:rsidRDefault="00611719" w:rsidP="00DA0F59">
            <w:pPr>
              <w:spacing w:after="0" w:line="240" w:lineRule="auto"/>
              <w:rPr>
                <w:bCs/>
                <w:szCs w:val="24"/>
              </w:rPr>
            </w:pPr>
            <w:r w:rsidRPr="005F25F8">
              <w:rPr>
                <w:bCs/>
                <w:szCs w:val="24"/>
              </w:rPr>
              <w:t>Surname</w:t>
            </w:r>
          </w:p>
        </w:tc>
        <w:tc>
          <w:tcPr>
            <w:tcW w:w="2835" w:type="dxa"/>
            <w:shd w:val="clear" w:color="auto" w:fill="auto"/>
            <w:vAlign w:val="center"/>
          </w:tcPr>
          <w:p w14:paraId="5F01BF0B" w14:textId="77777777" w:rsidR="00611719" w:rsidRPr="005F25F8" w:rsidRDefault="00611719" w:rsidP="00DA0F59">
            <w:pPr>
              <w:spacing w:after="0" w:line="240" w:lineRule="auto"/>
              <w:rPr>
                <w:bCs/>
                <w:szCs w:val="24"/>
              </w:rPr>
            </w:pPr>
          </w:p>
        </w:tc>
      </w:tr>
      <w:tr w:rsidR="00611719" w:rsidRPr="005F25F8" w14:paraId="72E97A38" w14:textId="77777777" w:rsidTr="00DA0F59">
        <w:trPr>
          <w:trHeight w:val="656"/>
        </w:trPr>
        <w:tc>
          <w:tcPr>
            <w:tcW w:w="1413" w:type="dxa"/>
            <w:shd w:val="clear" w:color="auto" w:fill="auto"/>
            <w:vAlign w:val="center"/>
          </w:tcPr>
          <w:p w14:paraId="7E924506" w14:textId="77777777" w:rsidR="00611719" w:rsidRPr="005F25F8" w:rsidRDefault="00611719" w:rsidP="00DA0F59">
            <w:pPr>
              <w:spacing w:after="0" w:line="240" w:lineRule="auto"/>
              <w:rPr>
                <w:bCs/>
                <w:szCs w:val="24"/>
              </w:rPr>
            </w:pPr>
            <w:r w:rsidRPr="005F25F8">
              <w:rPr>
                <w:bCs/>
                <w:szCs w:val="24"/>
              </w:rPr>
              <w:t>Address</w:t>
            </w:r>
          </w:p>
        </w:tc>
        <w:tc>
          <w:tcPr>
            <w:tcW w:w="4505" w:type="dxa"/>
            <w:gridSpan w:val="4"/>
            <w:shd w:val="clear" w:color="auto" w:fill="auto"/>
            <w:vAlign w:val="center"/>
          </w:tcPr>
          <w:p w14:paraId="4C6EFD3A" w14:textId="77777777" w:rsidR="00611719" w:rsidRPr="005F25F8" w:rsidRDefault="00611719" w:rsidP="00DA0F59">
            <w:pPr>
              <w:spacing w:after="0" w:line="240" w:lineRule="auto"/>
              <w:rPr>
                <w:bCs/>
                <w:szCs w:val="24"/>
              </w:rPr>
            </w:pPr>
          </w:p>
        </w:tc>
        <w:tc>
          <w:tcPr>
            <w:tcW w:w="1136" w:type="dxa"/>
            <w:shd w:val="clear" w:color="auto" w:fill="auto"/>
            <w:vAlign w:val="center"/>
          </w:tcPr>
          <w:p w14:paraId="58F57242" w14:textId="77777777" w:rsidR="00611719" w:rsidRPr="005F25F8" w:rsidRDefault="00611719" w:rsidP="00DA0F59">
            <w:pPr>
              <w:spacing w:after="0" w:line="240" w:lineRule="auto"/>
              <w:rPr>
                <w:bCs/>
                <w:szCs w:val="24"/>
              </w:rPr>
            </w:pPr>
            <w:r w:rsidRPr="005F25F8">
              <w:rPr>
                <w:bCs/>
                <w:szCs w:val="24"/>
              </w:rPr>
              <w:t>Post Code</w:t>
            </w:r>
          </w:p>
        </w:tc>
        <w:tc>
          <w:tcPr>
            <w:tcW w:w="2835" w:type="dxa"/>
            <w:shd w:val="clear" w:color="auto" w:fill="auto"/>
            <w:vAlign w:val="center"/>
          </w:tcPr>
          <w:p w14:paraId="5B2D4629" w14:textId="77777777" w:rsidR="00611719" w:rsidRPr="005F25F8" w:rsidRDefault="00611719" w:rsidP="00DA0F59">
            <w:pPr>
              <w:spacing w:after="0" w:line="240" w:lineRule="auto"/>
              <w:rPr>
                <w:bCs/>
                <w:szCs w:val="24"/>
              </w:rPr>
            </w:pPr>
          </w:p>
        </w:tc>
      </w:tr>
      <w:tr w:rsidR="00611719" w:rsidRPr="005F25F8" w14:paraId="32515F84" w14:textId="77777777" w:rsidTr="00DA0F59">
        <w:trPr>
          <w:trHeight w:val="283"/>
        </w:trPr>
        <w:tc>
          <w:tcPr>
            <w:tcW w:w="1413" w:type="dxa"/>
            <w:shd w:val="clear" w:color="auto" w:fill="auto"/>
            <w:vAlign w:val="center"/>
          </w:tcPr>
          <w:p w14:paraId="0202A2B2" w14:textId="77777777" w:rsidR="00611719" w:rsidRPr="005F25F8" w:rsidRDefault="00611719" w:rsidP="00DA0F59">
            <w:pPr>
              <w:spacing w:after="0" w:line="240" w:lineRule="auto"/>
              <w:rPr>
                <w:bCs/>
                <w:szCs w:val="24"/>
              </w:rPr>
            </w:pPr>
            <w:r w:rsidRPr="005F25F8">
              <w:rPr>
                <w:bCs/>
                <w:szCs w:val="24"/>
              </w:rPr>
              <w:t xml:space="preserve">Tel No. </w:t>
            </w:r>
          </w:p>
        </w:tc>
        <w:tc>
          <w:tcPr>
            <w:tcW w:w="8476" w:type="dxa"/>
            <w:gridSpan w:val="6"/>
            <w:shd w:val="clear" w:color="auto" w:fill="auto"/>
            <w:vAlign w:val="center"/>
          </w:tcPr>
          <w:p w14:paraId="3A282CF4" w14:textId="77777777" w:rsidR="00611719" w:rsidRPr="005F25F8" w:rsidRDefault="00611719" w:rsidP="00DA0F59">
            <w:pPr>
              <w:spacing w:after="0" w:line="240" w:lineRule="auto"/>
              <w:rPr>
                <w:bCs/>
                <w:szCs w:val="24"/>
              </w:rPr>
            </w:pPr>
          </w:p>
        </w:tc>
      </w:tr>
      <w:tr w:rsidR="00611719" w:rsidRPr="005F25F8" w14:paraId="30ED2DA8" w14:textId="77777777" w:rsidTr="00DA0F59">
        <w:trPr>
          <w:trHeight w:val="283"/>
        </w:trPr>
        <w:tc>
          <w:tcPr>
            <w:tcW w:w="1413" w:type="dxa"/>
            <w:shd w:val="clear" w:color="auto" w:fill="auto"/>
            <w:vAlign w:val="center"/>
          </w:tcPr>
          <w:p w14:paraId="76CA1162" w14:textId="77777777" w:rsidR="00611719" w:rsidRPr="005F25F8" w:rsidRDefault="00611719" w:rsidP="00DA0F59">
            <w:pPr>
              <w:spacing w:after="0" w:line="240" w:lineRule="auto"/>
              <w:rPr>
                <w:bCs/>
                <w:szCs w:val="24"/>
              </w:rPr>
            </w:pPr>
            <w:r w:rsidRPr="005F25F8">
              <w:rPr>
                <w:bCs/>
                <w:szCs w:val="24"/>
              </w:rPr>
              <w:t xml:space="preserve">email </w:t>
            </w:r>
          </w:p>
        </w:tc>
        <w:tc>
          <w:tcPr>
            <w:tcW w:w="8476" w:type="dxa"/>
            <w:gridSpan w:val="6"/>
            <w:shd w:val="clear" w:color="auto" w:fill="auto"/>
            <w:vAlign w:val="center"/>
          </w:tcPr>
          <w:p w14:paraId="4109D2EA" w14:textId="77777777" w:rsidR="00611719" w:rsidRPr="005F25F8" w:rsidRDefault="00611719" w:rsidP="00DA0F59">
            <w:pPr>
              <w:spacing w:after="0" w:line="240" w:lineRule="auto"/>
              <w:rPr>
                <w:bCs/>
                <w:szCs w:val="24"/>
              </w:rPr>
            </w:pPr>
          </w:p>
        </w:tc>
      </w:tr>
      <w:tr w:rsidR="00611719" w:rsidRPr="005F25F8" w14:paraId="1A55B860" w14:textId="77777777" w:rsidTr="00DA0F59">
        <w:trPr>
          <w:trHeight w:val="283"/>
        </w:trPr>
        <w:tc>
          <w:tcPr>
            <w:tcW w:w="2093" w:type="dxa"/>
            <w:gridSpan w:val="2"/>
            <w:shd w:val="clear" w:color="auto" w:fill="auto"/>
            <w:vAlign w:val="center"/>
          </w:tcPr>
          <w:p w14:paraId="15FD46EC" w14:textId="77777777" w:rsidR="00611719" w:rsidRPr="005F25F8" w:rsidRDefault="00611719" w:rsidP="00DA0F59">
            <w:pPr>
              <w:spacing w:after="0" w:line="240" w:lineRule="auto"/>
              <w:rPr>
                <w:bCs/>
                <w:szCs w:val="24"/>
              </w:rPr>
            </w:pPr>
            <w:r w:rsidRPr="005F25F8">
              <w:rPr>
                <w:bCs/>
                <w:szCs w:val="24"/>
              </w:rPr>
              <w:t>Relationship to Pupil</w:t>
            </w:r>
          </w:p>
        </w:tc>
        <w:tc>
          <w:tcPr>
            <w:tcW w:w="7796" w:type="dxa"/>
            <w:gridSpan w:val="5"/>
            <w:shd w:val="clear" w:color="auto" w:fill="auto"/>
            <w:vAlign w:val="center"/>
          </w:tcPr>
          <w:p w14:paraId="30968AC0" w14:textId="77777777" w:rsidR="00611719" w:rsidRPr="005F25F8" w:rsidRDefault="00611719" w:rsidP="00DA0F59">
            <w:pPr>
              <w:spacing w:after="0" w:line="240" w:lineRule="auto"/>
              <w:rPr>
                <w:bCs/>
                <w:szCs w:val="24"/>
              </w:rPr>
            </w:pPr>
          </w:p>
        </w:tc>
      </w:tr>
    </w:tbl>
    <w:p w14:paraId="658EFF6F" w14:textId="77777777" w:rsidR="00611719" w:rsidRPr="005F25F8" w:rsidRDefault="00611719" w:rsidP="00611719">
      <w:pPr>
        <w:spacing w:after="0" w:line="240" w:lineRule="auto"/>
        <w:rPr>
          <w:b/>
          <w:sz w:val="28"/>
          <w:szCs w:val="28"/>
          <w:u w:val="single"/>
        </w:rPr>
      </w:pPr>
    </w:p>
    <w:p w14:paraId="39EA26E2" w14:textId="77777777" w:rsidR="00611719" w:rsidRPr="005F25F8" w:rsidRDefault="00611719" w:rsidP="00611719">
      <w:pPr>
        <w:spacing w:after="0" w:line="240" w:lineRule="auto"/>
        <w:rPr>
          <w:b/>
          <w:sz w:val="28"/>
          <w:szCs w:val="28"/>
          <w:u w:val="single"/>
        </w:rPr>
      </w:pPr>
      <w:r w:rsidRPr="005F25F8">
        <w:rPr>
          <w:b/>
          <w:sz w:val="28"/>
          <w:szCs w:val="28"/>
          <w:u w:val="single"/>
        </w:rPr>
        <w:t>Parent 2</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80"/>
        <w:gridCol w:w="154"/>
        <w:gridCol w:w="1310"/>
        <w:gridCol w:w="2361"/>
        <w:gridCol w:w="1136"/>
        <w:gridCol w:w="2835"/>
      </w:tblGrid>
      <w:tr w:rsidR="00611719" w:rsidRPr="005F25F8" w14:paraId="5C1144EE" w14:textId="77777777" w:rsidTr="00DA0F59">
        <w:trPr>
          <w:trHeight w:val="283"/>
        </w:trPr>
        <w:tc>
          <w:tcPr>
            <w:tcW w:w="1413" w:type="dxa"/>
            <w:shd w:val="clear" w:color="auto" w:fill="auto"/>
            <w:vAlign w:val="center"/>
          </w:tcPr>
          <w:p w14:paraId="66E2729B" w14:textId="77777777" w:rsidR="00611719" w:rsidRPr="005F25F8" w:rsidRDefault="00611719" w:rsidP="00DA0F59">
            <w:pPr>
              <w:spacing w:after="0" w:line="240" w:lineRule="auto"/>
              <w:rPr>
                <w:bCs/>
                <w:szCs w:val="24"/>
              </w:rPr>
            </w:pPr>
            <w:r w:rsidRPr="005F25F8">
              <w:rPr>
                <w:bCs/>
                <w:szCs w:val="24"/>
              </w:rPr>
              <w:t xml:space="preserve">Title </w:t>
            </w:r>
          </w:p>
        </w:tc>
        <w:tc>
          <w:tcPr>
            <w:tcW w:w="834" w:type="dxa"/>
            <w:gridSpan w:val="2"/>
            <w:shd w:val="clear" w:color="auto" w:fill="auto"/>
            <w:vAlign w:val="center"/>
          </w:tcPr>
          <w:p w14:paraId="1853A197" w14:textId="77777777" w:rsidR="00611719" w:rsidRPr="005F25F8" w:rsidRDefault="00611719" w:rsidP="00DA0F59">
            <w:pPr>
              <w:spacing w:after="0" w:line="240" w:lineRule="auto"/>
              <w:rPr>
                <w:bCs/>
                <w:szCs w:val="24"/>
              </w:rPr>
            </w:pPr>
          </w:p>
        </w:tc>
        <w:tc>
          <w:tcPr>
            <w:tcW w:w="1310" w:type="dxa"/>
            <w:shd w:val="clear" w:color="auto" w:fill="auto"/>
            <w:vAlign w:val="center"/>
          </w:tcPr>
          <w:p w14:paraId="5B6AEC4E" w14:textId="77777777" w:rsidR="00611719" w:rsidRPr="005F25F8" w:rsidRDefault="00611719" w:rsidP="00DA0F59">
            <w:pPr>
              <w:spacing w:after="0" w:line="240" w:lineRule="auto"/>
              <w:rPr>
                <w:bCs/>
                <w:szCs w:val="24"/>
              </w:rPr>
            </w:pPr>
            <w:r w:rsidRPr="005F25F8">
              <w:rPr>
                <w:bCs/>
                <w:szCs w:val="24"/>
              </w:rPr>
              <w:t>Forename</w:t>
            </w:r>
          </w:p>
        </w:tc>
        <w:tc>
          <w:tcPr>
            <w:tcW w:w="2361" w:type="dxa"/>
            <w:shd w:val="clear" w:color="auto" w:fill="auto"/>
            <w:vAlign w:val="center"/>
          </w:tcPr>
          <w:p w14:paraId="2FF84CFF" w14:textId="77777777" w:rsidR="00611719" w:rsidRPr="005F25F8" w:rsidRDefault="00611719" w:rsidP="00DA0F59">
            <w:pPr>
              <w:spacing w:after="0" w:line="240" w:lineRule="auto"/>
              <w:rPr>
                <w:bCs/>
                <w:szCs w:val="24"/>
              </w:rPr>
            </w:pPr>
          </w:p>
        </w:tc>
        <w:tc>
          <w:tcPr>
            <w:tcW w:w="1136" w:type="dxa"/>
            <w:shd w:val="clear" w:color="auto" w:fill="auto"/>
            <w:vAlign w:val="center"/>
          </w:tcPr>
          <w:p w14:paraId="63AE9240" w14:textId="77777777" w:rsidR="00611719" w:rsidRPr="005F25F8" w:rsidRDefault="00611719" w:rsidP="00DA0F59">
            <w:pPr>
              <w:spacing w:after="0" w:line="240" w:lineRule="auto"/>
              <w:rPr>
                <w:bCs/>
                <w:szCs w:val="24"/>
              </w:rPr>
            </w:pPr>
            <w:r w:rsidRPr="005F25F8">
              <w:rPr>
                <w:bCs/>
                <w:szCs w:val="24"/>
              </w:rPr>
              <w:t>Surname</w:t>
            </w:r>
          </w:p>
        </w:tc>
        <w:tc>
          <w:tcPr>
            <w:tcW w:w="2835" w:type="dxa"/>
            <w:shd w:val="clear" w:color="auto" w:fill="auto"/>
            <w:vAlign w:val="center"/>
          </w:tcPr>
          <w:p w14:paraId="3B2D8342" w14:textId="77777777" w:rsidR="00611719" w:rsidRPr="005F25F8" w:rsidRDefault="00611719" w:rsidP="00DA0F59">
            <w:pPr>
              <w:spacing w:after="0" w:line="240" w:lineRule="auto"/>
              <w:rPr>
                <w:bCs/>
                <w:szCs w:val="24"/>
              </w:rPr>
            </w:pPr>
          </w:p>
        </w:tc>
      </w:tr>
      <w:tr w:rsidR="00611719" w:rsidRPr="005F25F8" w14:paraId="160F8E55" w14:textId="77777777" w:rsidTr="00DA0F59">
        <w:trPr>
          <w:trHeight w:val="514"/>
        </w:trPr>
        <w:tc>
          <w:tcPr>
            <w:tcW w:w="1413" w:type="dxa"/>
            <w:shd w:val="clear" w:color="auto" w:fill="auto"/>
            <w:vAlign w:val="center"/>
          </w:tcPr>
          <w:p w14:paraId="1D8E4304" w14:textId="77777777" w:rsidR="00611719" w:rsidRPr="005F25F8" w:rsidRDefault="00611719" w:rsidP="00DA0F59">
            <w:pPr>
              <w:spacing w:after="0" w:line="240" w:lineRule="auto"/>
              <w:rPr>
                <w:bCs/>
                <w:szCs w:val="24"/>
              </w:rPr>
            </w:pPr>
            <w:r w:rsidRPr="005F25F8">
              <w:rPr>
                <w:bCs/>
                <w:szCs w:val="24"/>
              </w:rPr>
              <w:t>Address</w:t>
            </w:r>
          </w:p>
        </w:tc>
        <w:tc>
          <w:tcPr>
            <w:tcW w:w="4505" w:type="dxa"/>
            <w:gridSpan w:val="4"/>
            <w:shd w:val="clear" w:color="auto" w:fill="auto"/>
            <w:vAlign w:val="center"/>
          </w:tcPr>
          <w:p w14:paraId="75ADC126" w14:textId="77777777" w:rsidR="00611719" w:rsidRPr="005F25F8" w:rsidRDefault="00611719" w:rsidP="00DA0F59">
            <w:pPr>
              <w:spacing w:after="0" w:line="240" w:lineRule="auto"/>
              <w:rPr>
                <w:bCs/>
                <w:szCs w:val="24"/>
              </w:rPr>
            </w:pPr>
          </w:p>
        </w:tc>
        <w:tc>
          <w:tcPr>
            <w:tcW w:w="1136" w:type="dxa"/>
            <w:shd w:val="clear" w:color="auto" w:fill="auto"/>
            <w:vAlign w:val="center"/>
          </w:tcPr>
          <w:p w14:paraId="25D7C0B3" w14:textId="77777777" w:rsidR="00611719" w:rsidRPr="005F25F8" w:rsidRDefault="00611719" w:rsidP="00DA0F59">
            <w:pPr>
              <w:spacing w:after="0" w:line="240" w:lineRule="auto"/>
              <w:rPr>
                <w:bCs/>
                <w:szCs w:val="24"/>
              </w:rPr>
            </w:pPr>
            <w:r w:rsidRPr="005F25F8">
              <w:rPr>
                <w:bCs/>
                <w:szCs w:val="24"/>
              </w:rPr>
              <w:t>Post Code</w:t>
            </w:r>
          </w:p>
        </w:tc>
        <w:tc>
          <w:tcPr>
            <w:tcW w:w="2835" w:type="dxa"/>
            <w:shd w:val="clear" w:color="auto" w:fill="auto"/>
            <w:vAlign w:val="center"/>
          </w:tcPr>
          <w:p w14:paraId="61084A19" w14:textId="77777777" w:rsidR="00611719" w:rsidRPr="005F25F8" w:rsidRDefault="00611719" w:rsidP="00DA0F59">
            <w:pPr>
              <w:spacing w:after="0" w:line="240" w:lineRule="auto"/>
              <w:rPr>
                <w:bCs/>
                <w:szCs w:val="24"/>
              </w:rPr>
            </w:pPr>
          </w:p>
        </w:tc>
      </w:tr>
      <w:tr w:rsidR="00611719" w:rsidRPr="005F25F8" w14:paraId="133C26BB" w14:textId="77777777" w:rsidTr="00DA0F59">
        <w:trPr>
          <w:trHeight w:val="283"/>
        </w:trPr>
        <w:tc>
          <w:tcPr>
            <w:tcW w:w="1413" w:type="dxa"/>
            <w:shd w:val="clear" w:color="auto" w:fill="auto"/>
            <w:vAlign w:val="center"/>
          </w:tcPr>
          <w:p w14:paraId="6DD3FFE9" w14:textId="77777777" w:rsidR="00611719" w:rsidRPr="005F25F8" w:rsidRDefault="00611719" w:rsidP="00DA0F59">
            <w:pPr>
              <w:spacing w:after="0" w:line="240" w:lineRule="auto"/>
              <w:rPr>
                <w:bCs/>
                <w:szCs w:val="24"/>
              </w:rPr>
            </w:pPr>
            <w:r w:rsidRPr="005F25F8">
              <w:rPr>
                <w:bCs/>
                <w:szCs w:val="24"/>
              </w:rPr>
              <w:t xml:space="preserve">Tel No. </w:t>
            </w:r>
          </w:p>
        </w:tc>
        <w:tc>
          <w:tcPr>
            <w:tcW w:w="8476" w:type="dxa"/>
            <w:gridSpan w:val="6"/>
            <w:shd w:val="clear" w:color="auto" w:fill="auto"/>
            <w:vAlign w:val="center"/>
          </w:tcPr>
          <w:p w14:paraId="790D6DD9" w14:textId="77777777" w:rsidR="00611719" w:rsidRPr="005F25F8" w:rsidRDefault="00611719" w:rsidP="00DA0F59">
            <w:pPr>
              <w:spacing w:after="0" w:line="240" w:lineRule="auto"/>
              <w:rPr>
                <w:bCs/>
                <w:szCs w:val="24"/>
              </w:rPr>
            </w:pPr>
          </w:p>
        </w:tc>
      </w:tr>
      <w:tr w:rsidR="00611719" w:rsidRPr="005F25F8" w14:paraId="48169B30" w14:textId="77777777" w:rsidTr="00DA0F59">
        <w:trPr>
          <w:trHeight w:val="283"/>
        </w:trPr>
        <w:tc>
          <w:tcPr>
            <w:tcW w:w="1413" w:type="dxa"/>
            <w:shd w:val="clear" w:color="auto" w:fill="auto"/>
            <w:vAlign w:val="center"/>
          </w:tcPr>
          <w:p w14:paraId="05A68205" w14:textId="77777777" w:rsidR="00611719" w:rsidRPr="005F25F8" w:rsidRDefault="00611719" w:rsidP="00DA0F59">
            <w:pPr>
              <w:spacing w:after="0" w:line="240" w:lineRule="auto"/>
              <w:rPr>
                <w:bCs/>
                <w:szCs w:val="24"/>
              </w:rPr>
            </w:pPr>
            <w:r w:rsidRPr="005F25F8">
              <w:rPr>
                <w:bCs/>
                <w:szCs w:val="24"/>
              </w:rPr>
              <w:t xml:space="preserve">email </w:t>
            </w:r>
          </w:p>
        </w:tc>
        <w:tc>
          <w:tcPr>
            <w:tcW w:w="8476" w:type="dxa"/>
            <w:gridSpan w:val="6"/>
            <w:shd w:val="clear" w:color="auto" w:fill="auto"/>
            <w:vAlign w:val="center"/>
          </w:tcPr>
          <w:p w14:paraId="5FD6A220" w14:textId="77777777" w:rsidR="00611719" w:rsidRPr="005F25F8" w:rsidRDefault="00611719" w:rsidP="00DA0F59">
            <w:pPr>
              <w:spacing w:after="0" w:line="240" w:lineRule="auto"/>
              <w:rPr>
                <w:bCs/>
                <w:szCs w:val="24"/>
              </w:rPr>
            </w:pPr>
          </w:p>
        </w:tc>
      </w:tr>
      <w:tr w:rsidR="00611719" w:rsidRPr="005F25F8" w14:paraId="39939BF3" w14:textId="77777777" w:rsidTr="00DA0F59">
        <w:trPr>
          <w:trHeight w:val="283"/>
        </w:trPr>
        <w:tc>
          <w:tcPr>
            <w:tcW w:w="2093" w:type="dxa"/>
            <w:gridSpan w:val="2"/>
            <w:shd w:val="clear" w:color="auto" w:fill="auto"/>
            <w:vAlign w:val="center"/>
          </w:tcPr>
          <w:p w14:paraId="264C5A0E" w14:textId="77777777" w:rsidR="00611719" w:rsidRPr="005F25F8" w:rsidRDefault="00611719" w:rsidP="00DA0F59">
            <w:pPr>
              <w:spacing w:after="0" w:line="240" w:lineRule="auto"/>
              <w:rPr>
                <w:bCs/>
                <w:szCs w:val="24"/>
              </w:rPr>
            </w:pPr>
            <w:r w:rsidRPr="005F25F8">
              <w:rPr>
                <w:bCs/>
                <w:szCs w:val="24"/>
              </w:rPr>
              <w:t>Relationship to Pupil</w:t>
            </w:r>
          </w:p>
        </w:tc>
        <w:tc>
          <w:tcPr>
            <w:tcW w:w="7796" w:type="dxa"/>
            <w:gridSpan w:val="5"/>
            <w:shd w:val="clear" w:color="auto" w:fill="auto"/>
            <w:vAlign w:val="center"/>
          </w:tcPr>
          <w:p w14:paraId="5A2787DA" w14:textId="77777777" w:rsidR="00611719" w:rsidRPr="005F25F8" w:rsidRDefault="00611719" w:rsidP="00DA0F59">
            <w:pPr>
              <w:spacing w:after="0" w:line="240" w:lineRule="auto"/>
              <w:rPr>
                <w:bCs/>
                <w:szCs w:val="24"/>
              </w:rPr>
            </w:pPr>
          </w:p>
        </w:tc>
      </w:tr>
    </w:tbl>
    <w:p w14:paraId="6ED28660" w14:textId="77777777" w:rsidR="00611719" w:rsidRPr="005F25F8" w:rsidRDefault="00611719" w:rsidP="00611719">
      <w:pPr>
        <w:spacing w:after="0" w:line="240" w:lineRule="auto"/>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11719" w:rsidRPr="005F25F8" w14:paraId="22D98180" w14:textId="77777777" w:rsidTr="00DA0F59">
        <w:trPr>
          <w:trHeight w:val="2298"/>
        </w:trPr>
        <w:tc>
          <w:tcPr>
            <w:tcW w:w="9854" w:type="dxa"/>
            <w:shd w:val="clear" w:color="auto" w:fill="auto"/>
          </w:tcPr>
          <w:p w14:paraId="1D7A0D8F" w14:textId="77777777" w:rsidR="00611719" w:rsidRPr="005F25F8" w:rsidRDefault="00611719" w:rsidP="00DA0F59">
            <w:pPr>
              <w:spacing w:after="0" w:line="240" w:lineRule="auto"/>
              <w:rPr>
                <w:b/>
                <w:bCs/>
              </w:rPr>
            </w:pPr>
          </w:p>
          <w:p w14:paraId="6E66E403" w14:textId="77777777" w:rsidR="00611719" w:rsidRPr="005F25F8" w:rsidRDefault="00611719" w:rsidP="00DA0F59">
            <w:pPr>
              <w:spacing w:after="0" w:line="240" w:lineRule="auto"/>
              <w:rPr>
                <w:b/>
                <w:bCs/>
              </w:rPr>
            </w:pPr>
            <w:r w:rsidRPr="005F25F8">
              <w:rPr>
                <w:b/>
                <w:bCs/>
              </w:rPr>
              <w:t>Any other comments relating to this part-time timetable</w:t>
            </w:r>
            <w:r>
              <w:rPr>
                <w:b/>
                <w:bCs/>
              </w:rPr>
              <w:t xml:space="preserve"> including the pupil’s voice, the parent’s voice, the school voice and any other professional’s voice</w:t>
            </w:r>
            <w:r w:rsidRPr="005F25F8">
              <w:rPr>
                <w:b/>
                <w:bCs/>
              </w:rPr>
              <w:t>:</w:t>
            </w:r>
          </w:p>
          <w:p w14:paraId="7C4648B6" w14:textId="77777777" w:rsidR="00611719" w:rsidRPr="005F25F8" w:rsidRDefault="00611719" w:rsidP="00DA0F59">
            <w:pPr>
              <w:spacing w:after="0" w:line="240" w:lineRule="auto"/>
              <w:rPr>
                <w:b/>
                <w:bCs/>
              </w:rPr>
            </w:pPr>
          </w:p>
          <w:p w14:paraId="2F60779D" w14:textId="77777777" w:rsidR="00611719" w:rsidRPr="005F25F8" w:rsidRDefault="00611719" w:rsidP="00DA0F59">
            <w:pPr>
              <w:spacing w:after="0" w:line="240" w:lineRule="auto"/>
              <w:rPr>
                <w:rFonts w:ascii="Arial" w:hAnsi="Arial" w:cs="Arial"/>
              </w:rPr>
            </w:pPr>
          </w:p>
        </w:tc>
      </w:tr>
    </w:tbl>
    <w:p w14:paraId="0D49DF93" w14:textId="77777777" w:rsidR="00611719" w:rsidRPr="005F25F8" w:rsidRDefault="00611719" w:rsidP="00611719">
      <w:pPr>
        <w:tabs>
          <w:tab w:val="center" w:pos="4513"/>
          <w:tab w:val="right" w:pos="9026"/>
        </w:tabs>
        <w:spacing w:after="0" w:line="240" w:lineRule="auto"/>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611719" w:rsidRPr="005F25F8" w14:paraId="708B8EAF" w14:textId="77777777" w:rsidTr="00DA0F59">
        <w:trPr>
          <w:trHeight w:val="283"/>
        </w:trPr>
        <w:tc>
          <w:tcPr>
            <w:tcW w:w="4928" w:type="dxa"/>
            <w:shd w:val="clear" w:color="auto" w:fill="auto"/>
            <w:vAlign w:val="center"/>
          </w:tcPr>
          <w:p w14:paraId="6612B63C" w14:textId="77777777" w:rsidR="00611719" w:rsidRPr="005F25F8" w:rsidRDefault="00611719" w:rsidP="00DA0F59">
            <w:pPr>
              <w:tabs>
                <w:tab w:val="center" w:pos="4513"/>
                <w:tab w:val="right" w:pos="9026"/>
              </w:tabs>
              <w:spacing w:after="0" w:line="240" w:lineRule="auto"/>
              <w:rPr>
                <w:rFonts w:cs="Calibri"/>
              </w:rPr>
            </w:pPr>
            <w:r w:rsidRPr="005F25F8">
              <w:rPr>
                <w:rFonts w:cs="Calibri"/>
              </w:rPr>
              <w:t>Date</w:t>
            </w:r>
            <w:r w:rsidRPr="005F25F8">
              <w:rPr>
                <w:rFonts w:cs="Calibri"/>
                <w:spacing w:val="-7"/>
              </w:rPr>
              <w:t xml:space="preserve"> </w:t>
            </w:r>
            <w:r w:rsidRPr="005F25F8">
              <w:rPr>
                <w:rFonts w:cs="Calibri"/>
              </w:rPr>
              <w:t>of</w:t>
            </w:r>
            <w:r w:rsidRPr="005F25F8">
              <w:rPr>
                <w:rFonts w:cs="Calibri"/>
                <w:spacing w:val="-7"/>
              </w:rPr>
              <w:t xml:space="preserve"> </w:t>
            </w:r>
            <w:r w:rsidRPr="005F25F8">
              <w:rPr>
                <w:rFonts w:cs="Calibri"/>
              </w:rPr>
              <w:t>me</w:t>
            </w:r>
            <w:r w:rsidRPr="005F25F8">
              <w:rPr>
                <w:rFonts w:cs="Calibri"/>
                <w:spacing w:val="1"/>
              </w:rPr>
              <w:t>e</w:t>
            </w:r>
            <w:r w:rsidRPr="005F25F8">
              <w:rPr>
                <w:rFonts w:cs="Calibri"/>
              </w:rPr>
              <w:t>ting</w:t>
            </w:r>
            <w:r w:rsidRPr="005F25F8">
              <w:rPr>
                <w:rFonts w:cs="Calibri"/>
                <w:spacing w:val="-7"/>
              </w:rPr>
              <w:t xml:space="preserve"> </w:t>
            </w:r>
            <w:r w:rsidRPr="005F25F8">
              <w:rPr>
                <w:rFonts w:cs="Calibri"/>
              </w:rPr>
              <w:t>agreei</w:t>
            </w:r>
            <w:r w:rsidRPr="005F25F8">
              <w:rPr>
                <w:rFonts w:cs="Calibri"/>
                <w:spacing w:val="-1"/>
              </w:rPr>
              <w:t>n</w:t>
            </w:r>
            <w:r w:rsidRPr="005F25F8">
              <w:rPr>
                <w:rFonts w:cs="Calibri"/>
              </w:rPr>
              <w:t>g</w:t>
            </w:r>
            <w:r w:rsidRPr="005F25F8">
              <w:rPr>
                <w:rFonts w:cs="Calibri"/>
                <w:spacing w:val="-7"/>
              </w:rPr>
              <w:t xml:space="preserve"> </w:t>
            </w:r>
            <w:r w:rsidRPr="005F25F8">
              <w:rPr>
                <w:rFonts w:cs="Calibri"/>
              </w:rPr>
              <w:t>the</w:t>
            </w:r>
            <w:r w:rsidRPr="005F25F8">
              <w:rPr>
                <w:rFonts w:cs="Calibri"/>
                <w:spacing w:val="-7"/>
              </w:rPr>
              <w:t xml:space="preserve"> </w:t>
            </w:r>
            <w:r w:rsidRPr="005F25F8">
              <w:rPr>
                <w:rFonts w:cs="Calibri"/>
              </w:rPr>
              <w:t>part-time timetable:</w:t>
            </w:r>
          </w:p>
        </w:tc>
        <w:tc>
          <w:tcPr>
            <w:tcW w:w="4961" w:type="dxa"/>
            <w:shd w:val="clear" w:color="auto" w:fill="auto"/>
            <w:vAlign w:val="center"/>
          </w:tcPr>
          <w:p w14:paraId="76E5FF99" w14:textId="77777777" w:rsidR="00611719" w:rsidRPr="005F25F8" w:rsidRDefault="00611719" w:rsidP="00DA0F59">
            <w:pPr>
              <w:tabs>
                <w:tab w:val="center" w:pos="4513"/>
                <w:tab w:val="right" w:pos="9026"/>
              </w:tabs>
              <w:spacing w:after="0" w:line="240" w:lineRule="auto"/>
              <w:rPr>
                <w:rFonts w:ascii="Arial" w:hAnsi="Arial" w:cs="Arial"/>
              </w:rPr>
            </w:pPr>
          </w:p>
        </w:tc>
      </w:tr>
      <w:tr w:rsidR="00611719" w:rsidRPr="005F25F8" w14:paraId="1D407148" w14:textId="77777777" w:rsidTr="00DA0F59">
        <w:trPr>
          <w:trHeight w:val="283"/>
        </w:trPr>
        <w:tc>
          <w:tcPr>
            <w:tcW w:w="4928" w:type="dxa"/>
            <w:shd w:val="clear" w:color="auto" w:fill="auto"/>
            <w:vAlign w:val="center"/>
          </w:tcPr>
          <w:p w14:paraId="34EDC463" w14:textId="77777777" w:rsidR="00611719" w:rsidRDefault="00611719" w:rsidP="00DA0F59">
            <w:pPr>
              <w:tabs>
                <w:tab w:val="center" w:pos="4513"/>
                <w:tab w:val="right" w:pos="9026"/>
              </w:tabs>
              <w:spacing w:after="0" w:line="240" w:lineRule="auto"/>
              <w:rPr>
                <w:rFonts w:cs="Calibri"/>
              </w:rPr>
            </w:pPr>
            <w:r>
              <w:rPr>
                <w:rFonts w:cs="Calibri"/>
              </w:rPr>
              <w:t>Who attended meeting ?</w:t>
            </w:r>
          </w:p>
          <w:p w14:paraId="2093EAB3" w14:textId="77777777" w:rsidR="00611719" w:rsidRDefault="00611719" w:rsidP="00DA0F59">
            <w:pPr>
              <w:tabs>
                <w:tab w:val="center" w:pos="4513"/>
                <w:tab w:val="right" w:pos="9026"/>
              </w:tabs>
              <w:spacing w:after="0" w:line="240" w:lineRule="auto"/>
              <w:rPr>
                <w:rFonts w:cs="Calibri"/>
              </w:rPr>
            </w:pPr>
          </w:p>
          <w:p w14:paraId="659F9B9C" w14:textId="77777777" w:rsidR="00611719" w:rsidRPr="005F25F8" w:rsidRDefault="00611719" w:rsidP="00DA0F59">
            <w:pPr>
              <w:tabs>
                <w:tab w:val="center" w:pos="4513"/>
                <w:tab w:val="right" w:pos="9026"/>
              </w:tabs>
              <w:spacing w:after="0" w:line="240" w:lineRule="auto"/>
              <w:rPr>
                <w:rFonts w:cs="Calibri"/>
              </w:rPr>
            </w:pPr>
          </w:p>
        </w:tc>
        <w:tc>
          <w:tcPr>
            <w:tcW w:w="4961" w:type="dxa"/>
            <w:shd w:val="clear" w:color="auto" w:fill="auto"/>
            <w:vAlign w:val="center"/>
          </w:tcPr>
          <w:p w14:paraId="37218D8F" w14:textId="77777777" w:rsidR="00611719" w:rsidRPr="005F25F8" w:rsidRDefault="00611719" w:rsidP="00DA0F59">
            <w:pPr>
              <w:tabs>
                <w:tab w:val="center" w:pos="4513"/>
                <w:tab w:val="right" w:pos="9026"/>
              </w:tabs>
              <w:spacing w:after="0" w:line="240" w:lineRule="auto"/>
              <w:rPr>
                <w:rFonts w:ascii="Arial" w:hAnsi="Arial" w:cs="Arial"/>
              </w:rPr>
            </w:pPr>
          </w:p>
        </w:tc>
      </w:tr>
      <w:tr w:rsidR="00611719" w:rsidRPr="005F25F8" w14:paraId="40D6B593" w14:textId="77777777" w:rsidTr="00DA0F59">
        <w:trPr>
          <w:trHeight w:val="283"/>
        </w:trPr>
        <w:tc>
          <w:tcPr>
            <w:tcW w:w="4928" w:type="dxa"/>
            <w:shd w:val="clear" w:color="auto" w:fill="auto"/>
            <w:vAlign w:val="center"/>
          </w:tcPr>
          <w:p w14:paraId="4C4691D3" w14:textId="77777777" w:rsidR="00611719" w:rsidRPr="005F25F8" w:rsidRDefault="00611719" w:rsidP="00DA0F59">
            <w:pPr>
              <w:tabs>
                <w:tab w:val="center" w:pos="4513"/>
                <w:tab w:val="right" w:pos="9026"/>
              </w:tabs>
              <w:spacing w:after="0" w:line="240" w:lineRule="auto"/>
              <w:rPr>
                <w:rFonts w:cs="Calibri"/>
              </w:rPr>
            </w:pPr>
            <w:r w:rsidRPr="005F25F8">
              <w:rPr>
                <w:rFonts w:cs="Calibri"/>
              </w:rPr>
              <w:t>Start</w:t>
            </w:r>
            <w:r w:rsidRPr="005F25F8">
              <w:rPr>
                <w:rFonts w:cs="Calibri"/>
                <w:spacing w:val="-8"/>
              </w:rPr>
              <w:t xml:space="preserve"> </w:t>
            </w:r>
            <w:r w:rsidRPr="005F25F8">
              <w:rPr>
                <w:rFonts w:cs="Calibri"/>
              </w:rPr>
              <w:t>date</w:t>
            </w:r>
            <w:r w:rsidRPr="005F25F8">
              <w:rPr>
                <w:rFonts w:cs="Calibri"/>
                <w:spacing w:val="-7"/>
              </w:rPr>
              <w:t xml:space="preserve"> </w:t>
            </w:r>
            <w:r w:rsidRPr="005F25F8">
              <w:rPr>
                <w:rFonts w:cs="Calibri"/>
              </w:rPr>
              <w:t>of</w:t>
            </w:r>
            <w:r w:rsidRPr="005F25F8">
              <w:rPr>
                <w:rFonts w:cs="Calibri"/>
                <w:spacing w:val="-7"/>
              </w:rPr>
              <w:t xml:space="preserve"> </w:t>
            </w:r>
            <w:r w:rsidRPr="005F25F8">
              <w:rPr>
                <w:rFonts w:cs="Calibri"/>
              </w:rPr>
              <w:t>part-time</w:t>
            </w:r>
            <w:r w:rsidRPr="005F25F8">
              <w:rPr>
                <w:rFonts w:cs="Calibri"/>
                <w:spacing w:val="-7"/>
              </w:rPr>
              <w:t xml:space="preserve"> </w:t>
            </w:r>
            <w:r w:rsidRPr="005F25F8">
              <w:rPr>
                <w:rFonts w:cs="Calibri"/>
              </w:rPr>
              <w:t>timetable:</w:t>
            </w:r>
          </w:p>
        </w:tc>
        <w:tc>
          <w:tcPr>
            <w:tcW w:w="4961" w:type="dxa"/>
            <w:shd w:val="clear" w:color="auto" w:fill="auto"/>
            <w:vAlign w:val="center"/>
          </w:tcPr>
          <w:p w14:paraId="4A552E1C" w14:textId="77777777" w:rsidR="00611719" w:rsidRPr="005F25F8" w:rsidRDefault="00611719" w:rsidP="00DA0F59">
            <w:pPr>
              <w:tabs>
                <w:tab w:val="center" w:pos="4513"/>
                <w:tab w:val="right" w:pos="9026"/>
              </w:tabs>
              <w:spacing w:after="0" w:line="240" w:lineRule="auto"/>
              <w:rPr>
                <w:rFonts w:ascii="Arial" w:hAnsi="Arial" w:cs="Arial"/>
              </w:rPr>
            </w:pPr>
          </w:p>
        </w:tc>
      </w:tr>
      <w:tr w:rsidR="00611719" w:rsidRPr="005F25F8" w14:paraId="4AEE5C00" w14:textId="77777777" w:rsidTr="00DA0F59">
        <w:trPr>
          <w:trHeight w:val="283"/>
        </w:trPr>
        <w:tc>
          <w:tcPr>
            <w:tcW w:w="4928" w:type="dxa"/>
            <w:shd w:val="clear" w:color="auto" w:fill="auto"/>
            <w:vAlign w:val="center"/>
          </w:tcPr>
          <w:p w14:paraId="0800943C" w14:textId="77777777" w:rsidR="00611719" w:rsidRPr="005F25F8" w:rsidRDefault="00611719" w:rsidP="00DA0F59">
            <w:pPr>
              <w:tabs>
                <w:tab w:val="center" w:pos="4513"/>
                <w:tab w:val="right" w:pos="9026"/>
              </w:tabs>
              <w:spacing w:after="0" w:line="240" w:lineRule="auto"/>
              <w:rPr>
                <w:rFonts w:cs="Calibri"/>
              </w:rPr>
            </w:pPr>
            <w:r w:rsidRPr="005F25F8">
              <w:rPr>
                <w:rFonts w:cs="Calibri"/>
              </w:rPr>
              <w:t>Review</w:t>
            </w:r>
            <w:r w:rsidRPr="005F25F8">
              <w:rPr>
                <w:rFonts w:cs="Calibri"/>
                <w:spacing w:val="-8"/>
              </w:rPr>
              <w:t xml:space="preserve"> </w:t>
            </w:r>
            <w:r w:rsidRPr="005F25F8">
              <w:rPr>
                <w:rFonts w:cs="Calibri"/>
              </w:rPr>
              <w:t>date</w:t>
            </w:r>
            <w:r w:rsidRPr="005F25F8">
              <w:rPr>
                <w:rFonts w:cs="Calibri"/>
                <w:spacing w:val="-7"/>
              </w:rPr>
              <w:t xml:space="preserve"> </w:t>
            </w:r>
            <w:r w:rsidRPr="005F25F8">
              <w:rPr>
                <w:rFonts w:cs="Calibri"/>
              </w:rPr>
              <w:t>of</w:t>
            </w:r>
            <w:r w:rsidRPr="005F25F8">
              <w:rPr>
                <w:rFonts w:cs="Calibri"/>
                <w:spacing w:val="-8"/>
              </w:rPr>
              <w:t xml:space="preserve"> </w:t>
            </w:r>
            <w:r w:rsidRPr="005F25F8">
              <w:rPr>
                <w:rFonts w:cs="Calibri"/>
              </w:rPr>
              <w:t>part-time</w:t>
            </w:r>
            <w:r w:rsidRPr="005F25F8">
              <w:rPr>
                <w:rFonts w:cs="Calibri"/>
                <w:spacing w:val="-8"/>
              </w:rPr>
              <w:t xml:space="preserve"> </w:t>
            </w:r>
            <w:r w:rsidRPr="005F25F8">
              <w:rPr>
                <w:rFonts w:cs="Calibri"/>
              </w:rPr>
              <w:t>timetable:</w:t>
            </w:r>
          </w:p>
        </w:tc>
        <w:tc>
          <w:tcPr>
            <w:tcW w:w="4961" w:type="dxa"/>
            <w:shd w:val="clear" w:color="auto" w:fill="auto"/>
            <w:vAlign w:val="center"/>
          </w:tcPr>
          <w:p w14:paraId="19436E62" w14:textId="77777777" w:rsidR="00611719" w:rsidRPr="005F25F8" w:rsidRDefault="00611719" w:rsidP="00DA0F59">
            <w:pPr>
              <w:tabs>
                <w:tab w:val="center" w:pos="4513"/>
                <w:tab w:val="right" w:pos="9026"/>
              </w:tabs>
              <w:spacing w:after="0" w:line="240" w:lineRule="auto"/>
              <w:rPr>
                <w:rFonts w:ascii="Arial" w:hAnsi="Arial" w:cs="Arial"/>
              </w:rPr>
            </w:pPr>
          </w:p>
        </w:tc>
      </w:tr>
      <w:tr w:rsidR="00611719" w:rsidRPr="005F25F8" w14:paraId="41C2E36B" w14:textId="77777777" w:rsidTr="00DA0F59">
        <w:trPr>
          <w:trHeight w:val="283"/>
        </w:trPr>
        <w:tc>
          <w:tcPr>
            <w:tcW w:w="4928" w:type="dxa"/>
            <w:shd w:val="clear" w:color="auto" w:fill="auto"/>
            <w:vAlign w:val="center"/>
          </w:tcPr>
          <w:p w14:paraId="354C40E5" w14:textId="77777777" w:rsidR="00611719" w:rsidRDefault="00611719" w:rsidP="00DA0F59">
            <w:pPr>
              <w:tabs>
                <w:tab w:val="center" w:pos="4513"/>
                <w:tab w:val="right" w:pos="9026"/>
              </w:tabs>
              <w:spacing w:after="0" w:line="240" w:lineRule="auto"/>
              <w:rPr>
                <w:rFonts w:cs="Calibri"/>
              </w:rPr>
            </w:pPr>
            <w:r w:rsidRPr="005F25F8">
              <w:rPr>
                <w:rFonts w:cs="Calibri"/>
              </w:rPr>
              <w:t>End</w:t>
            </w:r>
            <w:r w:rsidRPr="005F25F8">
              <w:rPr>
                <w:rFonts w:cs="Calibri"/>
                <w:spacing w:val="-8"/>
              </w:rPr>
              <w:t xml:space="preserve"> </w:t>
            </w:r>
            <w:r w:rsidRPr="005F25F8">
              <w:rPr>
                <w:rFonts w:cs="Calibri"/>
              </w:rPr>
              <w:t>date</w:t>
            </w:r>
            <w:r w:rsidRPr="005F25F8">
              <w:rPr>
                <w:rFonts w:cs="Calibri"/>
                <w:spacing w:val="-7"/>
              </w:rPr>
              <w:t xml:space="preserve"> </w:t>
            </w:r>
            <w:r w:rsidRPr="005F25F8">
              <w:rPr>
                <w:rFonts w:cs="Calibri"/>
              </w:rPr>
              <w:t>of</w:t>
            </w:r>
            <w:r w:rsidRPr="005F25F8">
              <w:rPr>
                <w:rFonts w:cs="Calibri"/>
                <w:spacing w:val="-7"/>
              </w:rPr>
              <w:t xml:space="preserve"> </w:t>
            </w:r>
            <w:r w:rsidRPr="005F25F8">
              <w:rPr>
                <w:rFonts w:cs="Calibri"/>
              </w:rPr>
              <w:t>part-time</w:t>
            </w:r>
            <w:r w:rsidRPr="005F25F8">
              <w:rPr>
                <w:rFonts w:cs="Calibri"/>
                <w:spacing w:val="-7"/>
              </w:rPr>
              <w:t xml:space="preserve"> </w:t>
            </w:r>
            <w:r w:rsidRPr="005F25F8">
              <w:rPr>
                <w:rFonts w:cs="Calibri"/>
              </w:rPr>
              <w:t>timetable:</w:t>
            </w:r>
          </w:p>
          <w:p w14:paraId="49626350" w14:textId="77777777" w:rsidR="00611719" w:rsidRPr="005F25F8" w:rsidRDefault="00611719" w:rsidP="00DA0F59">
            <w:pPr>
              <w:tabs>
                <w:tab w:val="center" w:pos="4513"/>
                <w:tab w:val="right" w:pos="9026"/>
              </w:tabs>
              <w:spacing w:after="0" w:line="240" w:lineRule="auto"/>
              <w:rPr>
                <w:rFonts w:cs="Calibri"/>
              </w:rPr>
            </w:pPr>
            <w:r>
              <w:rPr>
                <w:rFonts w:cs="Calibri"/>
              </w:rPr>
              <w:t>This should be no later than 6 weeks after the start date and if no end date is stated we will automatically end the part time timetable on our records at the end of the half term</w:t>
            </w:r>
          </w:p>
        </w:tc>
        <w:tc>
          <w:tcPr>
            <w:tcW w:w="4961" w:type="dxa"/>
            <w:shd w:val="clear" w:color="auto" w:fill="auto"/>
            <w:vAlign w:val="center"/>
          </w:tcPr>
          <w:p w14:paraId="5E88D0E6" w14:textId="77777777" w:rsidR="00611719" w:rsidRPr="005F25F8" w:rsidRDefault="00611719" w:rsidP="00DA0F59">
            <w:pPr>
              <w:tabs>
                <w:tab w:val="center" w:pos="4513"/>
                <w:tab w:val="right" w:pos="9026"/>
              </w:tabs>
              <w:spacing w:after="0" w:line="240" w:lineRule="auto"/>
              <w:rPr>
                <w:rFonts w:ascii="Arial" w:hAnsi="Arial" w:cs="Arial"/>
              </w:rPr>
            </w:pPr>
          </w:p>
        </w:tc>
      </w:tr>
    </w:tbl>
    <w:p w14:paraId="6C9B4DDE" w14:textId="77777777" w:rsidR="00611719" w:rsidRPr="005F25F8" w:rsidRDefault="00611719" w:rsidP="00611719">
      <w:pPr>
        <w:tabs>
          <w:tab w:val="center" w:pos="4513"/>
          <w:tab w:val="right" w:pos="9026"/>
        </w:tabs>
        <w:spacing w:after="0" w:line="240" w:lineRule="auto"/>
        <w:rPr>
          <w:rFonts w:ascii="Arial" w:hAnsi="Arial" w:cs="Arial"/>
        </w:rPr>
      </w:pPr>
    </w:p>
    <w:p w14:paraId="1D07413A" w14:textId="77777777" w:rsidR="00611719" w:rsidRPr="005F25F8" w:rsidRDefault="00611719" w:rsidP="00611719">
      <w:pPr>
        <w:spacing w:after="0" w:line="240" w:lineRule="auto"/>
        <w:rPr>
          <w:rFonts w:cs="Calibri"/>
        </w:rPr>
      </w:pPr>
      <w:r w:rsidRPr="005F25F8">
        <w:rPr>
          <w:rFonts w:cs="Calibri"/>
        </w:rPr>
        <w:t>I</w:t>
      </w:r>
      <w:r w:rsidRPr="005F25F8">
        <w:rPr>
          <w:rFonts w:cs="Calibri"/>
          <w:spacing w:val="-5"/>
        </w:rPr>
        <w:t xml:space="preserve"> </w:t>
      </w:r>
      <w:r w:rsidRPr="005F25F8">
        <w:rPr>
          <w:rFonts w:cs="Calibri"/>
        </w:rPr>
        <w:t>understand</w:t>
      </w:r>
      <w:r w:rsidRPr="005F25F8">
        <w:rPr>
          <w:rFonts w:cs="Calibri"/>
          <w:spacing w:val="-6"/>
        </w:rPr>
        <w:t xml:space="preserve"> </w:t>
      </w:r>
      <w:r w:rsidRPr="005F25F8">
        <w:rPr>
          <w:rFonts w:cs="Calibri"/>
        </w:rPr>
        <w:t>my</w:t>
      </w:r>
      <w:r w:rsidRPr="005F25F8">
        <w:rPr>
          <w:rFonts w:cs="Calibri"/>
          <w:spacing w:val="-5"/>
        </w:rPr>
        <w:t xml:space="preserve"> </w:t>
      </w:r>
      <w:r w:rsidRPr="005F25F8">
        <w:rPr>
          <w:rFonts w:cs="Calibri"/>
        </w:rPr>
        <w:t>child</w:t>
      </w:r>
      <w:r w:rsidRPr="005F25F8">
        <w:rPr>
          <w:rFonts w:cs="Calibri"/>
          <w:spacing w:val="-5"/>
        </w:rPr>
        <w:t xml:space="preserve"> </w:t>
      </w:r>
      <w:r w:rsidRPr="005F25F8">
        <w:rPr>
          <w:rFonts w:cs="Calibri"/>
        </w:rPr>
        <w:t>has</w:t>
      </w:r>
      <w:r w:rsidRPr="005F25F8">
        <w:rPr>
          <w:rFonts w:cs="Calibri"/>
          <w:spacing w:val="-5"/>
        </w:rPr>
        <w:t xml:space="preserve"> </w:t>
      </w:r>
      <w:r w:rsidRPr="005F25F8">
        <w:rPr>
          <w:rFonts w:cs="Calibri"/>
        </w:rPr>
        <w:t>been</w:t>
      </w:r>
      <w:r w:rsidRPr="005F25F8">
        <w:rPr>
          <w:rFonts w:cs="Calibri"/>
          <w:spacing w:val="-5"/>
        </w:rPr>
        <w:t xml:space="preserve"> </w:t>
      </w:r>
      <w:r w:rsidRPr="005F25F8">
        <w:rPr>
          <w:rFonts w:cs="Calibri"/>
        </w:rPr>
        <w:t>placed</w:t>
      </w:r>
      <w:r w:rsidRPr="005F25F8">
        <w:rPr>
          <w:rFonts w:cs="Calibri"/>
          <w:spacing w:val="-5"/>
        </w:rPr>
        <w:t xml:space="preserve"> </w:t>
      </w:r>
      <w:r w:rsidRPr="005F25F8">
        <w:rPr>
          <w:rFonts w:cs="Calibri"/>
        </w:rPr>
        <w:t>on</w:t>
      </w:r>
      <w:r w:rsidRPr="005F25F8">
        <w:rPr>
          <w:rFonts w:cs="Calibri"/>
          <w:spacing w:val="-5"/>
        </w:rPr>
        <w:t xml:space="preserve"> </w:t>
      </w:r>
      <w:r w:rsidRPr="005F25F8">
        <w:rPr>
          <w:rFonts w:cs="Calibri"/>
        </w:rPr>
        <w:t>a</w:t>
      </w:r>
      <w:r w:rsidRPr="005F25F8">
        <w:rPr>
          <w:rFonts w:cs="Calibri"/>
          <w:spacing w:val="-4"/>
        </w:rPr>
        <w:t xml:space="preserve"> </w:t>
      </w:r>
      <w:r w:rsidRPr="005F25F8">
        <w:rPr>
          <w:rFonts w:cs="Calibri"/>
        </w:rPr>
        <w:t>par</w:t>
      </w:r>
      <w:r w:rsidRPr="005F25F8">
        <w:rPr>
          <w:rFonts w:cs="Calibri"/>
          <w:spacing w:val="-1"/>
        </w:rPr>
        <w:t>t</w:t>
      </w:r>
      <w:r w:rsidRPr="005F25F8">
        <w:rPr>
          <w:rFonts w:cs="Calibri"/>
        </w:rPr>
        <w:t>-time</w:t>
      </w:r>
      <w:r w:rsidRPr="005F25F8">
        <w:rPr>
          <w:rFonts w:cs="Calibri"/>
          <w:spacing w:val="-5"/>
        </w:rPr>
        <w:t xml:space="preserve"> </w:t>
      </w:r>
      <w:r w:rsidRPr="005F25F8">
        <w:rPr>
          <w:rFonts w:cs="Calibri"/>
        </w:rPr>
        <w:t>timet</w:t>
      </w:r>
      <w:r w:rsidRPr="005F25F8">
        <w:rPr>
          <w:rFonts w:cs="Calibri"/>
          <w:spacing w:val="1"/>
        </w:rPr>
        <w:t>a</w:t>
      </w:r>
      <w:r w:rsidRPr="005F25F8">
        <w:rPr>
          <w:rFonts w:cs="Calibri"/>
        </w:rPr>
        <w:t>ble</w:t>
      </w:r>
      <w:r w:rsidRPr="005F25F8">
        <w:rPr>
          <w:rFonts w:cs="Calibri"/>
          <w:spacing w:val="-5"/>
        </w:rPr>
        <w:t xml:space="preserve"> </w:t>
      </w:r>
      <w:r w:rsidRPr="005F25F8">
        <w:rPr>
          <w:rFonts w:cs="Calibri"/>
        </w:rPr>
        <w:t>for</w:t>
      </w:r>
      <w:r w:rsidRPr="005F25F8">
        <w:rPr>
          <w:rFonts w:cs="Calibri"/>
          <w:spacing w:val="-5"/>
        </w:rPr>
        <w:t xml:space="preserve"> </w:t>
      </w:r>
      <w:r w:rsidRPr="005F25F8">
        <w:rPr>
          <w:rFonts w:cs="Calibri"/>
        </w:rPr>
        <w:t>a</w:t>
      </w:r>
      <w:r w:rsidRPr="005F25F8">
        <w:rPr>
          <w:rFonts w:cs="Calibri"/>
          <w:spacing w:val="-5"/>
        </w:rPr>
        <w:t xml:space="preserve"> </w:t>
      </w:r>
      <w:r w:rsidRPr="005F25F8">
        <w:rPr>
          <w:rFonts w:cs="Calibri"/>
        </w:rPr>
        <w:t>limited</w:t>
      </w:r>
      <w:r w:rsidRPr="005F25F8">
        <w:rPr>
          <w:rFonts w:cs="Calibri"/>
          <w:spacing w:val="-5"/>
        </w:rPr>
        <w:t xml:space="preserve"> </w:t>
      </w:r>
      <w:r w:rsidRPr="005F25F8">
        <w:rPr>
          <w:rFonts w:cs="Calibri"/>
        </w:rPr>
        <w:t>period</w:t>
      </w:r>
      <w:r>
        <w:rPr>
          <w:rFonts w:cs="Calibri"/>
        </w:rPr>
        <w:t xml:space="preserve"> and will be marked absent (C2) for any sessions when not in school </w:t>
      </w:r>
    </w:p>
    <w:p w14:paraId="3A5E000C" w14:textId="77777777" w:rsidR="00611719" w:rsidRPr="005F25F8" w:rsidRDefault="00611719" w:rsidP="00611719">
      <w:pPr>
        <w:widowControl w:val="0"/>
        <w:spacing w:after="0" w:line="240" w:lineRule="auto"/>
        <w:rPr>
          <w:rFonts w:cs="Calibri"/>
          <w:bCs/>
        </w:rPr>
      </w:pPr>
      <w:r w:rsidRPr="005F25F8">
        <w:rPr>
          <w:rFonts w:cs="Calibri"/>
          <w:bCs/>
        </w:rPr>
        <w:t>I</w:t>
      </w:r>
      <w:r w:rsidRPr="005F25F8">
        <w:rPr>
          <w:rFonts w:cs="Calibri"/>
          <w:bCs/>
          <w:spacing w:val="-6"/>
        </w:rPr>
        <w:t xml:space="preserve"> </w:t>
      </w:r>
      <w:r w:rsidRPr="005F25F8">
        <w:rPr>
          <w:rFonts w:cs="Calibri"/>
          <w:bCs/>
        </w:rPr>
        <w:t>have</w:t>
      </w:r>
      <w:r w:rsidRPr="005F25F8">
        <w:rPr>
          <w:rFonts w:cs="Calibri"/>
          <w:bCs/>
          <w:spacing w:val="-5"/>
        </w:rPr>
        <w:t xml:space="preserve"> </w:t>
      </w:r>
      <w:r w:rsidRPr="005F25F8">
        <w:rPr>
          <w:rFonts w:cs="Calibri"/>
          <w:bCs/>
        </w:rPr>
        <w:t>discussed</w:t>
      </w:r>
      <w:r w:rsidRPr="005F25F8">
        <w:rPr>
          <w:rFonts w:cs="Calibri"/>
          <w:bCs/>
          <w:spacing w:val="-6"/>
        </w:rPr>
        <w:t xml:space="preserve"> </w:t>
      </w:r>
      <w:r w:rsidRPr="005F25F8">
        <w:rPr>
          <w:rFonts w:cs="Calibri"/>
          <w:bCs/>
        </w:rPr>
        <w:t>the</w:t>
      </w:r>
      <w:r w:rsidRPr="005F25F8">
        <w:rPr>
          <w:rFonts w:cs="Calibri"/>
          <w:bCs/>
          <w:spacing w:val="-5"/>
        </w:rPr>
        <w:t xml:space="preserve"> </w:t>
      </w:r>
      <w:r w:rsidRPr="005F25F8">
        <w:rPr>
          <w:rFonts w:cs="Calibri"/>
          <w:bCs/>
        </w:rPr>
        <w:t>matter</w:t>
      </w:r>
      <w:r w:rsidRPr="005F25F8">
        <w:rPr>
          <w:rFonts w:cs="Calibri"/>
          <w:bCs/>
          <w:spacing w:val="-6"/>
        </w:rPr>
        <w:t xml:space="preserve"> </w:t>
      </w:r>
      <w:r w:rsidRPr="005F25F8">
        <w:rPr>
          <w:rFonts w:cs="Calibri"/>
          <w:bCs/>
        </w:rPr>
        <w:t>ful</w:t>
      </w:r>
      <w:r w:rsidRPr="005F25F8">
        <w:rPr>
          <w:rFonts w:cs="Calibri"/>
          <w:bCs/>
          <w:spacing w:val="1"/>
        </w:rPr>
        <w:t>l</w:t>
      </w:r>
      <w:r w:rsidRPr="005F25F8">
        <w:rPr>
          <w:rFonts w:cs="Calibri"/>
          <w:bCs/>
        </w:rPr>
        <w:t>y</w:t>
      </w:r>
      <w:r w:rsidRPr="005F25F8">
        <w:rPr>
          <w:rFonts w:cs="Calibri"/>
          <w:bCs/>
          <w:spacing w:val="-5"/>
        </w:rPr>
        <w:t xml:space="preserve"> </w:t>
      </w:r>
      <w:r w:rsidRPr="005F25F8">
        <w:rPr>
          <w:rFonts w:cs="Calibri"/>
          <w:bCs/>
        </w:rPr>
        <w:t>with</w:t>
      </w:r>
      <w:r w:rsidRPr="005F25F8">
        <w:rPr>
          <w:rFonts w:cs="Calibri"/>
          <w:bCs/>
          <w:spacing w:val="-6"/>
        </w:rPr>
        <w:t xml:space="preserve"> </w:t>
      </w:r>
      <w:r w:rsidRPr="005F25F8">
        <w:rPr>
          <w:rFonts w:cs="Calibri"/>
          <w:bCs/>
        </w:rPr>
        <w:t>the</w:t>
      </w:r>
      <w:r w:rsidRPr="005F25F8">
        <w:rPr>
          <w:rFonts w:cs="Calibri"/>
          <w:bCs/>
          <w:spacing w:val="-5"/>
        </w:rPr>
        <w:t xml:space="preserve"> </w:t>
      </w:r>
      <w:r w:rsidRPr="005F25F8">
        <w:rPr>
          <w:rFonts w:cs="Calibri"/>
          <w:bCs/>
        </w:rPr>
        <w:t>school</w:t>
      </w:r>
      <w:r w:rsidRPr="005F25F8">
        <w:rPr>
          <w:rFonts w:cs="Calibri"/>
          <w:bCs/>
          <w:spacing w:val="-6"/>
        </w:rPr>
        <w:t xml:space="preserve"> </w:t>
      </w:r>
      <w:r w:rsidRPr="005F25F8">
        <w:rPr>
          <w:rFonts w:cs="Calibri"/>
          <w:bCs/>
        </w:rPr>
        <w:t>and</w:t>
      </w:r>
      <w:r w:rsidRPr="005F25F8">
        <w:rPr>
          <w:rFonts w:cs="Calibri"/>
          <w:bCs/>
          <w:spacing w:val="-5"/>
        </w:rPr>
        <w:t xml:space="preserve"> </w:t>
      </w:r>
      <w:r w:rsidRPr="005F25F8">
        <w:rPr>
          <w:rFonts w:cs="Calibri"/>
          <w:bCs/>
        </w:rPr>
        <w:t>agree,</w:t>
      </w:r>
      <w:r w:rsidRPr="005F25F8">
        <w:rPr>
          <w:rFonts w:cs="Calibri"/>
          <w:bCs/>
          <w:spacing w:val="-6"/>
        </w:rPr>
        <w:t xml:space="preserve"> </w:t>
      </w:r>
      <w:r w:rsidRPr="005F25F8">
        <w:rPr>
          <w:rFonts w:cs="Calibri"/>
          <w:bCs/>
        </w:rPr>
        <w:t>during</w:t>
      </w:r>
      <w:r w:rsidRPr="005F25F8">
        <w:rPr>
          <w:rFonts w:cs="Calibri"/>
          <w:bCs/>
          <w:spacing w:val="-5"/>
        </w:rPr>
        <w:t xml:space="preserve"> </w:t>
      </w:r>
      <w:r w:rsidRPr="005F25F8">
        <w:rPr>
          <w:rFonts w:cs="Calibri"/>
          <w:bCs/>
        </w:rPr>
        <w:t>the</w:t>
      </w:r>
      <w:r w:rsidRPr="005F25F8">
        <w:rPr>
          <w:rFonts w:cs="Calibri"/>
          <w:bCs/>
          <w:spacing w:val="-6"/>
        </w:rPr>
        <w:t xml:space="preserve"> </w:t>
      </w:r>
      <w:r w:rsidRPr="005F25F8">
        <w:rPr>
          <w:rFonts w:cs="Calibri"/>
          <w:bCs/>
        </w:rPr>
        <w:t>period</w:t>
      </w:r>
      <w:r w:rsidRPr="005F25F8">
        <w:rPr>
          <w:rFonts w:cs="Calibri"/>
          <w:bCs/>
          <w:spacing w:val="-5"/>
        </w:rPr>
        <w:t xml:space="preserve"> </w:t>
      </w:r>
      <w:r w:rsidRPr="005F25F8">
        <w:rPr>
          <w:rFonts w:cs="Calibri"/>
          <w:bCs/>
        </w:rPr>
        <w:t>of</w:t>
      </w:r>
      <w:r w:rsidRPr="005F25F8">
        <w:rPr>
          <w:rFonts w:cs="Calibri"/>
          <w:bCs/>
          <w:spacing w:val="-6"/>
        </w:rPr>
        <w:t xml:space="preserve"> </w:t>
      </w:r>
      <w:r w:rsidRPr="005F25F8">
        <w:rPr>
          <w:rFonts w:cs="Calibri"/>
          <w:bCs/>
        </w:rPr>
        <w:t>the</w:t>
      </w:r>
      <w:r w:rsidRPr="005F25F8">
        <w:rPr>
          <w:rFonts w:cs="Calibri"/>
          <w:bCs/>
          <w:spacing w:val="-5"/>
        </w:rPr>
        <w:t xml:space="preserve"> </w:t>
      </w:r>
      <w:r w:rsidRPr="005F25F8">
        <w:rPr>
          <w:rFonts w:cs="Calibri"/>
          <w:bCs/>
        </w:rPr>
        <w:t>part-time</w:t>
      </w:r>
      <w:r w:rsidRPr="005F25F8">
        <w:rPr>
          <w:rFonts w:cs="Calibri"/>
          <w:bCs/>
          <w:w w:val="99"/>
        </w:rPr>
        <w:t xml:space="preserve"> </w:t>
      </w:r>
      <w:r w:rsidRPr="005F25F8">
        <w:rPr>
          <w:rFonts w:cs="Calibri"/>
          <w:bCs/>
        </w:rPr>
        <w:t>timetable</w:t>
      </w:r>
      <w:r w:rsidRPr="005F25F8">
        <w:rPr>
          <w:rFonts w:cs="Calibri"/>
          <w:bCs/>
          <w:spacing w:val="-13"/>
        </w:rPr>
        <w:t xml:space="preserve"> </w:t>
      </w:r>
      <w:r w:rsidRPr="005F25F8">
        <w:rPr>
          <w:rFonts w:cs="Calibri"/>
          <w:bCs/>
        </w:rPr>
        <w:t>to:</w:t>
      </w:r>
    </w:p>
    <w:p w14:paraId="4334AC1E" w14:textId="77777777" w:rsidR="00611719" w:rsidRPr="00FD2714" w:rsidRDefault="00611719" w:rsidP="00611719">
      <w:pPr>
        <w:widowControl w:val="0"/>
        <w:numPr>
          <w:ilvl w:val="0"/>
          <w:numId w:val="32"/>
        </w:numPr>
        <w:spacing w:after="0" w:line="240" w:lineRule="auto"/>
        <w:ind w:left="284" w:hanging="284"/>
        <w:rPr>
          <w:rFonts w:cs="Calibri"/>
        </w:rPr>
      </w:pPr>
      <w:r w:rsidRPr="00FD2714">
        <w:rPr>
          <w:rFonts w:cs="Calibri"/>
        </w:rPr>
        <w:t>take</w:t>
      </w:r>
      <w:r w:rsidRPr="00FD2714">
        <w:rPr>
          <w:rFonts w:cs="Calibri"/>
          <w:spacing w:val="-6"/>
        </w:rPr>
        <w:t xml:space="preserve"> </w:t>
      </w:r>
      <w:r w:rsidRPr="00FD2714">
        <w:rPr>
          <w:rFonts w:cs="Calibri"/>
        </w:rPr>
        <w:t>full</w:t>
      </w:r>
      <w:r w:rsidRPr="00FD2714">
        <w:rPr>
          <w:rFonts w:cs="Calibri"/>
          <w:spacing w:val="-6"/>
        </w:rPr>
        <w:t xml:space="preserve"> </w:t>
      </w:r>
      <w:r w:rsidRPr="00FD2714">
        <w:rPr>
          <w:rFonts w:cs="Calibri"/>
        </w:rPr>
        <w:t>r</w:t>
      </w:r>
      <w:r w:rsidRPr="00FD2714">
        <w:rPr>
          <w:rFonts w:cs="Calibri"/>
          <w:spacing w:val="-1"/>
        </w:rPr>
        <w:t>e</w:t>
      </w:r>
      <w:r w:rsidRPr="00FD2714">
        <w:rPr>
          <w:rFonts w:cs="Calibri"/>
        </w:rPr>
        <w:t>sponsibility</w:t>
      </w:r>
      <w:r w:rsidRPr="00FD2714">
        <w:rPr>
          <w:rFonts w:cs="Calibri"/>
          <w:spacing w:val="-6"/>
        </w:rPr>
        <w:t xml:space="preserve"> </w:t>
      </w:r>
      <w:r w:rsidRPr="00FD2714">
        <w:rPr>
          <w:rFonts w:cs="Calibri"/>
        </w:rPr>
        <w:t>for</w:t>
      </w:r>
      <w:r w:rsidRPr="00FD2714">
        <w:rPr>
          <w:rFonts w:cs="Calibri"/>
          <w:spacing w:val="-6"/>
        </w:rPr>
        <w:t xml:space="preserve"> </w:t>
      </w:r>
      <w:r w:rsidRPr="00FD2714">
        <w:rPr>
          <w:rFonts w:cs="Calibri"/>
        </w:rPr>
        <w:t>my</w:t>
      </w:r>
      <w:r w:rsidRPr="00FD2714">
        <w:rPr>
          <w:rFonts w:cs="Calibri"/>
          <w:spacing w:val="-5"/>
        </w:rPr>
        <w:t xml:space="preserve"> </w:t>
      </w:r>
      <w:r w:rsidRPr="00FD2714">
        <w:rPr>
          <w:rFonts w:cs="Calibri"/>
        </w:rPr>
        <w:t>child when they are not in school</w:t>
      </w:r>
    </w:p>
    <w:p w14:paraId="56BBD9FB" w14:textId="77777777" w:rsidR="00611719" w:rsidRPr="005F25F8" w:rsidRDefault="00611719" w:rsidP="00611719">
      <w:pPr>
        <w:widowControl w:val="0"/>
        <w:numPr>
          <w:ilvl w:val="0"/>
          <w:numId w:val="32"/>
        </w:numPr>
        <w:spacing w:after="0" w:line="240" w:lineRule="auto"/>
        <w:ind w:left="284" w:hanging="284"/>
        <w:rPr>
          <w:rFonts w:cs="Calibri"/>
        </w:rPr>
      </w:pPr>
      <w:r w:rsidRPr="005F25F8">
        <w:rPr>
          <w:rFonts w:cs="Calibri"/>
        </w:rPr>
        <w:t>ensure</w:t>
      </w:r>
      <w:r w:rsidRPr="005F25F8">
        <w:rPr>
          <w:rFonts w:cs="Calibri"/>
          <w:spacing w:val="-6"/>
        </w:rPr>
        <w:t xml:space="preserve"> </w:t>
      </w:r>
      <w:r w:rsidRPr="005F25F8">
        <w:rPr>
          <w:rFonts w:cs="Calibri"/>
        </w:rPr>
        <w:t>the</w:t>
      </w:r>
      <w:r>
        <w:rPr>
          <w:rFonts w:cs="Calibri"/>
        </w:rPr>
        <w:t>re is a regular</w:t>
      </w:r>
      <w:r w:rsidRPr="005F25F8">
        <w:rPr>
          <w:rFonts w:cs="Calibri"/>
          <w:spacing w:val="-6"/>
        </w:rPr>
        <w:t xml:space="preserve"> </w:t>
      </w:r>
      <w:r w:rsidRPr="005F25F8">
        <w:rPr>
          <w:rFonts w:cs="Calibri"/>
        </w:rPr>
        <w:t>flow</w:t>
      </w:r>
      <w:r>
        <w:rPr>
          <w:rFonts w:cs="Calibri"/>
        </w:rPr>
        <w:t xml:space="preserve"> of communication</w:t>
      </w:r>
      <w:r w:rsidRPr="005F25F8">
        <w:rPr>
          <w:rFonts w:cs="Calibri"/>
          <w:spacing w:val="-5"/>
        </w:rPr>
        <w:t xml:space="preserve"> </w:t>
      </w:r>
      <w:r w:rsidRPr="005F25F8">
        <w:rPr>
          <w:rFonts w:cs="Calibri"/>
          <w:spacing w:val="-1"/>
        </w:rPr>
        <w:t>b</w:t>
      </w:r>
      <w:r w:rsidRPr="005F25F8">
        <w:rPr>
          <w:rFonts w:cs="Calibri"/>
        </w:rPr>
        <w:t>etween</w:t>
      </w:r>
      <w:r w:rsidRPr="005F25F8">
        <w:rPr>
          <w:rFonts w:cs="Calibri"/>
          <w:spacing w:val="-6"/>
        </w:rPr>
        <w:t xml:space="preserve"> </w:t>
      </w:r>
      <w:r w:rsidRPr="005F25F8">
        <w:rPr>
          <w:rFonts w:cs="Calibri"/>
        </w:rPr>
        <w:t>sc</w:t>
      </w:r>
      <w:r w:rsidRPr="005F25F8">
        <w:rPr>
          <w:rFonts w:cs="Calibri"/>
          <w:spacing w:val="-1"/>
        </w:rPr>
        <w:t>h</w:t>
      </w:r>
      <w:r w:rsidRPr="005F25F8">
        <w:rPr>
          <w:rFonts w:cs="Calibri"/>
        </w:rPr>
        <w:t>ool</w:t>
      </w:r>
      <w:r w:rsidRPr="005F25F8">
        <w:rPr>
          <w:rFonts w:cs="Calibri"/>
          <w:spacing w:val="-5"/>
        </w:rPr>
        <w:t xml:space="preserve"> </w:t>
      </w:r>
      <w:r w:rsidRPr="005F25F8">
        <w:rPr>
          <w:rFonts w:cs="Calibri"/>
        </w:rPr>
        <w:t>and</w:t>
      </w:r>
      <w:r w:rsidRPr="005F25F8">
        <w:rPr>
          <w:rFonts w:cs="Calibri"/>
          <w:spacing w:val="-6"/>
        </w:rPr>
        <w:t xml:space="preserve"> </w:t>
      </w:r>
      <w:r w:rsidRPr="005F25F8">
        <w:rPr>
          <w:rFonts w:cs="Calibri"/>
        </w:rPr>
        <w:t>home</w:t>
      </w:r>
      <w:r w:rsidRPr="005F25F8">
        <w:rPr>
          <w:rFonts w:cs="Calibri"/>
          <w:spacing w:val="-5"/>
        </w:rPr>
        <w:t xml:space="preserve"> </w:t>
      </w:r>
    </w:p>
    <w:p w14:paraId="7FA65F47" w14:textId="77777777" w:rsidR="00611719" w:rsidRPr="00B22E2D" w:rsidRDefault="00611719" w:rsidP="00611719">
      <w:pPr>
        <w:widowControl w:val="0"/>
        <w:numPr>
          <w:ilvl w:val="0"/>
          <w:numId w:val="32"/>
        </w:numPr>
        <w:spacing w:after="0" w:line="240" w:lineRule="auto"/>
        <w:ind w:left="284" w:hanging="284"/>
        <w:rPr>
          <w:rFonts w:cs="Calibri"/>
        </w:rPr>
      </w:pPr>
      <w:r w:rsidRPr="00B22E2D">
        <w:rPr>
          <w:rFonts w:cs="Calibri"/>
        </w:rPr>
        <w:t>take</w:t>
      </w:r>
      <w:r w:rsidRPr="00B22E2D">
        <w:rPr>
          <w:rFonts w:cs="Calibri"/>
          <w:spacing w:val="-5"/>
        </w:rPr>
        <w:t xml:space="preserve"> </w:t>
      </w:r>
      <w:r w:rsidRPr="00B22E2D">
        <w:rPr>
          <w:rFonts w:cs="Calibri"/>
        </w:rPr>
        <w:t>full</w:t>
      </w:r>
      <w:r w:rsidRPr="00B22E2D">
        <w:rPr>
          <w:rFonts w:cs="Calibri"/>
          <w:spacing w:val="-5"/>
        </w:rPr>
        <w:t xml:space="preserve"> </w:t>
      </w:r>
      <w:r w:rsidRPr="00B22E2D">
        <w:rPr>
          <w:rFonts w:cs="Calibri"/>
        </w:rPr>
        <w:t>r</w:t>
      </w:r>
      <w:r w:rsidRPr="00B22E2D">
        <w:rPr>
          <w:rFonts w:cs="Calibri"/>
          <w:spacing w:val="-1"/>
        </w:rPr>
        <w:t>e</w:t>
      </w:r>
      <w:r w:rsidRPr="00B22E2D">
        <w:rPr>
          <w:rFonts w:cs="Calibri"/>
        </w:rPr>
        <w:t>sponsibility</w:t>
      </w:r>
      <w:r w:rsidRPr="00B22E2D">
        <w:rPr>
          <w:rFonts w:cs="Calibri"/>
          <w:spacing w:val="-5"/>
        </w:rPr>
        <w:t xml:space="preserve"> </w:t>
      </w:r>
      <w:r w:rsidRPr="00B22E2D">
        <w:rPr>
          <w:rFonts w:cs="Calibri"/>
        </w:rPr>
        <w:t>for</w:t>
      </w:r>
      <w:r w:rsidRPr="00B22E2D">
        <w:rPr>
          <w:rFonts w:cs="Calibri"/>
          <w:spacing w:val="-4"/>
        </w:rPr>
        <w:t xml:space="preserve"> </w:t>
      </w:r>
      <w:r w:rsidRPr="00B22E2D">
        <w:rPr>
          <w:rFonts w:cs="Calibri"/>
        </w:rPr>
        <w:t>the</w:t>
      </w:r>
      <w:r w:rsidRPr="00B22E2D">
        <w:rPr>
          <w:rFonts w:cs="Calibri"/>
          <w:spacing w:val="-5"/>
        </w:rPr>
        <w:t xml:space="preserve"> </w:t>
      </w:r>
      <w:r w:rsidRPr="00B22E2D">
        <w:rPr>
          <w:rFonts w:cs="Calibri"/>
        </w:rPr>
        <w:t>health</w:t>
      </w:r>
      <w:r w:rsidRPr="00B22E2D">
        <w:rPr>
          <w:rFonts w:cs="Calibri"/>
          <w:spacing w:val="-6"/>
        </w:rPr>
        <w:t xml:space="preserve"> </w:t>
      </w:r>
      <w:r w:rsidRPr="00B22E2D">
        <w:rPr>
          <w:rFonts w:cs="Calibri"/>
        </w:rPr>
        <w:t>and</w:t>
      </w:r>
      <w:r w:rsidRPr="00B22E2D">
        <w:rPr>
          <w:rFonts w:cs="Calibri"/>
          <w:spacing w:val="-5"/>
        </w:rPr>
        <w:t xml:space="preserve"> </w:t>
      </w:r>
      <w:r w:rsidRPr="00B22E2D">
        <w:rPr>
          <w:rFonts w:cs="Calibri"/>
        </w:rPr>
        <w:t>safety</w:t>
      </w:r>
      <w:r w:rsidRPr="00B22E2D">
        <w:rPr>
          <w:rFonts w:cs="Calibri"/>
          <w:spacing w:val="-4"/>
        </w:rPr>
        <w:t xml:space="preserve"> </w:t>
      </w:r>
      <w:r w:rsidRPr="00B22E2D">
        <w:rPr>
          <w:rFonts w:cs="Calibri"/>
        </w:rPr>
        <w:t>of</w:t>
      </w:r>
      <w:r w:rsidRPr="00B22E2D">
        <w:rPr>
          <w:rFonts w:cs="Calibri"/>
          <w:spacing w:val="-5"/>
        </w:rPr>
        <w:t xml:space="preserve"> </w:t>
      </w:r>
      <w:r w:rsidRPr="00B22E2D">
        <w:rPr>
          <w:rFonts w:cs="Calibri"/>
        </w:rPr>
        <w:t>my</w:t>
      </w:r>
      <w:r w:rsidRPr="00B22E2D">
        <w:rPr>
          <w:rFonts w:cs="Calibri"/>
          <w:spacing w:val="-5"/>
        </w:rPr>
        <w:t xml:space="preserve"> </w:t>
      </w:r>
      <w:r w:rsidRPr="00B22E2D">
        <w:rPr>
          <w:rFonts w:cs="Calibri"/>
        </w:rPr>
        <w:t>child</w:t>
      </w:r>
      <w:r w:rsidRPr="00B22E2D">
        <w:rPr>
          <w:rFonts w:cs="Calibri"/>
          <w:spacing w:val="-5"/>
        </w:rPr>
        <w:t xml:space="preserve"> </w:t>
      </w:r>
      <w:r w:rsidRPr="00B22E2D">
        <w:rPr>
          <w:rFonts w:cs="Calibri"/>
        </w:rPr>
        <w:t>when</w:t>
      </w:r>
      <w:r w:rsidRPr="00B22E2D">
        <w:rPr>
          <w:rFonts w:cs="Calibri"/>
          <w:spacing w:val="-4"/>
        </w:rPr>
        <w:t xml:space="preserve"> </w:t>
      </w:r>
      <w:r w:rsidRPr="00B22E2D">
        <w:rPr>
          <w:rFonts w:cs="Calibri"/>
        </w:rPr>
        <w:t>they</w:t>
      </w:r>
      <w:r w:rsidRPr="00B22E2D">
        <w:rPr>
          <w:rFonts w:cs="Calibri"/>
          <w:spacing w:val="-5"/>
        </w:rPr>
        <w:t xml:space="preserve"> </w:t>
      </w:r>
      <w:r w:rsidRPr="00B22E2D">
        <w:rPr>
          <w:rFonts w:cs="Calibri"/>
        </w:rPr>
        <w:t>are</w:t>
      </w:r>
      <w:r w:rsidRPr="00B22E2D">
        <w:rPr>
          <w:rFonts w:cs="Calibri"/>
          <w:spacing w:val="-5"/>
        </w:rPr>
        <w:t xml:space="preserve"> </w:t>
      </w:r>
      <w:r w:rsidRPr="00B22E2D">
        <w:rPr>
          <w:rFonts w:cs="Calibri"/>
        </w:rPr>
        <w:t>not</w:t>
      </w:r>
      <w:r w:rsidRPr="00B22E2D">
        <w:rPr>
          <w:rFonts w:cs="Calibri"/>
          <w:spacing w:val="-5"/>
        </w:rPr>
        <w:t xml:space="preserve"> </w:t>
      </w:r>
      <w:r w:rsidRPr="00B22E2D">
        <w:rPr>
          <w:rFonts w:cs="Calibri"/>
        </w:rPr>
        <w:t>in</w:t>
      </w:r>
      <w:r w:rsidRPr="00B22E2D">
        <w:rPr>
          <w:rFonts w:cs="Calibri"/>
          <w:spacing w:val="-4"/>
        </w:rPr>
        <w:t xml:space="preserve"> </w:t>
      </w:r>
      <w:r w:rsidRPr="00B22E2D">
        <w:rPr>
          <w:rFonts w:cs="Calibri"/>
        </w:rPr>
        <w:t>sch</w:t>
      </w:r>
      <w:r w:rsidRPr="00B22E2D">
        <w:rPr>
          <w:rFonts w:cs="Calibri"/>
          <w:spacing w:val="-1"/>
        </w:rPr>
        <w:t>o</w:t>
      </w:r>
      <w:r w:rsidRPr="00B22E2D">
        <w:rPr>
          <w:rFonts w:cs="Calibri"/>
        </w:rPr>
        <w:t xml:space="preserve">ol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410"/>
      </w:tblGrid>
      <w:tr w:rsidR="00611719" w:rsidRPr="005F25F8" w14:paraId="692D6951" w14:textId="77777777" w:rsidTr="00DA0F59">
        <w:trPr>
          <w:trHeight w:val="655"/>
        </w:trPr>
        <w:tc>
          <w:tcPr>
            <w:tcW w:w="7479" w:type="dxa"/>
            <w:shd w:val="clear" w:color="auto" w:fill="auto"/>
            <w:vAlign w:val="center"/>
          </w:tcPr>
          <w:p w14:paraId="2CA2129E" w14:textId="77777777" w:rsidR="00611719" w:rsidRPr="005F25F8" w:rsidRDefault="00611719" w:rsidP="00DA0F59">
            <w:pPr>
              <w:widowControl w:val="0"/>
              <w:spacing w:after="0" w:line="240" w:lineRule="auto"/>
              <w:rPr>
                <w:rFonts w:cs="Calibri"/>
              </w:rPr>
            </w:pPr>
            <w:bookmarkStart w:id="0" w:name="_Hlk139897798"/>
            <w:r w:rsidRPr="005F25F8">
              <w:rPr>
                <w:rFonts w:cs="Calibri"/>
              </w:rPr>
              <w:t>Signature</w:t>
            </w:r>
          </w:p>
          <w:p w14:paraId="60B0F98F" w14:textId="77777777" w:rsidR="00611719" w:rsidRPr="005F25F8" w:rsidRDefault="00611719" w:rsidP="00DA0F59">
            <w:pPr>
              <w:tabs>
                <w:tab w:val="center" w:pos="4513"/>
                <w:tab w:val="right" w:pos="9026"/>
              </w:tabs>
              <w:spacing w:after="0" w:line="240" w:lineRule="auto"/>
              <w:rPr>
                <w:rFonts w:cs="Calibri"/>
              </w:rPr>
            </w:pPr>
            <w:r w:rsidRPr="005F25F8">
              <w:rPr>
                <w:rFonts w:cs="Calibri"/>
              </w:rPr>
              <w:t>(Parent/Carer):</w:t>
            </w:r>
          </w:p>
        </w:tc>
        <w:tc>
          <w:tcPr>
            <w:tcW w:w="2410" w:type="dxa"/>
            <w:shd w:val="clear" w:color="auto" w:fill="auto"/>
            <w:vAlign w:val="center"/>
          </w:tcPr>
          <w:p w14:paraId="0062CBB4" w14:textId="77777777" w:rsidR="00611719" w:rsidRPr="005F25F8" w:rsidRDefault="00611719" w:rsidP="00DA0F59">
            <w:pPr>
              <w:tabs>
                <w:tab w:val="center" w:pos="4513"/>
                <w:tab w:val="right" w:pos="9026"/>
              </w:tabs>
              <w:spacing w:after="0" w:line="240" w:lineRule="auto"/>
              <w:rPr>
                <w:rFonts w:cs="Calibri"/>
              </w:rPr>
            </w:pPr>
            <w:r w:rsidRPr="005F25F8">
              <w:rPr>
                <w:rFonts w:cs="Calibri"/>
              </w:rPr>
              <w:t>Date:</w:t>
            </w:r>
          </w:p>
        </w:tc>
      </w:tr>
      <w:bookmarkEnd w:id="0"/>
    </w:tbl>
    <w:p w14:paraId="0E2E39B9" w14:textId="77777777" w:rsidR="00611719" w:rsidRDefault="00611719" w:rsidP="00611719">
      <w:pPr>
        <w:widowControl w:val="0"/>
        <w:spacing w:after="0" w:line="240" w:lineRule="auto"/>
        <w:rPr>
          <w:rFonts w:cs="Calibri"/>
          <w:b/>
          <w:bCs/>
        </w:rPr>
      </w:pPr>
    </w:p>
    <w:p w14:paraId="1E692249" w14:textId="77777777" w:rsidR="00611719" w:rsidRPr="00FD2714" w:rsidRDefault="00611719" w:rsidP="00611719">
      <w:pPr>
        <w:widowControl w:val="0"/>
        <w:spacing w:after="0" w:line="240" w:lineRule="auto"/>
        <w:rPr>
          <w:rFonts w:cs="Calibri"/>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410"/>
      </w:tblGrid>
      <w:tr w:rsidR="00611719" w:rsidRPr="005F25F8" w14:paraId="5C0683B8" w14:textId="77777777" w:rsidTr="00DA0F59">
        <w:trPr>
          <w:trHeight w:val="655"/>
        </w:trPr>
        <w:tc>
          <w:tcPr>
            <w:tcW w:w="7479" w:type="dxa"/>
            <w:shd w:val="clear" w:color="auto" w:fill="auto"/>
            <w:vAlign w:val="center"/>
          </w:tcPr>
          <w:p w14:paraId="42550736" w14:textId="77777777" w:rsidR="00611719" w:rsidRPr="00FD2714" w:rsidRDefault="00611719" w:rsidP="00DA0F59">
            <w:pPr>
              <w:widowControl w:val="0"/>
              <w:spacing w:after="0" w:line="240" w:lineRule="auto"/>
              <w:rPr>
                <w:rFonts w:cs="Calibri"/>
                <w:b/>
                <w:bCs/>
              </w:rPr>
            </w:pPr>
            <w:r w:rsidRPr="00FD2714">
              <w:rPr>
                <w:rFonts w:cs="Calibri"/>
                <w:b/>
                <w:bCs/>
              </w:rPr>
              <w:t>I give permission for my child to make their own way to and from school at the agreed times</w:t>
            </w:r>
            <w:r>
              <w:rPr>
                <w:rFonts w:cs="Calibri"/>
                <w:b/>
                <w:bCs/>
              </w:rPr>
              <w:t>, for the duration of this part-time timetable (secondary school only).</w:t>
            </w:r>
          </w:p>
          <w:p w14:paraId="53028167" w14:textId="77777777" w:rsidR="00611719" w:rsidRDefault="00611719" w:rsidP="00DA0F59">
            <w:pPr>
              <w:widowControl w:val="0"/>
              <w:spacing w:after="0" w:line="240" w:lineRule="auto"/>
              <w:rPr>
                <w:rFonts w:cs="Calibri"/>
              </w:rPr>
            </w:pPr>
          </w:p>
          <w:p w14:paraId="222B1DA4" w14:textId="77777777" w:rsidR="00611719" w:rsidRPr="005F25F8" w:rsidRDefault="00611719" w:rsidP="00DA0F59">
            <w:pPr>
              <w:widowControl w:val="0"/>
              <w:spacing w:after="0" w:line="240" w:lineRule="auto"/>
              <w:rPr>
                <w:rFonts w:cs="Calibri"/>
              </w:rPr>
            </w:pPr>
            <w:r w:rsidRPr="005F25F8">
              <w:rPr>
                <w:rFonts w:cs="Calibri"/>
              </w:rPr>
              <w:t>Signature</w:t>
            </w:r>
          </w:p>
          <w:p w14:paraId="6B1CF285" w14:textId="77777777" w:rsidR="00611719" w:rsidRPr="005F25F8" w:rsidRDefault="00611719" w:rsidP="00DA0F59">
            <w:pPr>
              <w:tabs>
                <w:tab w:val="center" w:pos="4513"/>
                <w:tab w:val="right" w:pos="9026"/>
              </w:tabs>
              <w:spacing w:after="0" w:line="240" w:lineRule="auto"/>
              <w:rPr>
                <w:rFonts w:cs="Calibri"/>
              </w:rPr>
            </w:pPr>
            <w:r w:rsidRPr="005F25F8">
              <w:rPr>
                <w:rFonts w:cs="Calibri"/>
              </w:rPr>
              <w:t>(Parent/Carer):</w:t>
            </w:r>
          </w:p>
        </w:tc>
        <w:tc>
          <w:tcPr>
            <w:tcW w:w="2410" w:type="dxa"/>
            <w:shd w:val="clear" w:color="auto" w:fill="auto"/>
            <w:vAlign w:val="center"/>
          </w:tcPr>
          <w:p w14:paraId="5090BF44" w14:textId="77777777" w:rsidR="00611719" w:rsidRPr="005F25F8" w:rsidRDefault="00611719" w:rsidP="00DA0F59">
            <w:pPr>
              <w:tabs>
                <w:tab w:val="center" w:pos="4513"/>
                <w:tab w:val="right" w:pos="9026"/>
              </w:tabs>
              <w:spacing w:after="0" w:line="240" w:lineRule="auto"/>
              <w:rPr>
                <w:rFonts w:cs="Calibri"/>
              </w:rPr>
            </w:pPr>
            <w:r w:rsidRPr="005F25F8">
              <w:rPr>
                <w:rFonts w:cs="Calibri"/>
              </w:rPr>
              <w:t>Date:</w:t>
            </w:r>
          </w:p>
        </w:tc>
      </w:tr>
    </w:tbl>
    <w:p w14:paraId="00F818E4" w14:textId="77777777" w:rsidR="00611719" w:rsidRDefault="00611719" w:rsidP="00611719">
      <w:pPr>
        <w:widowControl w:val="0"/>
        <w:spacing w:after="0" w:line="240" w:lineRule="auto"/>
        <w:rPr>
          <w:rFonts w:cs="Calibri"/>
        </w:rPr>
      </w:pPr>
    </w:p>
    <w:p w14:paraId="48DF9DA6" w14:textId="77777777" w:rsidR="00611719" w:rsidRPr="005F25F8" w:rsidRDefault="00611719" w:rsidP="00611719">
      <w:pPr>
        <w:widowControl w:val="0"/>
        <w:spacing w:after="0" w:line="240" w:lineRule="auto"/>
        <w:rPr>
          <w:rFonts w:cs="Calibri"/>
        </w:rPr>
      </w:pPr>
    </w:p>
    <w:p w14:paraId="45AFB356" w14:textId="77777777" w:rsidR="00611719" w:rsidRPr="005F25F8" w:rsidRDefault="00611719" w:rsidP="00611719">
      <w:pPr>
        <w:widowControl w:val="0"/>
        <w:spacing w:after="0" w:line="240" w:lineRule="auto"/>
        <w:rPr>
          <w:rFonts w:cs="Calibri"/>
          <w:b/>
        </w:rPr>
      </w:pPr>
      <w:r w:rsidRPr="005F25F8">
        <w:rPr>
          <w:rFonts w:cs="Calibri"/>
          <w:b/>
        </w:rPr>
        <w:t>During</w:t>
      </w:r>
      <w:r w:rsidRPr="005F25F8">
        <w:rPr>
          <w:rFonts w:cs="Calibri"/>
          <w:b/>
          <w:spacing w:val="-7"/>
        </w:rPr>
        <w:t xml:space="preserve"> </w:t>
      </w:r>
      <w:r w:rsidRPr="005F25F8">
        <w:rPr>
          <w:rFonts w:cs="Calibri"/>
          <w:b/>
        </w:rPr>
        <w:t>the</w:t>
      </w:r>
      <w:r w:rsidRPr="005F25F8">
        <w:rPr>
          <w:rFonts w:cs="Calibri"/>
          <w:b/>
          <w:spacing w:val="-6"/>
        </w:rPr>
        <w:t xml:space="preserve"> </w:t>
      </w:r>
      <w:r w:rsidRPr="005F25F8">
        <w:rPr>
          <w:rFonts w:cs="Calibri"/>
          <w:b/>
        </w:rPr>
        <w:t>period</w:t>
      </w:r>
      <w:r w:rsidRPr="005F25F8">
        <w:rPr>
          <w:rFonts w:cs="Calibri"/>
          <w:b/>
          <w:spacing w:val="-6"/>
        </w:rPr>
        <w:t xml:space="preserve"> </w:t>
      </w:r>
      <w:r w:rsidRPr="005F25F8">
        <w:rPr>
          <w:rFonts w:cs="Calibri"/>
          <w:b/>
        </w:rPr>
        <w:t>of</w:t>
      </w:r>
      <w:r w:rsidRPr="005F25F8">
        <w:rPr>
          <w:rFonts w:cs="Calibri"/>
          <w:b/>
          <w:spacing w:val="-6"/>
        </w:rPr>
        <w:t xml:space="preserve"> </w:t>
      </w:r>
      <w:r w:rsidRPr="005F25F8">
        <w:rPr>
          <w:rFonts w:cs="Calibri"/>
          <w:b/>
        </w:rPr>
        <w:t>the</w:t>
      </w:r>
      <w:r w:rsidRPr="005F25F8">
        <w:rPr>
          <w:rFonts w:cs="Calibri"/>
          <w:b/>
          <w:spacing w:val="-7"/>
        </w:rPr>
        <w:t xml:space="preserve"> </w:t>
      </w:r>
      <w:r w:rsidRPr="005F25F8">
        <w:rPr>
          <w:rFonts w:cs="Calibri"/>
          <w:b/>
        </w:rPr>
        <w:t>part-time</w:t>
      </w:r>
      <w:r w:rsidRPr="005F25F8">
        <w:rPr>
          <w:rFonts w:cs="Calibri"/>
          <w:b/>
          <w:spacing w:val="-6"/>
        </w:rPr>
        <w:t xml:space="preserve"> </w:t>
      </w:r>
      <w:r w:rsidRPr="005F25F8">
        <w:rPr>
          <w:rFonts w:cs="Calibri"/>
          <w:b/>
        </w:rPr>
        <w:t>timetable</w:t>
      </w:r>
      <w:r w:rsidRPr="005F25F8">
        <w:rPr>
          <w:rFonts w:cs="Calibri"/>
          <w:b/>
          <w:spacing w:val="-6"/>
        </w:rPr>
        <w:t xml:space="preserve"> </w:t>
      </w:r>
      <w:r w:rsidRPr="005F25F8">
        <w:rPr>
          <w:rFonts w:cs="Calibri"/>
          <w:b/>
        </w:rPr>
        <w:t>the</w:t>
      </w:r>
      <w:r w:rsidRPr="005F25F8">
        <w:rPr>
          <w:rFonts w:cs="Calibri"/>
          <w:b/>
          <w:spacing w:val="-6"/>
        </w:rPr>
        <w:t xml:space="preserve"> </w:t>
      </w:r>
      <w:r w:rsidRPr="005F25F8">
        <w:rPr>
          <w:rFonts w:cs="Calibri"/>
          <w:b/>
        </w:rPr>
        <w:t>school</w:t>
      </w:r>
      <w:r w:rsidRPr="005F25F8">
        <w:rPr>
          <w:rFonts w:cs="Calibri"/>
          <w:b/>
          <w:spacing w:val="-7"/>
        </w:rPr>
        <w:t xml:space="preserve"> </w:t>
      </w:r>
      <w:r w:rsidRPr="005F25F8">
        <w:rPr>
          <w:rFonts w:cs="Calibri"/>
          <w:b/>
          <w:spacing w:val="2"/>
        </w:rPr>
        <w:t>w</w:t>
      </w:r>
      <w:r w:rsidRPr="005F25F8">
        <w:rPr>
          <w:rFonts w:cs="Calibri"/>
          <w:b/>
          <w:spacing w:val="-1"/>
        </w:rPr>
        <w:t>i</w:t>
      </w:r>
      <w:r w:rsidRPr="005F25F8">
        <w:rPr>
          <w:rFonts w:cs="Calibri"/>
          <w:b/>
        </w:rPr>
        <w:t>ll:</w:t>
      </w:r>
    </w:p>
    <w:p w14:paraId="007FBADF" w14:textId="77777777" w:rsidR="00611719" w:rsidRPr="005F25F8" w:rsidRDefault="00611719" w:rsidP="00611719">
      <w:pPr>
        <w:widowControl w:val="0"/>
        <w:numPr>
          <w:ilvl w:val="0"/>
          <w:numId w:val="33"/>
        </w:numPr>
        <w:spacing w:after="0" w:line="240" w:lineRule="auto"/>
        <w:ind w:left="284" w:hanging="284"/>
        <w:rPr>
          <w:rFonts w:cs="Calibri"/>
        </w:rPr>
      </w:pPr>
      <w:r w:rsidRPr="005F25F8">
        <w:rPr>
          <w:rFonts w:cs="Calibri"/>
        </w:rPr>
        <w:t>monitor</w:t>
      </w:r>
      <w:r w:rsidRPr="005F25F8">
        <w:rPr>
          <w:rFonts w:cs="Calibri"/>
          <w:spacing w:val="-8"/>
        </w:rPr>
        <w:t xml:space="preserve"> </w:t>
      </w:r>
      <w:r w:rsidRPr="005F25F8">
        <w:rPr>
          <w:rFonts w:cs="Calibri"/>
        </w:rPr>
        <w:t>the</w:t>
      </w:r>
      <w:r w:rsidRPr="005F25F8">
        <w:rPr>
          <w:rFonts w:cs="Calibri"/>
          <w:spacing w:val="-8"/>
        </w:rPr>
        <w:t xml:space="preserve"> </w:t>
      </w:r>
      <w:r w:rsidRPr="005F25F8">
        <w:rPr>
          <w:rFonts w:cs="Calibri"/>
        </w:rPr>
        <w:t>effectiveness</w:t>
      </w:r>
      <w:r w:rsidRPr="005F25F8">
        <w:rPr>
          <w:rFonts w:cs="Calibri"/>
          <w:spacing w:val="-8"/>
        </w:rPr>
        <w:t xml:space="preserve"> </w:t>
      </w:r>
      <w:r w:rsidRPr="005F25F8">
        <w:rPr>
          <w:rFonts w:cs="Calibri"/>
        </w:rPr>
        <w:t>of</w:t>
      </w:r>
      <w:r w:rsidRPr="005F25F8">
        <w:rPr>
          <w:rFonts w:cs="Calibri"/>
          <w:spacing w:val="-7"/>
        </w:rPr>
        <w:t xml:space="preserve"> </w:t>
      </w:r>
      <w:r w:rsidRPr="005F25F8">
        <w:rPr>
          <w:rFonts w:cs="Calibri"/>
        </w:rPr>
        <w:t>the</w:t>
      </w:r>
      <w:r w:rsidRPr="005F25F8">
        <w:rPr>
          <w:rFonts w:cs="Calibri"/>
          <w:spacing w:val="-8"/>
        </w:rPr>
        <w:t xml:space="preserve"> </w:t>
      </w:r>
      <w:r w:rsidRPr="005F25F8">
        <w:rPr>
          <w:rFonts w:cs="Calibri"/>
        </w:rPr>
        <w:t>par</w:t>
      </w:r>
      <w:r w:rsidRPr="005F25F8">
        <w:rPr>
          <w:rFonts w:cs="Calibri"/>
          <w:spacing w:val="-1"/>
        </w:rPr>
        <w:t>t</w:t>
      </w:r>
      <w:r w:rsidRPr="005F25F8">
        <w:rPr>
          <w:rFonts w:cs="Calibri"/>
        </w:rPr>
        <w:t>-time</w:t>
      </w:r>
      <w:r w:rsidRPr="005F25F8">
        <w:rPr>
          <w:rFonts w:cs="Calibri"/>
          <w:spacing w:val="-8"/>
        </w:rPr>
        <w:t xml:space="preserve"> </w:t>
      </w:r>
      <w:r w:rsidRPr="005F25F8">
        <w:rPr>
          <w:rFonts w:cs="Calibri"/>
        </w:rPr>
        <w:t>timet</w:t>
      </w:r>
      <w:r w:rsidRPr="005F25F8">
        <w:rPr>
          <w:rFonts w:cs="Calibri"/>
          <w:spacing w:val="1"/>
        </w:rPr>
        <w:t>a</w:t>
      </w:r>
      <w:r w:rsidRPr="005F25F8">
        <w:rPr>
          <w:rFonts w:cs="Calibri"/>
        </w:rPr>
        <w:t>ble</w:t>
      </w:r>
    </w:p>
    <w:p w14:paraId="3F309B35" w14:textId="77777777" w:rsidR="00611719" w:rsidRPr="005F25F8" w:rsidRDefault="00611719" w:rsidP="00611719">
      <w:pPr>
        <w:widowControl w:val="0"/>
        <w:numPr>
          <w:ilvl w:val="0"/>
          <w:numId w:val="33"/>
        </w:numPr>
        <w:spacing w:after="0" w:line="240" w:lineRule="auto"/>
        <w:ind w:left="284" w:hanging="284"/>
        <w:rPr>
          <w:rFonts w:cs="Calibri"/>
        </w:rPr>
      </w:pPr>
      <w:r w:rsidRPr="005F25F8">
        <w:rPr>
          <w:rFonts w:cs="Calibri"/>
        </w:rPr>
        <w:t>hold</w:t>
      </w:r>
      <w:r w:rsidRPr="005F25F8">
        <w:rPr>
          <w:rFonts w:cs="Calibri"/>
          <w:spacing w:val="-5"/>
        </w:rPr>
        <w:t xml:space="preserve"> </w:t>
      </w:r>
      <w:r w:rsidRPr="005F25F8">
        <w:rPr>
          <w:rFonts w:cs="Calibri"/>
        </w:rPr>
        <w:t>a</w:t>
      </w:r>
      <w:r w:rsidRPr="005F25F8">
        <w:rPr>
          <w:rFonts w:cs="Calibri"/>
          <w:spacing w:val="-5"/>
        </w:rPr>
        <w:t xml:space="preserve"> </w:t>
      </w:r>
      <w:r w:rsidRPr="005F25F8">
        <w:rPr>
          <w:rFonts w:cs="Calibri"/>
        </w:rPr>
        <w:t>review</w:t>
      </w:r>
      <w:r w:rsidRPr="005F25F8">
        <w:rPr>
          <w:rFonts w:cs="Calibri"/>
          <w:spacing w:val="-5"/>
        </w:rPr>
        <w:t xml:space="preserve"> </w:t>
      </w:r>
      <w:r w:rsidRPr="005F25F8">
        <w:rPr>
          <w:rFonts w:cs="Calibri"/>
        </w:rPr>
        <w:t>on</w:t>
      </w:r>
      <w:r w:rsidRPr="005F25F8">
        <w:rPr>
          <w:rFonts w:cs="Calibri"/>
          <w:spacing w:val="-5"/>
        </w:rPr>
        <w:t xml:space="preserve"> </w:t>
      </w:r>
      <w:r w:rsidRPr="005F25F8">
        <w:rPr>
          <w:rFonts w:cs="Calibri"/>
        </w:rPr>
        <w:t>the</w:t>
      </w:r>
      <w:r w:rsidRPr="005F25F8">
        <w:rPr>
          <w:rFonts w:cs="Calibri"/>
          <w:spacing w:val="-5"/>
        </w:rPr>
        <w:t xml:space="preserve"> </w:t>
      </w:r>
      <w:r w:rsidRPr="005F25F8">
        <w:rPr>
          <w:rFonts w:cs="Calibri"/>
        </w:rPr>
        <w:t>agreed</w:t>
      </w:r>
      <w:r w:rsidRPr="005F25F8">
        <w:rPr>
          <w:rFonts w:cs="Calibri"/>
          <w:spacing w:val="-5"/>
        </w:rPr>
        <w:t xml:space="preserve"> </w:t>
      </w:r>
      <w:r w:rsidRPr="005F25F8">
        <w:rPr>
          <w:rFonts w:cs="Calibri"/>
        </w:rPr>
        <w:t>date and inform Wirral Attendance Service of the outcome</w:t>
      </w:r>
    </w:p>
    <w:p w14:paraId="46BF21D0" w14:textId="77777777" w:rsidR="00611719" w:rsidRPr="005F25F8" w:rsidRDefault="00611719" w:rsidP="00611719">
      <w:pPr>
        <w:widowControl w:val="0"/>
        <w:numPr>
          <w:ilvl w:val="0"/>
          <w:numId w:val="33"/>
        </w:numPr>
        <w:spacing w:after="0" w:line="240" w:lineRule="auto"/>
        <w:ind w:left="284" w:hanging="284"/>
        <w:rPr>
          <w:rFonts w:cs="Calibri"/>
        </w:rPr>
      </w:pPr>
      <w:r w:rsidRPr="005F25F8">
        <w:rPr>
          <w:rFonts w:cs="Calibri"/>
        </w:rPr>
        <w:t>mark the school register with a C</w:t>
      </w:r>
      <w:r>
        <w:rPr>
          <w:rFonts w:cs="Calibri"/>
        </w:rPr>
        <w:t>2</w:t>
      </w:r>
      <w:r w:rsidRPr="005F25F8">
        <w:rPr>
          <w:rFonts w:cs="Calibri"/>
        </w:rPr>
        <w:t xml:space="preserve"> for any session missed due to the agreed plan.</w:t>
      </w:r>
    </w:p>
    <w:p w14:paraId="2D80FA89" w14:textId="77777777" w:rsidR="00611719" w:rsidRPr="005F25F8" w:rsidRDefault="00611719" w:rsidP="00611719">
      <w:pPr>
        <w:widowControl w:val="0"/>
        <w:spacing w:after="0" w:line="240" w:lineRule="auto"/>
        <w:rPr>
          <w:rFonts w:cs="Calibr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410"/>
      </w:tblGrid>
      <w:tr w:rsidR="00611719" w:rsidRPr="005F25F8" w14:paraId="1F06600C" w14:textId="77777777" w:rsidTr="00DA0F59">
        <w:trPr>
          <w:trHeight w:val="655"/>
        </w:trPr>
        <w:tc>
          <w:tcPr>
            <w:tcW w:w="7479" w:type="dxa"/>
            <w:shd w:val="clear" w:color="auto" w:fill="auto"/>
            <w:vAlign w:val="center"/>
          </w:tcPr>
          <w:p w14:paraId="481828AB" w14:textId="77777777" w:rsidR="00611719" w:rsidRPr="005F25F8" w:rsidRDefault="00611719" w:rsidP="00DA0F59">
            <w:pPr>
              <w:widowControl w:val="0"/>
              <w:spacing w:after="0" w:line="240" w:lineRule="auto"/>
              <w:rPr>
                <w:rFonts w:cs="Calibri"/>
              </w:rPr>
            </w:pPr>
            <w:bookmarkStart w:id="1" w:name="_Hlk174369862"/>
            <w:r w:rsidRPr="005F25F8">
              <w:rPr>
                <w:rFonts w:cs="Calibri"/>
              </w:rPr>
              <w:t>Signature</w:t>
            </w:r>
          </w:p>
          <w:p w14:paraId="61DD0C39" w14:textId="77777777" w:rsidR="00611719" w:rsidRPr="005F25F8" w:rsidRDefault="00611719" w:rsidP="00DA0F59">
            <w:pPr>
              <w:tabs>
                <w:tab w:val="center" w:pos="4513"/>
                <w:tab w:val="right" w:pos="9026"/>
              </w:tabs>
              <w:spacing w:after="0" w:line="240" w:lineRule="auto"/>
              <w:rPr>
                <w:rFonts w:cs="Calibri"/>
              </w:rPr>
            </w:pPr>
            <w:r w:rsidRPr="005F25F8">
              <w:rPr>
                <w:rFonts w:cs="Calibri"/>
              </w:rPr>
              <w:t>(School):</w:t>
            </w:r>
          </w:p>
        </w:tc>
        <w:tc>
          <w:tcPr>
            <w:tcW w:w="2410" w:type="dxa"/>
            <w:shd w:val="clear" w:color="auto" w:fill="auto"/>
            <w:vAlign w:val="center"/>
          </w:tcPr>
          <w:p w14:paraId="782ADA51" w14:textId="77777777" w:rsidR="00611719" w:rsidRPr="005F25F8" w:rsidRDefault="00611719" w:rsidP="00DA0F59">
            <w:pPr>
              <w:tabs>
                <w:tab w:val="center" w:pos="4513"/>
                <w:tab w:val="right" w:pos="9026"/>
              </w:tabs>
              <w:spacing w:after="0" w:line="240" w:lineRule="auto"/>
              <w:rPr>
                <w:rFonts w:cs="Calibri"/>
              </w:rPr>
            </w:pPr>
            <w:r w:rsidRPr="005F25F8">
              <w:rPr>
                <w:rFonts w:cs="Calibri"/>
              </w:rPr>
              <w:t>Date:</w:t>
            </w:r>
          </w:p>
        </w:tc>
      </w:tr>
    </w:tbl>
    <w:p w14:paraId="529F6155" w14:textId="77777777" w:rsidR="00611719" w:rsidRPr="005F25F8" w:rsidRDefault="00611719" w:rsidP="00611719">
      <w:pPr>
        <w:widowControl w:val="0"/>
        <w:spacing w:after="0" w:line="240" w:lineRule="auto"/>
        <w:rPr>
          <w:rFonts w:cs="Calibri"/>
        </w:rPr>
      </w:pPr>
    </w:p>
    <w:bookmarkEnd w:id="1"/>
    <w:p w14:paraId="4765E3D4" w14:textId="77777777" w:rsidR="00611719" w:rsidRPr="005F25F8" w:rsidRDefault="00611719" w:rsidP="00611719">
      <w:pPr>
        <w:tabs>
          <w:tab w:val="center" w:pos="4513"/>
          <w:tab w:val="right" w:pos="9026"/>
        </w:tabs>
        <w:spacing w:after="0" w:line="240" w:lineRule="auto"/>
        <w:rPr>
          <w:rFonts w:cs="Calibri"/>
        </w:rPr>
      </w:pPr>
    </w:p>
    <w:p w14:paraId="2AE20FB6" w14:textId="460F128F" w:rsidR="00611719" w:rsidRDefault="00022A0A" w:rsidP="00611719">
      <w:pPr>
        <w:spacing w:after="0"/>
        <w:rPr>
          <w:rFonts w:ascii="Arial" w:hAnsi="Arial" w:cs="Arial"/>
          <w:b/>
          <w:bCs/>
        </w:rPr>
      </w:pPr>
      <w:r>
        <w:rPr>
          <w:noProof/>
        </w:rPr>
        <mc:AlternateContent>
          <mc:Choice Requires="wps">
            <w:drawing>
              <wp:anchor distT="0" distB="0" distL="114300" distR="114300" simplePos="0" relativeHeight="251661312" behindDoc="0" locked="0" layoutInCell="1" allowOverlap="1" wp14:anchorId="1C7625C6" wp14:editId="35CE4A8F">
                <wp:simplePos x="0" y="0"/>
                <wp:positionH relativeFrom="column">
                  <wp:posOffset>6861175</wp:posOffset>
                </wp:positionH>
                <wp:positionV relativeFrom="paragraph">
                  <wp:posOffset>-357505</wp:posOffset>
                </wp:positionV>
                <wp:extent cx="1287780" cy="1160145"/>
                <wp:effectExtent l="0" t="0" r="0" b="0"/>
                <wp:wrapNone/>
                <wp:docPr id="6562322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160145"/>
                        </a:xfrm>
                        <a:prstGeom prst="rect">
                          <a:avLst/>
                        </a:prstGeom>
                        <a:solidFill>
                          <a:srgbClr val="FFFFFF"/>
                        </a:solidFill>
                        <a:ln>
                          <a:noFill/>
                        </a:ln>
                      </wps:spPr>
                      <wps:txbx>
                        <w:txbxContent>
                          <w:p w14:paraId="5F08410B" w14:textId="77777777" w:rsidR="00611719" w:rsidRDefault="00611719" w:rsidP="00611719">
                            <w:pPr>
                              <w:jc w:val="center"/>
                              <w:rPr>
                                <w:rFonts w:ascii="Arial" w:hAnsi="Arial" w:cs="Arial"/>
                                <w:sz w:val="28"/>
                              </w:rPr>
                            </w:pPr>
                          </w:p>
                          <w:p w14:paraId="5AB420A8" w14:textId="77777777" w:rsidR="00611719" w:rsidRDefault="00611719" w:rsidP="00611719">
                            <w:pPr>
                              <w:jc w:val="center"/>
                              <w:rPr>
                                <w:rFonts w:ascii="Arial" w:hAnsi="Arial" w:cs="Arial"/>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625C6" id="Text Box 3" o:spid="_x0000_s1028" type="#_x0000_t202" style="position:absolute;margin-left:540.25pt;margin-top:-28.15pt;width:101.4pt;height:9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" stroked="f">
                <v:textbox>
                  <w:txbxContent>
                    <w:p w14:paraId="5F08410B" w14:textId="77777777" w:rsidR="00611719" w:rsidRDefault="00611719" w:rsidP="00611719">
                      <w:pPr>
                        <w:jc w:val="center"/>
                        <w:rPr>
                          <w:rFonts w:ascii="Arial" w:hAnsi="Arial" w:cs="Arial"/>
                          <w:sz w:val="28"/>
                        </w:rPr>
                      </w:pPr>
                    </w:p>
                    <w:p w14:paraId="5AB420A8" w14:textId="77777777" w:rsidR="00611719" w:rsidRDefault="00611719" w:rsidP="00611719">
                      <w:pPr>
                        <w:jc w:val="center"/>
                        <w:rPr>
                          <w:rFonts w:ascii="Arial" w:hAnsi="Arial" w:cs="Arial"/>
                          <w:sz w:val="28"/>
                        </w:rPr>
                      </w:pPr>
                    </w:p>
                  </w:txbxContent>
                </v:textbox>
              </v:shape>
            </w:pict>
          </mc:Fallback>
        </mc:AlternateContent>
      </w:r>
      <w:r w:rsidR="00611719">
        <w:rPr>
          <w:rFonts w:ascii="Arial" w:hAnsi="Arial" w:cs="Arial"/>
          <w:b/>
          <w:bCs/>
        </w:rPr>
        <w:t>As the pupil on the part time timetable, I am aware that this is a time limited intervention and that if it is not working can be ended before the agreed end date. I am also aware that where other support is being offered, I must access this.</w:t>
      </w:r>
    </w:p>
    <w:p w14:paraId="3D818ED6" w14:textId="77777777" w:rsidR="00611719" w:rsidRDefault="00611719" w:rsidP="00611719">
      <w:pPr>
        <w:spacing w:after="0"/>
        <w:rPr>
          <w:rFonts w:ascii="Arial" w:hAnsi="Arial" w:cs="Arial"/>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410"/>
      </w:tblGrid>
      <w:tr w:rsidR="00611719" w:rsidRPr="005F25F8" w14:paraId="5DCF966C" w14:textId="77777777" w:rsidTr="00DA0F59">
        <w:trPr>
          <w:trHeight w:val="655"/>
        </w:trPr>
        <w:tc>
          <w:tcPr>
            <w:tcW w:w="7479" w:type="dxa"/>
            <w:shd w:val="clear" w:color="auto" w:fill="auto"/>
            <w:vAlign w:val="center"/>
          </w:tcPr>
          <w:p w14:paraId="2E5179CA" w14:textId="77777777" w:rsidR="00611719" w:rsidRPr="005F25F8" w:rsidRDefault="00611719" w:rsidP="00DA0F59">
            <w:pPr>
              <w:widowControl w:val="0"/>
              <w:spacing w:after="0" w:line="240" w:lineRule="auto"/>
              <w:rPr>
                <w:rFonts w:cs="Calibri"/>
              </w:rPr>
            </w:pPr>
            <w:r w:rsidRPr="005F25F8">
              <w:rPr>
                <w:rFonts w:cs="Calibri"/>
              </w:rPr>
              <w:t>Signature</w:t>
            </w:r>
          </w:p>
          <w:p w14:paraId="06BA1041" w14:textId="77777777" w:rsidR="00611719" w:rsidRPr="005F25F8" w:rsidRDefault="00611719" w:rsidP="00DA0F59">
            <w:pPr>
              <w:tabs>
                <w:tab w:val="center" w:pos="4513"/>
                <w:tab w:val="right" w:pos="9026"/>
              </w:tabs>
              <w:spacing w:after="0" w:line="240" w:lineRule="auto"/>
              <w:rPr>
                <w:rFonts w:cs="Calibri"/>
              </w:rPr>
            </w:pPr>
            <w:r w:rsidRPr="005F25F8">
              <w:rPr>
                <w:rFonts w:cs="Calibri"/>
              </w:rPr>
              <w:t>(</w:t>
            </w:r>
            <w:r>
              <w:rPr>
                <w:rFonts w:cs="Calibri"/>
              </w:rPr>
              <w:t>Pupil</w:t>
            </w:r>
            <w:r w:rsidRPr="005F25F8">
              <w:rPr>
                <w:rFonts w:cs="Calibri"/>
              </w:rPr>
              <w:t>):</w:t>
            </w:r>
          </w:p>
        </w:tc>
        <w:tc>
          <w:tcPr>
            <w:tcW w:w="2410" w:type="dxa"/>
            <w:shd w:val="clear" w:color="auto" w:fill="auto"/>
            <w:vAlign w:val="center"/>
          </w:tcPr>
          <w:p w14:paraId="2B0E473C" w14:textId="77777777" w:rsidR="00611719" w:rsidRPr="005F25F8" w:rsidRDefault="00611719" w:rsidP="00DA0F59">
            <w:pPr>
              <w:tabs>
                <w:tab w:val="center" w:pos="4513"/>
                <w:tab w:val="right" w:pos="9026"/>
              </w:tabs>
              <w:spacing w:after="0" w:line="240" w:lineRule="auto"/>
              <w:rPr>
                <w:rFonts w:cs="Calibri"/>
              </w:rPr>
            </w:pPr>
            <w:r w:rsidRPr="005F25F8">
              <w:rPr>
                <w:rFonts w:cs="Calibri"/>
              </w:rPr>
              <w:t>Date:</w:t>
            </w:r>
          </w:p>
        </w:tc>
      </w:tr>
    </w:tbl>
    <w:p w14:paraId="7FCA8DF7" w14:textId="77777777" w:rsidR="00611719" w:rsidRPr="005F25F8" w:rsidRDefault="00611719" w:rsidP="00611719">
      <w:pPr>
        <w:widowControl w:val="0"/>
        <w:spacing w:after="0" w:line="240" w:lineRule="auto"/>
        <w:rPr>
          <w:rFonts w:cs="Calibri"/>
        </w:rPr>
      </w:pPr>
    </w:p>
    <w:p w14:paraId="18B529AE" w14:textId="77777777" w:rsidR="00611719" w:rsidRPr="005F25F8" w:rsidRDefault="00611719" w:rsidP="00611719">
      <w:pPr>
        <w:spacing w:after="0"/>
        <w:rPr>
          <w:rFonts w:ascii="Arial" w:hAnsi="Arial" w:cs="Arial"/>
        </w:rPr>
      </w:pPr>
    </w:p>
    <w:p w14:paraId="41D25B58" w14:textId="77777777" w:rsidR="00611719" w:rsidRDefault="00611719" w:rsidP="008969E6">
      <w:pPr>
        <w:jc w:val="center"/>
        <w:rPr>
          <w:rFonts w:ascii="Arial" w:hAnsi="Arial" w:cs="Arial"/>
          <w:b/>
          <w:bCs/>
          <w:sz w:val="32"/>
          <w:szCs w:val="32"/>
        </w:rPr>
      </w:pPr>
    </w:p>
    <w:p w14:paraId="1786467E" w14:textId="77777777" w:rsidR="00FC17C1" w:rsidRPr="00071A8B" w:rsidRDefault="00FC17C1" w:rsidP="00FC17C1">
      <w:pPr>
        <w:pStyle w:val="Footer"/>
        <w:rPr>
          <w:rFonts w:cs="Calibri"/>
        </w:rPr>
      </w:pPr>
    </w:p>
    <w:p w14:paraId="154B183B" w14:textId="09DE81CA" w:rsidR="00A27D98" w:rsidRDefault="00D34292" w:rsidP="00E67C0B">
      <w:pPr>
        <w:spacing w:after="0"/>
        <w:rPr>
          <w:rFonts w:ascii="Arial" w:hAnsi="Arial" w:cs="Arial"/>
        </w:rPr>
      </w:pPr>
      <w:r>
        <w:rPr>
          <w:rFonts w:ascii="Arial" w:hAnsi="Arial" w:cs="Arial"/>
        </w:rPr>
        <w:br w:type="page"/>
      </w:r>
      <w:r w:rsidR="00022A0A">
        <w:rPr>
          <w:rFonts w:ascii="Arial" w:hAnsi="Arial" w:cs="Arial"/>
          <w:noProof/>
          <w:sz w:val="20"/>
          <w:lang w:val="en-US"/>
        </w:rPr>
        <mc:AlternateContent>
          <mc:Choice Requires="wps">
            <w:drawing>
              <wp:anchor distT="0" distB="0" distL="114300" distR="114300" simplePos="0" relativeHeight="251658240" behindDoc="0" locked="0" layoutInCell="1" allowOverlap="1" wp14:anchorId="1092738A" wp14:editId="64617551">
                <wp:simplePos x="0" y="0"/>
                <wp:positionH relativeFrom="column">
                  <wp:posOffset>6861175</wp:posOffset>
                </wp:positionH>
                <wp:positionV relativeFrom="paragraph">
                  <wp:posOffset>-357505</wp:posOffset>
                </wp:positionV>
                <wp:extent cx="1287780" cy="1160145"/>
                <wp:effectExtent l="0" t="0" r="0" b="3175"/>
                <wp:wrapNone/>
                <wp:docPr id="43333303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CE7C0D" w14:textId="77777777" w:rsidR="00A27D98" w:rsidRDefault="00A27D98" w:rsidP="00A27D98">
                            <w:pPr>
                              <w:jc w:val="center"/>
                              <w:rPr>
                                <w:rFonts w:ascii="Arial" w:hAnsi="Arial" w:cs="Arial"/>
                                <w:sz w:val="28"/>
                              </w:rPr>
                            </w:pPr>
                          </w:p>
                          <w:p w14:paraId="0B79B606" w14:textId="77777777" w:rsidR="00A27D98" w:rsidRDefault="00A27D98" w:rsidP="00A27D98">
                            <w:pPr>
                              <w:jc w:val="center"/>
                              <w:rPr>
                                <w:rFonts w:ascii="Arial" w:hAnsi="Arial" w:cs="Arial"/>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2738A" id="Text Box 11" o:spid="_x0000_s1029" type="#_x0000_t202" style="position:absolute;margin-left:540.25pt;margin-top:-28.15pt;width:101.4pt;height:9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" stroked="f">
                <v:textbox>
                  <w:txbxContent>
                    <w:p w14:paraId="0BCE7C0D" w14:textId="77777777" w:rsidR="00A27D98" w:rsidRDefault="00A27D98" w:rsidP="00A27D98">
                      <w:pPr>
                        <w:jc w:val="center"/>
                        <w:rPr>
                          <w:rFonts w:ascii="Arial" w:hAnsi="Arial" w:cs="Arial"/>
                          <w:sz w:val="28"/>
                        </w:rPr>
                      </w:pPr>
                    </w:p>
                    <w:p w14:paraId="0B79B606" w14:textId="77777777" w:rsidR="00A27D98" w:rsidRDefault="00A27D98" w:rsidP="00A27D98">
                      <w:pPr>
                        <w:jc w:val="center"/>
                        <w:rPr>
                          <w:rFonts w:ascii="Arial" w:hAnsi="Arial" w:cs="Arial"/>
                          <w:sz w:val="28"/>
                        </w:rPr>
                      </w:pPr>
                    </w:p>
                  </w:txbxContent>
                </v:textbox>
              </v:shape>
            </w:pict>
          </mc:Fallback>
        </mc:AlternateContent>
      </w:r>
    </w:p>
    <w:p w14:paraId="7CED5BB5" w14:textId="77777777" w:rsidR="00246C44" w:rsidRDefault="00246C44" w:rsidP="00E67C0B">
      <w:pPr>
        <w:spacing w:after="0"/>
        <w:rPr>
          <w:rFonts w:ascii="Arial" w:hAnsi="Arial" w:cs="Arial"/>
          <w:b/>
          <w:bCs/>
          <w:sz w:val="24"/>
          <w:szCs w:val="24"/>
          <w:u w:val="single"/>
        </w:rPr>
      </w:pPr>
      <w:r w:rsidRPr="00165B4B">
        <w:rPr>
          <w:rFonts w:ascii="Arial" w:hAnsi="Arial" w:cs="Arial"/>
          <w:b/>
          <w:bCs/>
          <w:sz w:val="24"/>
          <w:szCs w:val="24"/>
          <w:u w:val="single"/>
        </w:rPr>
        <w:lastRenderedPageBreak/>
        <w:t>Appendix</w:t>
      </w:r>
      <w:r w:rsidR="002C25C5">
        <w:rPr>
          <w:rFonts w:ascii="Arial" w:hAnsi="Arial" w:cs="Arial"/>
          <w:b/>
          <w:bCs/>
          <w:sz w:val="24"/>
          <w:szCs w:val="24"/>
          <w:u w:val="single"/>
        </w:rPr>
        <w:t xml:space="preserve"> 1</w:t>
      </w:r>
      <w:r w:rsidR="00BB702F">
        <w:rPr>
          <w:rFonts w:ascii="Arial" w:hAnsi="Arial" w:cs="Arial"/>
          <w:b/>
          <w:bCs/>
          <w:sz w:val="24"/>
          <w:szCs w:val="24"/>
          <w:u w:val="single"/>
        </w:rPr>
        <w:t>3</w:t>
      </w:r>
    </w:p>
    <w:p w14:paraId="4EAC1A65" w14:textId="77777777" w:rsidR="00525760" w:rsidRDefault="00525760" w:rsidP="00525760">
      <w:pPr>
        <w:pStyle w:val="Heading1"/>
        <w:rPr>
          <w:sz w:val="42"/>
          <w:szCs w:val="22"/>
          <w:lang w:eastAsia="en-GB"/>
        </w:rPr>
      </w:pPr>
      <w:r>
        <w:t>Grounds for deleting a pupil from the school admission register</w:t>
      </w:r>
    </w:p>
    <w:tbl>
      <w:tblPr>
        <w:tblW w:w="9492" w:type="dxa"/>
        <w:tblInd w:w="-217" w:type="dxa"/>
        <w:tblCellMar>
          <w:left w:w="67" w:type="dxa"/>
          <w:bottom w:w="228" w:type="dxa"/>
          <w:right w:w="163" w:type="dxa"/>
        </w:tblCellMar>
        <w:tblLook w:val="04A0" w:firstRow="1" w:lastRow="0" w:firstColumn="1" w:lastColumn="0" w:noHBand="0" w:noVBand="1"/>
      </w:tblPr>
      <w:tblGrid>
        <w:gridCol w:w="813"/>
        <w:gridCol w:w="8679"/>
      </w:tblGrid>
      <w:tr w:rsidR="00525760" w:rsidRPr="00525760" w14:paraId="55C44F1A" w14:textId="77777777" w:rsidTr="00525760">
        <w:trPr>
          <w:trHeight w:val="738"/>
        </w:trPr>
        <w:tc>
          <w:tcPr>
            <w:tcW w:w="807" w:type="dxa"/>
            <w:tcBorders>
              <w:top w:val="single" w:sz="2" w:space="0" w:color="000000"/>
              <w:left w:val="single" w:sz="2" w:space="0" w:color="000000"/>
              <w:bottom w:val="single" w:sz="2" w:space="0" w:color="000000"/>
              <w:right w:val="single" w:sz="2" w:space="0" w:color="000000"/>
            </w:tcBorders>
          </w:tcPr>
          <w:p w14:paraId="3B7D63F7" w14:textId="77777777" w:rsidR="00525760" w:rsidRDefault="00525760">
            <w:pPr>
              <w:tabs>
                <w:tab w:val="left" w:pos="720"/>
              </w:tabs>
              <w:spacing w:after="0" w:line="240" w:lineRule="auto"/>
              <w:rPr>
                <w:rFonts w:eastAsia="Times New Roman"/>
              </w:rPr>
            </w:pPr>
          </w:p>
        </w:tc>
        <w:tc>
          <w:tcPr>
            <w:tcW w:w="8685" w:type="dxa"/>
            <w:tcBorders>
              <w:top w:val="single" w:sz="2" w:space="0" w:color="000000"/>
              <w:left w:val="single" w:sz="2" w:space="0" w:color="000000"/>
              <w:bottom w:val="single" w:sz="2" w:space="0" w:color="000000"/>
              <w:right w:val="single" w:sz="2" w:space="0" w:color="000000"/>
            </w:tcBorders>
            <w:vAlign w:val="bottom"/>
          </w:tcPr>
          <w:p w14:paraId="5470DB50" w14:textId="77777777" w:rsidR="00525760" w:rsidRDefault="00525760">
            <w:pPr>
              <w:keepNext/>
              <w:tabs>
                <w:tab w:val="left" w:pos="720"/>
              </w:tabs>
              <w:spacing w:after="0" w:line="240" w:lineRule="auto"/>
              <w:jc w:val="right"/>
              <w:outlineLvl w:val="0"/>
              <w:rPr>
                <w:rFonts w:ascii="Tahoma" w:eastAsia="Times New Roman" w:hAnsi="Tahoma" w:cs="Tahoma"/>
                <w:b/>
                <w:bCs/>
                <w:szCs w:val="20"/>
              </w:rPr>
            </w:pPr>
          </w:p>
          <w:tbl>
            <w:tblPr>
              <w:tblStyle w:val="TableGrid11"/>
              <w:tblW w:w="0" w:type="auto"/>
              <w:tblInd w:w="0" w:type="dxa"/>
              <w:tblLook w:val="04A0" w:firstRow="1" w:lastRow="0" w:firstColumn="1" w:lastColumn="0" w:noHBand="0" w:noVBand="1"/>
            </w:tblPr>
            <w:tblGrid>
              <w:gridCol w:w="8449"/>
            </w:tblGrid>
            <w:tr w:rsidR="00525760" w:rsidRPr="00525760" w14:paraId="270A77AB" w14:textId="77777777">
              <w:trPr>
                <w:tblHeader/>
              </w:trPr>
              <w:tc>
                <w:tcPr>
                  <w:tcW w:w="10485" w:type="dxa"/>
                  <w:hideMark/>
                </w:tcPr>
                <w:p w14:paraId="089A6B13" w14:textId="77777777" w:rsidR="00525760" w:rsidRDefault="00525760">
                  <w:pPr>
                    <w:keepNext/>
                    <w:tabs>
                      <w:tab w:val="left" w:pos="720"/>
                    </w:tabs>
                    <w:spacing w:after="0" w:line="240" w:lineRule="auto"/>
                    <w:outlineLvl w:val="1"/>
                    <w:rPr>
                      <w:rFonts w:ascii="Tahoma" w:hAnsi="Tahoma" w:cs="Tahoma"/>
                      <w:b/>
                      <w:szCs w:val="20"/>
                    </w:rPr>
                  </w:pPr>
                  <w:r>
                    <w:rPr>
                      <w:rFonts w:ascii="Tahoma" w:hAnsi="Tahoma" w:cs="Tahoma"/>
                      <w:b/>
                      <w:szCs w:val="20"/>
                    </w:rPr>
                    <w:t>Grounds for deleting a pupil of compulsory school age from the school admission register set out in the School Attendance (Pupil Registration) (England) Regulations 2024</w:t>
                  </w:r>
                </w:p>
              </w:tc>
            </w:tr>
          </w:tbl>
          <w:p w14:paraId="579DA4B3" w14:textId="77777777" w:rsidR="00525760" w:rsidRDefault="00525760">
            <w:pPr>
              <w:tabs>
                <w:tab w:val="left" w:pos="720"/>
              </w:tabs>
              <w:spacing w:after="0" w:line="240" w:lineRule="auto"/>
              <w:ind w:right="422"/>
              <w:jc w:val="center"/>
              <w:rPr>
                <w:rFonts w:eastAsia="Times New Roman"/>
                <w:i/>
                <w:iCs/>
                <w:sz w:val="24"/>
                <w:szCs w:val="24"/>
              </w:rPr>
            </w:pPr>
          </w:p>
        </w:tc>
      </w:tr>
      <w:tr w:rsidR="00525760" w:rsidRPr="00525760" w14:paraId="756E5B45" w14:textId="77777777" w:rsidTr="00525760">
        <w:trPr>
          <w:trHeight w:val="1474"/>
        </w:trPr>
        <w:tc>
          <w:tcPr>
            <w:tcW w:w="807" w:type="dxa"/>
            <w:tcBorders>
              <w:top w:val="single" w:sz="2" w:space="0" w:color="000000"/>
              <w:left w:val="single" w:sz="2" w:space="0" w:color="000000"/>
              <w:bottom w:val="single" w:sz="2" w:space="0" w:color="000000"/>
              <w:right w:val="single" w:sz="2" w:space="0" w:color="000000"/>
            </w:tcBorders>
            <w:hideMark/>
          </w:tcPr>
          <w:p w14:paraId="671B7DBF" w14:textId="77777777" w:rsidR="00525760" w:rsidRDefault="00525760">
            <w:pPr>
              <w:tabs>
                <w:tab w:val="left" w:pos="720"/>
              </w:tabs>
              <w:spacing w:after="0" w:line="240" w:lineRule="auto"/>
              <w:ind w:left="32"/>
              <w:jc w:val="center"/>
              <w:rPr>
                <w:rFonts w:eastAsia="Times New Roman"/>
                <w:bCs/>
              </w:rPr>
            </w:pPr>
            <w:r>
              <w:rPr>
                <w:rFonts w:eastAsia="Times New Roman"/>
                <w:bCs/>
              </w:rPr>
              <w:t>1</w:t>
            </w:r>
          </w:p>
        </w:tc>
        <w:tc>
          <w:tcPr>
            <w:tcW w:w="8685" w:type="dxa"/>
            <w:tcBorders>
              <w:top w:val="single" w:sz="2" w:space="0" w:color="000000"/>
              <w:left w:val="single" w:sz="2" w:space="0" w:color="000000"/>
              <w:bottom w:val="single" w:sz="2" w:space="0" w:color="000000"/>
              <w:right w:val="single" w:sz="2" w:space="0" w:color="000000"/>
            </w:tcBorders>
            <w:hideMark/>
          </w:tcPr>
          <w:p w14:paraId="24B3F868" w14:textId="77777777" w:rsidR="00525760" w:rsidRDefault="00525760">
            <w:pPr>
              <w:tabs>
                <w:tab w:val="left" w:pos="720"/>
              </w:tabs>
              <w:spacing w:after="0" w:line="240" w:lineRule="auto"/>
              <w:ind w:left="29" w:firstLine="5"/>
              <w:rPr>
                <w:rFonts w:eastAsia="Times New Roman"/>
                <w:bCs/>
              </w:rPr>
            </w:pPr>
            <w:r>
              <w:rPr>
                <w:rFonts w:eastAsia="Times New Roman"/>
                <w:b/>
                <w:bCs/>
              </w:rPr>
              <w:t>9(1)(a)</w:t>
            </w:r>
            <w:r>
              <w:rPr>
                <w:rFonts w:eastAsia="Times New Roman"/>
                <w:bCs/>
              </w:rPr>
              <w:t xml:space="preserve">   the pupil has been registered at another school, unless—</w:t>
            </w:r>
          </w:p>
          <w:p w14:paraId="274D7677" w14:textId="77777777" w:rsidR="00525760" w:rsidRDefault="00525760">
            <w:pPr>
              <w:tabs>
                <w:tab w:val="left" w:pos="720"/>
              </w:tabs>
              <w:spacing w:after="0" w:line="240" w:lineRule="auto"/>
              <w:ind w:left="29" w:firstLine="5"/>
              <w:rPr>
                <w:rFonts w:eastAsia="Times New Roman"/>
                <w:bCs/>
              </w:rPr>
            </w:pPr>
            <w:r>
              <w:rPr>
                <w:rFonts w:eastAsia="Times New Roman"/>
                <w:bCs/>
              </w:rPr>
              <w:t xml:space="preserve">     (</w:t>
            </w:r>
            <w:proofErr w:type="spellStart"/>
            <w:r>
              <w:rPr>
                <w:rFonts w:eastAsia="Times New Roman"/>
                <w:bCs/>
              </w:rPr>
              <w:t>i</w:t>
            </w:r>
            <w:proofErr w:type="spellEnd"/>
            <w:r>
              <w:rPr>
                <w:rFonts w:eastAsia="Times New Roman"/>
                <w:bCs/>
              </w:rPr>
              <w:t>) a school attendance order naming the school is in force in relation to the pupil;</w:t>
            </w:r>
          </w:p>
          <w:p w14:paraId="61C66E0C" w14:textId="77777777" w:rsidR="00525760" w:rsidRDefault="00525760">
            <w:pPr>
              <w:tabs>
                <w:tab w:val="left" w:pos="720"/>
              </w:tabs>
              <w:spacing w:after="0" w:line="240" w:lineRule="auto"/>
              <w:ind w:left="29" w:firstLine="5"/>
              <w:rPr>
                <w:rFonts w:eastAsia="Times New Roman"/>
                <w:bCs/>
              </w:rPr>
            </w:pPr>
            <w:r>
              <w:rPr>
                <w:rFonts w:eastAsia="Times New Roman"/>
                <w:bCs/>
              </w:rPr>
              <w:t xml:space="preserve">     (ii) the pupil is a mobile child, and the school is their main school; or</w:t>
            </w:r>
          </w:p>
          <w:p w14:paraId="1478B2C1" w14:textId="77777777" w:rsidR="00525760" w:rsidRDefault="00525760">
            <w:pPr>
              <w:tabs>
                <w:tab w:val="left" w:pos="720"/>
              </w:tabs>
              <w:spacing w:after="0" w:line="240" w:lineRule="auto"/>
              <w:ind w:left="29" w:firstLine="5"/>
              <w:rPr>
                <w:rFonts w:eastAsia="Times New Roman"/>
                <w:bCs/>
              </w:rPr>
            </w:pPr>
            <w:r>
              <w:rPr>
                <w:rFonts w:eastAsia="Times New Roman"/>
                <w:bCs/>
              </w:rPr>
              <w:t xml:space="preserve">     (iii) the proprietor has agreed with a person with control of the pupil’s attendance at the  other school, or is such a person and has decided, that the pupil should be registered at more than one school</w:t>
            </w:r>
          </w:p>
        </w:tc>
      </w:tr>
      <w:tr w:rsidR="00525760" w:rsidRPr="00525760" w14:paraId="2FC58F1D" w14:textId="77777777" w:rsidTr="00525760">
        <w:trPr>
          <w:trHeight w:val="999"/>
        </w:trPr>
        <w:tc>
          <w:tcPr>
            <w:tcW w:w="807" w:type="dxa"/>
            <w:tcBorders>
              <w:top w:val="single" w:sz="2" w:space="0" w:color="000000"/>
              <w:left w:val="single" w:sz="2" w:space="0" w:color="000000"/>
              <w:bottom w:val="single" w:sz="2" w:space="0" w:color="000000"/>
              <w:right w:val="single" w:sz="2" w:space="0" w:color="000000"/>
            </w:tcBorders>
            <w:hideMark/>
          </w:tcPr>
          <w:p w14:paraId="25B05902" w14:textId="77777777" w:rsidR="00525760" w:rsidRDefault="00525760">
            <w:pPr>
              <w:tabs>
                <w:tab w:val="left" w:pos="720"/>
              </w:tabs>
              <w:spacing w:after="0" w:line="240" w:lineRule="auto"/>
              <w:ind w:left="70"/>
              <w:jc w:val="center"/>
              <w:rPr>
                <w:rFonts w:eastAsia="Times New Roman"/>
                <w:bCs/>
              </w:rPr>
            </w:pPr>
            <w:r>
              <w:rPr>
                <w:rFonts w:eastAsia="Times New Roman"/>
                <w:bCs/>
              </w:rPr>
              <w:t>2</w:t>
            </w:r>
          </w:p>
        </w:tc>
        <w:tc>
          <w:tcPr>
            <w:tcW w:w="8685" w:type="dxa"/>
            <w:tcBorders>
              <w:top w:val="single" w:sz="2" w:space="0" w:color="000000"/>
              <w:left w:val="single" w:sz="2" w:space="0" w:color="000000"/>
              <w:bottom w:val="single" w:sz="2" w:space="0" w:color="000000"/>
              <w:right w:val="single" w:sz="2" w:space="0" w:color="000000"/>
            </w:tcBorders>
          </w:tcPr>
          <w:p w14:paraId="79536DC7" w14:textId="77777777" w:rsidR="00525760" w:rsidRDefault="00525760">
            <w:pPr>
              <w:tabs>
                <w:tab w:val="left" w:pos="720"/>
              </w:tabs>
              <w:spacing w:after="0" w:line="240" w:lineRule="auto"/>
              <w:ind w:left="43"/>
              <w:jc w:val="both"/>
              <w:rPr>
                <w:rFonts w:eastAsia="Times New Roman"/>
                <w:bCs/>
              </w:rPr>
            </w:pPr>
            <w:r>
              <w:rPr>
                <w:rFonts w:eastAsia="Times New Roman"/>
                <w:b/>
                <w:bCs/>
              </w:rPr>
              <w:t>9(1)(b)</w:t>
            </w:r>
            <w:r>
              <w:rPr>
                <w:rFonts w:eastAsia="Times New Roman"/>
                <w:bCs/>
              </w:rPr>
              <w:t xml:space="preserve">   the pupil was admitted to the school for nursery education and—</w:t>
            </w:r>
          </w:p>
          <w:p w14:paraId="10A75326" w14:textId="77777777" w:rsidR="00525760" w:rsidRDefault="00525760">
            <w:pPr>
              <w:tabs>
                <w:tab w:val="left" w:pos="720"/>
              </w:tabs>
              <w:spacing w:after="0" w:line="240" w:lineRule="auto"/>
              <w:ind w:left="43"/>
              <w:jc w:val="both"/>
              <w:rPr>
                <w:rFonts w:eastAsia="Times New Roman"/>
                <w:bCs/>
              </w:rPr>
            </w:pPr>
            <w:r>
              <w:rPr>
                <w:rFonts w:eastAsia="Times New Roman"/>
                <w:bCs/>
              </w:rPr>
              <w:t xml:space="preserve">     (</w:t>
            </w:r>
            <w:proofErr w:type="spellStart"/>
            <w:r>
              <w:rPr>
                <w:rFonts w:eastAsia="Times New Roman"/>
                <w:bCs/>
              </w:rPr>
              <w:t>i</w:t>
            </w:r>
            <w:proofErr w:type="spellEnd"/>
            <w:r>
              <w:rPr>
                <w:rFonts w:eastAsia="Times New Roman"/>
                <w:bCs/>
              </w:rPr>
              <w:t>) they have completed such education and would, if they continued attending the school, be transferred to a reception, or more senior, class at the school; but</w:t>
            </w:r>
          </w:p>
          <w:p w14:paraId="7E2D82FC" w14:textId="77777777" w:rsidR="00525760" w:rsidRDefault="00525760">
            <w:pPr>
              <w:tabs>
                <w:tab w:val="left" w:pos="720"/>
              </w:tabs>
              <w:spacing w:after="0" w:line="240" w:lineRule="auto"/>
              <w:ind w:left="43"/>
              <w:jc w:val="both"/>
              <w:rPr>
                <w:rFonts w:eastAsia="Times New Roman"/>
                <w:bCs/>
              </w:rPr>
            </w:pPr>
            <w:r>
              <w:rPr>
                <w:rFonts w:eastAsia="Times New Roman"/>
                <w:bCs/>
              </w:rPr>
              <w:t xml:space="preserve">     (ii) the proprietor does not have reasonable grounds to believe that the pupil will attend the school again;</w:t>
            </w:r>
          </w:p>
          <w:p w14:paraId="330707DE" w14:textId="77777777" w:rsidR="00525760" w:rsidRDefault="00525760">
            <w:pPr>
              <w:tabs>
                <w:tab w:val="left" w:pos="720"/>
              </w:tabs>
              <w:spacing w:after="0" w:line="240" w:lineRule="auto"/>
              <w:ind w:left="43"/>
              <w:jc w:val="both"/>
              <w:rPr>
                <w:rFonts w:eastAsia="Times New Roman"/>
                <w:bCs/>
              </w:rPr>
            </w:pPr>
          </w:p>
        </w:tc>
      </w:tr>
      <w:tr w:rsidR="00525760" w:rsidRPr="00525760" w14:paraId="5266E2BA" w14:textId="77777777" w:rsidTr="00525760">
        <w:trPr>
          <w:trHeight w:val="1296"/>
        </w:trPr>
        <w:tc>
          <w:tcPr>
            <w:tcW w:w="807" w:type="dxa"/>
            <w:tcBorders>
              <w:top w:val="single" w:sz="2" w:space="0" w:color="000000"/>
              <w:left w:val="single" w:sz="2" w:space="0" w:color="000000"/>
              <w:bottom w:val="single" w:sz="2" w:space="0" w:color="000000"/>
              <w:right w:val="single" w:sz="2" w:space="0" w:color="000000"/>
            </w:tcBorders>
            <w:hideMark/>
          </w:tcPr>
          <w:p w14:paraId="49101F9B" w14:textId="77777777" w:rsidR="00525760" w:rsidRDefault="00525760">
            <w:pPr>
              <w:tabs>
                <w:tab w:val="left" w:pos="720"/>
              </w:tabs>
              <w:spacing w:after="0" w:line="240" w:lineRule="auto"/>
              <w:ind w:left="75"/>
              <w:jc w:val="center"/>
              <w:rPr>
                <w:rFonts w:eastAsia="Times New Roman"/>
                <w:bCs/>
              </w:rPr>
            </w:pPr>
            <w:r>
              <w:rPr>
                <w:rFonts w:eastAsia="Times New Roman"/>
                <w:bCs/>
              </w:rPr>
              <w:t>3</w:t>
            </w:r>
          </w:p>
        </w:tc>
        <w:tc>
          <w:tcPr>
            <w:tcW w:w="8685" w:type="dxa"/>
            <w:tcBorders>
              <w:top w:val="single" w:sz="2" w:space="0" w:color="000000"/>
              <w:left w:val="single" w:sz="2" w:space="0" w:color="000000"/>
              <w:bottom w:val="single" w:sz="2" w:space="0" w:color="000000"/>
              <w:right w:val="single" w:sz="2" w:space="0" w:color="000000"/>
            </w:tcBorders>
            <w:hideMark/>
          </w:tcPr>
          <w:p w14:paraId="0A994F82" w14:textId="77777777" w:rsidR="00525760" w:rsidRDefault="00525760">
            <w:pPr>
              <w:tabs>
                <w:tab w:val="left" w:pos="720"/>
              </w:tabs>
              <w:spacing w:after="0" w:line="240" w:lineRule="auto"/>
              <w:ind w:left="43" w:right="86"/>
              <w:jc w:val="both"/>
              <w:rPr>
                <w:rFonts w:eastAsia="Times New Roman"/>
                <w:bCs/>
              </w:rPr>
            </w:pPr>
            <w:r>
              <w:rPr>
                <w:rFonts w:eastAsia="Times New Roman"/>
                <w:b/>
                <w:bCs/>
              </w:rPr>
              <w:t>9(1)(c)</w:t>
            </w:r>
            <w:r>
              <w:rPr>
                <w:rFonts w:eastAsia="Times New Roman"/>
                <w:bCs/>
              </w:rPr>
              <w:t xml:space="preserve">   the pupil is also registered as a pupil at one or more other schools and—</w:t>
            </w:r>
          </w:p>
          <w:p w14:paraId="368BEBAB" w14:textId="77777777" w:rsidR="00525760" w:rsidRDefault="00525760">
            <w:pPr>
              <w:tabs>
                <w:tab w:val="left" w:pos="720"/>
              </w:tabs>
              <w:spacing w:after="0" w:line="240" w:lineRule="auto"/>
              <w:ind w:left="43" w:right="86"/>
              <w:jc w:val="both"/>
              <w:rPr>
                <w:rFonts w:eastAsia="Times New Roman"/>
                <w:bCs/>
              </w:rPr>
            </w:pPr>
            <w:r>
              <w:rPr>
                <w:rFonts w:eastAsia="Times New Roman"/>
                <w:bCs/>
              </w:rPr>
              <w:t xml:space="preserve">      (</w:t>
            </w:r>
            <w:proofErr w:type="spellStart"/>
            <w:r>
              <w:rPr>
                <w:rFonts w:eastAsia="Times New Roman"/>
                <w:bCs/>
              </w:rPr>
              <w:t>i</w:t>
            </w:r>
            <w:proofErr w:type="spellEnd"/>
            <w:r>
              <w:rPr>
                <w:rFonts w:eastAsia="Times New Roman"/>
                <w:bCs/>
              </w:rPr>
              <w:t>) the proprietor does not have reasonable grounds to believe that the pupil will attend the school again;</w:t>
            </w:r>
          </w:p>
          <w:p w14:paraId="30DCD6DD" w14:textId="77777777" w:rsidR="00525760" w:rsidRDefault="00525760">
            <w:pPr>
              <w:tabs>
                <w:tab w:val="left" w:pos="720"/>
              </w:tabs>
              <w:spacing w:after="0" w:line="240" w:lineRule="auto"/>
              <w:ind w:left="43" w:right="86"/>
              <w:jc w:val="both"/>
              <w:rPr>
                <w:rFonts w:eastAsia="Times New Roman"/>
                <w:bCs/>
              </w:rPr>
            </w:pPr>
            <w:r>
              <w:rPr>
                <w:rFonts w:eastAsia="Times New Roman"/>
                <w:bCs/>
              </w:rPr>
              <w:t xml:space="preserve">     (ii) the proprietor of each other school where the pupil is registered has consented to the deletion;</w:t>
            </w:r>
          </w:p>
          <w:p w14:paraId="232BAAAA" w14:textId="77777777" w:rsidR="00525760" w:rsidRDefault="00525760">
            <w:pPr>
              <w:tabs>
                <w:tab w:val="left" w:pos="720"/>
              </w:tabs>
              <w:spacing w:after="0" w:line="240" w:lineRule="auto"/>
              <w:ind w:left="43" w:right="86"/>
              <w:jc w:val="both"/>
              <w:rPr>
                <w:rFonts w:eastAsia="Times New Roman"/>
                <w:bCs/>
              </w:rPr>
            </w:pPr>
            <w:r>
              <w:rPr>
                <w:rFonts w:eastAsia="Times New Roman"/>
                <w:bCs/>
              </w:rPr>
              <w:t xml:space="preserve">     (iii) there is no school attendance order naming the school in force in relation to the pupil; and</w:t>
            </w:r>
          </w:p>
          <w:p w14:paraId="5D3EEF15" w14:textId="77777777" w:rsidR="00525760" w:rsidRDefault="00525760">
            <w:pPr>
              <w:tabs>
                <w:tab w:val="left" w:pos="720"/>
              </w:tabs>
              <w:spacing w:after="0" w:line="240" w:lineRule="auto"/>
              <w:ind w:left="43" w:right="86"/>
              <w:jc w:val="both"/>
              <w:rPr>
                <w:rFonts w:eastAsia="Times New Roman"/>
                <w:bCs/>
              </w:rPr>
            </w:pPr>
            <w:r>
              <w:rPr>
                <w:rFonts w:eastAsia="Times New Roman"/>
                <w:bCs/>
              </w:rPr>
              <w:t xml:space="preserve">   (iv) the pupil is not a mobile child or, if they are, the school is not their main school;</w:t>
            </w:r>
          </w:p>
        </w:tc>
      </w:tr>
      <w:tr w:rsidR="00525760" w:rsidRPr="00525760" w14:paraId="2B3513F2" w14:textId="77777777" w:rsidTr="00525760">
        <w:trPr>
          <w:trHeight w:val="1039"/>
        </w:trPr>
        <w:tc>
          <w:tcPr>
            <w:tcW w:w="807" w:type="dxa"/>
            <w:tcBorders>
              <w:top w:val="single" w:sz="2" w:space="0" w:color="000000"/>
              <w:left w:val="single" w:sz="2" w:space="0" w:color="000000"/>
              <w:bottom w:val="single" w:sz="2" w:space="0" w:color="000000"/>
              <w:right w:val="single" w:sz="2" w:space="0" w:color="000000"/>
            </w:tcBorders>
            <w:hideMark/>
          </w:tcPr>
          <w:p w14:paraId="5014DB34" w14:textId="77777777" w:rsidR="00525760" w:rsidRDefault="00525760">
            <w:pPr>
              <w:tabs>
                <w:tab w:val="left" w:pos="720"/>
              </w:tabs>
              <w:spacing w:after="0" w:line="240" w:lineRule="auto"/>
              <w:ind w:left="80"/>
              <w:jc w:val="center"/>
              <w:rPr>
                <w:rFonts w:eastAsia="Times New Roman"/>
                <w:bCs/>
              </w:rPr>
            </w:pPr>
            <w:r>
              <w:rPr>
                <w:rFonts w:eastAsia="Times New Roman"/>
                <w:bCs/>
              </w:rPr>
              <w:t>4</w:t>
            </w:r>
          </w:p>
        </w:tc>
        <w:tc>
          <w:tcPr>
            <w:tcW w:w="8685" w:type="dxa"/>
            <w:tcBorders>
              <w:top w:val="single" w:sz="2" w:space="0" w:color="000000"/>
              <w:left w:val="single" w:sz="2" w:space="0" w:color="000000"/>
              <w:bottom w:val="single" w:sz="2" w:space="0" w:color="000000"/>
              <w:right w:val="single" w:sz="2" w:space="0" w:color="000000"/>
            </w:tcBorders>
            <w:hideMark/>
          </w:tcPr>
          <w:p w14:paraId="4B2A275E" w14:textId="77777777" w:rsidR="00525760" w:rsidRDefault="00525760">
            <w:pPr>
              <w:tabs>
                <w:tab w:val="left" w:pos="720"/>
              </w:tabs>
              <w:spacing w:after="0" w:line="240" w:lineRule="auto"/>
              <w:ind w:left="48" w:firstLine="10"/>
              <w:rPr>
                <w:rFonts w:eastAsia="Times New Roman"/>
                <w:bCs/>
              </w:rPr>
            </w:pPr>
            <w:r>
              <w:rPr>
                <w:rFonts w:eastAsia="Times New Roman"/>
                <w:b/>
                <w:bCs/>
              </w:rPr>
              <w:t xml:space="preserve">9(1)(d)   </w:t>
            </w:r>
            <w:r>
              <w:rPr>
                <w:rFonts w:eastAsia="Times New Roman"/>
                <w:bCs/>
              </w:rPr>
              <w:t>a school attendance order relating to the pupil and formerly naming the school has been amended by the relevant local authority to substitute the name of the school with that of another school;</w:t>
            </w:r>
          </w:p>
        </w:tc>
      </w:tr>
      <w:tr w:rsidR="00525760" w:rsidRPr="00525760" w14:paraId="6B9C0D90" w14:textId="77777777" w:rsidTr="00525760">
        <w:trPr>
          <w:trHeight w:val="1034"/>
        </w:trPr>
        <w:tc>
          <w:tcPr>
            <w:tcW w:w="807" w:type="dxa"/>
            <w:tcBorders>
              <w:top w:val="single" w:sz="2" w:space="0" w:color="000000"/>
              <w:left w:val="single" w:sz="2" w:space="0" w:color="000000"/>
              <w:bottom w:val="single" w:sz="2" w:space="0" w:color="000000"/>
              <w:right w:val="single" w:sz="2" w:space="0" w:color="000000"/>
            </w:tcBorders>
            <w:hideMark/>
          </w:tcPr>
          <w:p w14:paraId="2E4AF9BD" w14:textId="77777777" w:rsidR="00525760" w:rsidRDefault="00525760">
            <w:pPr>
              <w:tabs>
                <w:tab w:val="left" w:pos="720"/>
              </w:tabs>
              <w:spacing w:after="0" w:line="240" w:lineRule="auto"/>
              <w:ind w:left="104"/>
              <w:jc w:val="center"/>
              <w:rPr>
                <w:rFonts w:eastAsia="Times New Roman"/>
                <w:bCs/>
              </w:rPr>
            </w:pPr>
            <w:r>
              <w:rPr>
                <w:rFonts w:eastAsia="Times New Roman"/>
                <w:bCs/>
              </w:rPr>
              <w:t>5</w:t>
            </w:r>
          </w:p>
        </w:tc>
        <w:tc>
          <w:tcPr>
            <w:tcW w:w="8685" w:type="dxa"/>
            <w:tcBorders>
              <w:top w:val="single" w:sz="2" w:space="0" w:color="000000"/>
              <w:left w:val="single" w:sz="2" w:space="0" w:color="000000"/>
              <w:bottom w:val="single" w:sz="2" w:space="0" w:color="000000"/>
              <w:right w:val="single" w:sz="2" w:space="0" w:color="000000"/>
            </w:tcBorders>
          </w:tcPr>
          <w:p w14:paraId="0D5BA4CD" w14:textId="77777777" w:rsidR="00525760" w:rsidRDefault="00525760">
            <w:pPr>
              <w:tabs>
                <w:tab w:val="left" w:pos="720"/>
              </w:tabs>
              <w:spacing w:after="0" w:line="240" w:lineRule="auto"/>
              <w:rPr>
                <w:rFonts w:eastAsia="Times New Roman"/>
                <w:bCs/>
                <w:lang w:eastAsia="en-GB"/>
              </w:rPr>
            </w:pPr>
            <w:r>
              <w:rPr>
                <w:rFonts w:eastAsia="Times New Roman"/>
                <w:b/>
                <w:bCs/>
              </w:rPr>
              <w:t xml:space="preserve">9(1)(e)   </w:t>
            </w:r>
            <w:r>
              <w:rPr>
                <w:rFonts w:eastAsia="Times New Roman"/>
                <w:bCs/>
              </w:rPr>
              <w:t>a school attendance order relating to the pupil and naming the school has been revoked by the relevant local authority on the ground that arrangements have been made for the pupil to receive suitable education otherwise than at school;</w:t>
            </w:r>
          </w:p>
          <w:p w14:paraId="0FCDF77C" w14:textId="77777777" w:rsidR="00525760" w:rsidRDefault="00525760">
            <w:pPr>
              <w:tabs>
                <w:tab w:val="left" w:pos="720"/>
              </w:tabs>
              <w:spacing w:after="0" w:line="240" w:lineRule="auto"/>
              <w:ind w:left="63" w:right="14" w:hanging="5"/>
              <w:jc w:val="both"/>
              <w:rPr>
                <w:rFonts w:eastAsia="Times New Roman"/>
                <w:bCs/>
                <w:sz w:val="24"/>
                <w:szCs w:val="24"/>
              </w:rPr>
            </w:pPr>
          </w:p>
        </w:tc>
      </w:tr>
      <w:tr w:rsidR="00525760" w:rsidRPr="00525760" w14:paraId="56F3A8F5" w14:textId="77777777" w:rsidTr="00525760">
        <w:trPr>
          <w:trHeight w:val="1838"/>
        </w:trPr>
        <w:tc>
          <w:tcPr>
            <w:tcW w:w="807" w:type="dxa"/>
            <w:tcBorders>
              <w:top w:val="single" w:sz="2" w:space="0" w:color="000000"/>
              <w:left w:val="single" w:sz="2" w:space="0" w:color="000000"/>
              <w:bottom w:val="single" w:sz="2" w:space="0" w:color="000000"/>
              <w:right w:val="single" w:sz="2" w:space="0" w:color="000000"/>
            </w:tcBorders>
            <w:hideMark/>
          </w:tcPr>
          <w:p w14:paraId="5CC12C05" w14:textId="77777777" w:rsidR="00525760" w:rsidRDefault="00525760">
            <w:pPr>
              <w:tabs>
                <w:tab w:val="left" w:pos="720"/>
              </w:tabs>
              <w:spacing w:after="0" w:line="240" w:lineRule="auto"/>
              <w:ind w:left="109"/>
              <w:jc w:val="center"/>
              <w:rPr>
                <w:rFonts w:eastAsia="Times New Roman"/>
                <w:bCs/>
              </w:rPr>
            </w:pPr>
            <w:bookmarkStart w:id="2" w:name="_Hlk173772856"/>
            <w:r>
              <w:rPr>
                <w:rFonts w:eastAsia="Times New Roman"/>
                <w:bCs/>
              </w:rPr>
              <w:t>6</w:t>
            </w:r>
          </w:p>
        </w:tc>
        <w:tc>
          <w:tcPr>
            <w:tcW w:w="8685" w:type="dxa"/>
            <w:tcBorders>
              <w:top w:val="single" w:sz="2" w:space="0" w:color="000000"/>
              <w:left w:val="single" w:sz="2" w:space="0" w:color="000000"/>
              <w:bottom w:val="single" w:sz="2" w:space="0" w:color="000000"/>
              <w:right w:val="single" w:sz="2" w:space="0" w:color="000000"/>
            </w:tcBorders>
          </w:tcPr>
          <w:p w14:paraId="79C2AC6E" w14:textId="77777777" w:rsidR="00525760" w:rsidRDefault="00525760">
            <w:pPr>
              <w:tabs>
                <w:tab w:val="left" w:pos="720"/>
              </w:tabs>
              <w:spacing w:after="0" w:line="240" w:lineRule="auto"/>
              <w:ind w:left="77"/>
              <w:rPr>
                <w:rFonts w:eastAsia="Times New Roman"/>
                <w:b/>
                <w:bCs/>
              </w:rPr>
            </w:pPr>
            <w:r>
              <w:rPr>
                <w:rFonts w:eastAsia="Times New Roman"/>
                <w:b/>
                <w:bCs/>
              </w:rPr>
              <w:t>9(1)(f)</w:t>
            </w:r>
            <w:r>
              <w:rPr>
                <w:rFonts w:eastAsia="Times New Roman"/>
                <w:bCs/>
              </w:rPr>
              <w:t xml:space="preserve">   a parent of the pupil has told the proprietor in writing that the pupil will no longer attend the school after a certain day and will receive education otherwise than at school and—</w:t>
            </w:r>
          </w:p>
          <w:p w14:paraId="3C5DF863" w14:textId="77777777" w:rsidR="00525760" w:rsidRDefault="00525760">
            <w:pPr>
              <w:tabs>
                <w:tab w:val="left" w:pos="720"/>
              </w:tabs>
              <w:spacing w:after="0" w:line="240" w:lineRule="auto"/>
              <w:ind w:left="77"/>
              <w:rPr>
                <w:rFonts w:eastAsia="Times New Roman"/>
              </w:rPr>
            </w:pPr>
            <w:r>
              <w:rPr>
                <w:rFonts w:eastAsia="Times New Roman"/>
                <w:bCs/>
              </w:rPr>
              <w:t xml:space="preserve">     (</w:t>
            </w:r>
            <w:proofErr w:type="spellStart"/>
            <w:r>
              <w:rPr>
                <w:rFonts w:eastAsia="Times New Roman"/>
                <w:bCs/>
              </w:rPr>
              <w:t>i</w:t>
            </w:r>
            <w:proofErr w:type="spellEnd"/>
            <w:r>
              <w:rPr>
                <w:rFonts w:eastAsia="Times New Roman"/>
                <w:bCs/>
              </w:rPr>
              <w:t>) that day has passed; and</w:t>
            </w:r>
          </w:p>
          <w:p w14:paraId="7C0ED4B0" w14:textId="77777777" w:rsidR="00525760" w:rsidRDefault="00525760">
            <w:pPr>
              <w:tabs>
                <w:tab w:val="left" w:pos="720"/>
              </w:tabs>
              <w:spacing w:after="0" w:line="240" w:lineRule="auto"/>
              <w:ind w:left="77"/>
              <w:rPr>
                <w:rFonts w:eastAsia="Times New Roman"/>
                <w:bCs/>
              </w:rPr>
            </w:pPr>
            <w:r>
              <w:rPr>
                <w:rFonts w:eastAsia="Times New Roman"/>
                <w:bCs/>
              </w:rPr>
              <w:t xml:space="preserve">     (ii) there is no school attendance order naming the school in force in relation to the pupil;</w:t>
            </w:r>
          </w:p>
          <w:p w14:paraId="60026543" w14:textId="77777777" w:rsidR="00525760" w:rsidRDefault="00525760">
            <w:pPr>
              <w:tabs>
                <w:tab w:val="left" w:pos="720"/>
              </w:tabs>
              <w:spacing w:after="0" w:line="240" w:lineRule="auto"/>
              <w:ind w:left="77"/>
              <w:rPr>
                <w:rFonts w:eastAsia="Times New Roman"/>
                <w:bCs/>
              </w:rPr>
            </w:pPr>
          </w:p>
        </w:tc>
      </w:tr>
      <w:tr w:rsidR="00525760" w:rsidRPr="00525760" w14:paraId="291E2284" w14:textId="77777777" w:rsidTr="00525760">
        <w:trPr>
          <w:trHeight w:val="1296"/>
        </w:trPr>
        <w:tc>
          <w:tcPr>
            <w:tcW w:w="807" w:type="dxa"/>
            <w:tcBorders>
              <w:top w:val="single" w:sz="2" w:space="0" w:color="000000"/>
              <w:left w:val="single" w:sz="2" w:space="0" w:color="000000"/>
              <w:bottom w:val="single" w:sz="2" w:space="0" w:color="000000"/>
              <w:right w:val="single" w:sz="2" w:space="0" w:color="000000"/>
            </w:tcBorders>
            <w:hideMark/>
          </w:tcPr>
          <w:p w14:paraId="5CA5B53D" w14:textId="77777777" w:rsidR="00525760" w:rsidRDefault="00525760">
            <w:pPr>
              <w:tabs>
                <w:tab w:val="left" w:pos="720"/>
              </w:tabs>
              <w:spacing w:after="0" w:line="240" w:lineRule="auto"/>
              <w:ind w:left="147"/>
              <w:jc w:val="center"/>
              <w:rPr>
                <w:rFonts w:eastAsia="Times New Roman"/>
                <w:bCs/>
              </w:rPr>
            </w:pPr>
            <w:r>
              <w:rPr>
                <w:rFonts w:eastAsia="Times New Roman"/>
                <w:bCs/>
              </w:rPr>
              <w:lastRenderedPageBreak/>
              <w:t>7</w:t>
            </w:r>
          </w:p>
        </w:tc>
        <w:tc>
          <w:tcPr>
            <w:tcW w:w="8685" w:type="dxa"/>
            <w:tcBorders>
              <w:top w:val="single" w:sz="2" w:space="0" w:color="000000"/>
              <w:left w:val="single" w:sz="2" w:space="0" w:color="000000"/>
              <w:bottom w:val="single" w:sz="2" w:space="0" w:color="000000"/>
              <w:right w:val="single" w:sz="2" w:space="0" w:color="000000"/>
            </w:tcBorders>
          </w:tcPr>
          <w:p w14:paraId="5C26D720" w14:textId="77777777" w:rsidR="00525760" w:rsidRDefault="00525760">
            <w:pPr>
              <w:tabs>
                <w:tab w:val="left" w:pos="720"/>
              </w:tabs>
              <w:spacing w:after="0" w:line="240" w:lineRule="auto"/>
              <w:ind w:left="91" w:hanging="5"/>
              <w:rPr>
                <w:rFonts w:eastAsia="Times New Roman"/>
                <w:bCs/>
              </w:rPr>
            </w:pPr>
            <w:r>
              <w:rPr>
                <w:rFonts w:eastAsia="Times New Roman"/>
                <w:b/>
                <w:bCs/>
              </w:rPr>
              <w:t>9(1)(g)</w:t>
            </w:r>
            <w:r>
              <w:rPr>
                <w:rFonts w:eastAsia="Times New Roman"/>
                <w:bCs/>
              </w:rPr>
              <w:t xml:space="preserve">   the pupil no longer normally lives a reasonable distance from the school and—</w:t>
            </w:r>
          </w:p>
          <w:p w14:paraId="5917CB07" w14:textId="77777777" w:rsidR="00525760" w:rsidRDefault="00525760" w:rsidP="00525760">
            <w:pPr>
              <w:numPr>
                <w:ilvl w:val="0"/>
                <w:numId w:val="39"/>
              </w:numPr>
              <w:tabs>
                <w:tab w:val="left" w:pos="720"/>
                <w:tab w:val="left" w:pos="5670"/>
              </w:tabs>
              <w:spacing w:after="0" w:line="240" w:lineRule="auto"/>
              <w:rPr>
                <w:rFonts w:eastAsia="Times New Roman"/>
                <w:bCs/>
              </w:rPr>
            </w:pPr>
            <w:r>
              <w:rPr>
                <w:rFonts w:eastAsia="Times New Roman"/>
                <w:bCs/>
              </w:rPr>
              <w:t>the proprietor does not have reasonable grounds to believe that the pupil will attend the school again; and</w:t>
            </w:r>
          </w:p>
          <w:p w14:paraId="00D4B4AC" w14:textId="77777777" w:rsidR="00525760" w:rsidRDefault="00525760">
            <w:pPr>
              <w:tabs>
                <w:tab w:val="left" w:pos="720"/>
              </w:tabs>
              <w:spacing w:after="0" w:line="240" w:lineRule="auto"/>
              <w:rPr>
                <w:rFonts w:ascii="Times New Roman" w:eastAsia="Times New Roman" w:hAnsi="Times New Roman"/>
                <w:bCs/>
              </w:rPr>
            </w:pPr>
            <w:r>
              <w:rPr>
                <w:rFonts w:ascii="Times New Roman" w:eastAsia="Times New Roman" w:hAnsi="Times New Roman"/>
                <w:bCs/>
              </w:rPr>
              <w:t xml:space="preserve">     (ii) the pupil is not a boarder;</w:t>
            </w:r>
          </w:p>
          <w:p w14:paraId="7B23D7E3" w14:textId="77777777" w:rsidR="00525760" w:rsidRDefault="00525760">
            <w:pPr>
              <w:tabs>
                <w:tab w:val="left" w:pos="720"/>
              </w:tabs>
              <w:spacing w:after="0" w:line="240" w:lineRule="auto"/>
              <w:ind w:left="1076"/>
              <w:rPr>
                <w:rFonts w:eastAsia="Times New Roman"/>
                <w:bCs/>
              </w:rPr>
            </w:pPr>
          </w:p>
        </w:tc>
      </w:tr>
      <w:tr w:rsidR="00525760" w:rsidRPr="00525760" w14:paraId="671CAFC5" w14:textId="77777777" w:rsidTr="00525760">
        <w:trPr>
          <w:trHeight w:val="763"/>
        </w:trPr>
        <w:tc>
          <w:tcPr>
            <w:tcW w:w="807" w:type="dxa"/>
            <w:tcBorders>
              <w:top w:val="single" w:sz="2" w:space="0" w:color="000000"/>
              <w:left w:val="single" w:sz="2" w:space="0" w:color="000000"/>
              <w:bottom w:val="single" w:sz="2" w:space="0" w:color="000000"/>
              <w:right w:val="single" w:sz="2" w:space="0" w:color="000000"/>
            </w:tcBorders>
            <w:hideMark/>
          </w:tcPr>
          <w:p w14:paraId="041EFB7F" w14:textId="77777777" w:rsidR="00525760" w:rsidRDefault="00525760">
            <w:pPr>
              <w:tabs>
                <w:tab w:val="left" w:pos="720"/>
              </w:tabs>
              <w:spacing w:after="0" w:line="240" w:lineRule="auto"/>
              <w:ind w:left="176"/>
              <w:jc w:val="center"/>
              <w:rPr>
                <w:rFonts w:eastAsia="Times New Roman"/>
                <w:bCs/>
              </w:rPr>
            </w:pPr>
            <w:r>
              <w:rPr>
                <w:rFonts w:eastAsia="Times New Roman"/>
                <w:bCs/>
              </w:rPr>
              <w:t>8</w:t>
            </w:r>
          </w:p>
        </w:tc>
        <w:tc>
          <w:tcPr>
            <w:tcW w:w="8685" w:type="dxa"/>
            <w:tcBorders>
              <w:top w:val="single" w:sz="2" w:space="0" w:color="000000"/>
              <w:left w:val="single" w:sz="2" w:space="0" w:color="000000"/>
              <w:bottom w:val="single" w:sz="2" w:space="0" w:color="000000"/>
              <w:right w:val="single" w:sz="2" w:space="0" w:color="000000"/>
            </w:tcBorders>
          </w:tcPr>
          <w:p w14:paraId="33A2ECF0" w14:textId="77777777" w:rsidR="00525760" w:rsidRDefault="00525760">
            <w:pPr>
              <w:tabs>
                <w:tab w:val="left" w:pos="720"/>
              </w:tabs>
              <w:spacing w:after="0" w:line="240" w:lineRule="auto"/>
              <w:ind w:left="106" w:hanging="5"/>
              <w:rPr>
                <w:rFonts w:eastAsia="Times New Roman"/>
                <w:bCs/>
              </w:rPr>
            </w:pPr>
            <w:r>
              <w:rPr>
                <w:rFonts w:eastAsia="Times New Roman"/>
                <w:b/>
                <w:bCs/>
              </w:rPr>
              <w:t>9(1)(h)</w:t>
            </w:r>
            <w:r>
              <w:rPr>
                <w:rFonts w:eastAsia="Times New Roman"/>
                <w:bCs/>
              </w:rPr>
              <w:t xml:space="preserve">   the pupil has been given leave of absence and—</w:t>
            </w:r>
          </w:p>
          <w:p w14:paraId="0C6876B4"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w:t>
            </w:r>
            <w:proofErr w:type="spellStart"/>
            <w:r>
              <w:rPr>
                <w:rFonts w:eastAsia="Times New Roman"/>
                <w:bCs/>
              </w:rPr>
              <w:t>i</w:t>
            </w:r>
            <w:proofErr w:type="spellEnd"/>
            <w:r>
              <w:rPr>
                <w:rFonts w:eastAsia="Times New Roman"/>
                <w:bCs/>
              </w:rPr>
              <w:t>) the pupil has not attended the school within the ten school days immediately after the end of the period of leave;</w:t>
            </w:r>
          </w:p>
          <w:p w14:paraId="1E9E7DC2"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(ii) the proprietor does not have reasonable grounds to believe that the pupil is unable to attend because of sickness or an unavoidable cause; and</w:t>
            </w:r>
          </w:p>
          <w:p w14:paraId="414B2EF4"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(iii) the proprietor and the local authority have jointly made reasonable efforts to find out the pupil’s location and circumstances but—</w:t>
            </w:r>
          </w:p>
          <w:p w14:paraId="7C55184F"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(aa) they have not succeeded; or</w:t>
            </w:r>
          </w:p>
          <w:p w14:paraId="67928E73"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(bb) they have succeeded, and they agree that there are no reasonable grounds to believe that the pupil will attend the school again, taking into account any reasonable steps they could take (either jointly or separately) to secure the pupil’s attendance;</w:t>
            </w:r>
          </w:p>
          <w:p w14:paraId="7C6FC670" w14:textId="77777777" w:rsidR="00525760" w:rsidRDefault="00525760">
            <w:pPr>
              <w:tabs>
                <w:tab w:val="left" w:pos="720"/>
              </w:tabs>
              <w:spacing w:after="0" w:line="240" w:lineRule="auto"/>
              <w:ind w:left="106" w:hanging="5"/>
              <w:rPr>
                <w:rFonts w:eastAsia="Times New Roman"/>
                <w:bCs/>
              </w:rPr>
            </w:pPr>
          </w:p>
        </w:tc>
      </w:tr>
      <w:tr w:rsidR="00525760" w:rsidRPr="00525760" w14:paraId="5EFD3B1D" w14:textId="77777777" w:rsidTr="00525760">
        <w:trPr>
          <w:trHeight w:val="763"/>
        </w:trPr>
        <w:tc>
          <w:tcPr>
            <w:tcW w:w="807" w:type="dxa"/>
            <w:tcBorders>
              <w:top w:val="single" w:sz="2" w:space="0" w:color="000000"/>
              <w:left w:val="single" w:sz="2" w:space="0" w:color="000000"/>
              <w:bottom w:val="single" w:sz="2" w:space="0" w:color="000000"/>
              <w:right w:val="single" w:sz="2" w:space="0" w:color="000000"/>
            </w:tcBorders>
            <w:hideMark/>
          </w:tcPr>
          <w:p w14:paraId="529006C9" w14:textId="77777777" w:rsidR="00525760" w:rsidRDefault="00525760">
            <w:pPr>
              <w:tabs>
                <w:tab w:val="left" w:pos="720"/>
              </w:tabs>
              <w:spacing w:after="0" w:line="240" w:lineRule="auto"/>
              <w:ind w:left="176"/>
              <w:jc w:val="center"/>
              <w:rPr>
                <w:rFonts w:eastAsia="Times New Roman"/>
                <w:bCs/>
              </w:rPr>
            </w:pPr>
            <w:r>
              <w:rPr>
                <w:rFonts w:eastAsia="Times New Roman"/>
                <w:bCs/>
              </w:rPr>
              <w:t>9</w:t>
            </w:r>
          </w:p>
        </w:tc>
        <w:tc>
          <w:tcPr>
            <w:tcW w:w="8685" w:type="dxa"/>
            <w:tcBorders>
              <w:top w:val="single" w:sz="2" w:space="0" w:color="000000"/>
              <w:left w:val="single" w:sz="2" w:space="0" w:color="000000"/>
              <w:bottom w:val="single" w:sz="2" w:space="0" w:color="000000"/>
              <w:right w:val="single" w:sz="2" w:space="0" w:color="000000"/>
            </w:tcBorders>
          </w:tcPr>
          <w:p w14:paraId="7A612E46" w14:textId="77777777" w:rsidR="00525760" w:rsidRDefault="00525760">
            <w:pPr>
              <w:tabs>
                <w:tab w:val="left" w:pos="720"/>
              </w:tabs>
              <w:spacing w:after="0" w:line="240" w:lineRule="auto"/>
              <w:ind w:left="36" w:right="128"/>
              <w:jc w:val="both"/>
              <w:rPr>
                <w:rFonts w:eastAsia="Times New Roman"/>
                <w:bCs/>
                <w:sz w:val="24"/>
              </w:rPr>
            </w:pPr>
            <w:r>
              <w:rPr>
                <w:rFonts w:eastAsia="Times New Roman"/>
                <w:b/>
                <w:bCs/>
              </w:rPr>
              <w:t>9(1)(</w:t>
            </w:r>
            <w:proofErr w:type="spellStart"/>
            <w:r>
              <w:rPr>
                <w:rFonts w:eastAsia="Times New Roman"/>
                <w:b/>
                <w:bCs/>
              </w:rPr>
              <w:t>i</w:t>
            </w:r>
            <w:proofErr w:type="spellEnd"/>
            <w:r>
              <w:rPr>
                <w:rFonts w:eastAsia="Times New Roman"/>
                <w:b/>
                <w:bCs/>
              </w:rPr>
              <w:t>)</w:t>
            </w:r>
            <w:r>
              <w:rPr>
                <w:rFonts w:eastAsia="Times New Roman"/>
                <w:bCs/>
              </w:rPr>
              <w:t xml:space="preserve">   the pupil has been continuously absent from the school for at least twenty school days and—</w:t>
            </w:r>
          </w:p>
          <w:p w14:paraId="7D392AC9"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w:t>
            </w:r>
            <w:proofErr w:type="spellStart"/>
            <w:r>
              <w:rPr>
                <w:rFonts w:eastAsia="Times New Roman"/>
                <w:bCs/>
              </w:rPr>
              <w:t>i</w:t>
            </w:r>
            <w:proofErr w:type="spellEnd"/>
            <w:r>
              <w:rPr>
                <w:rFonts w:eastAsia="Times New Roman"/>
                <w:bCs/>
              </w:rPr>
              <w:t>) none of the circumstances mentioned in Table 2 in regulation 10(3) or in any row of Table 3 in regulation 10(4) other than the final three rows applied to the pupil at any point during that period;</w:t>
            </w:r>
          </w:p>
          <w:p w14:paraId="152B6EDD"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(ii) the proprietor does not have reasonable grounds to believe that the pupil is unable to attend because of sickness or an unavoidable cause; and</w:t>
            </w:r>
          </w:p>
          <w:p w14:paraId="3E48C1EB"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(iii) the proprietor and the local authority have jointly made reasonable efforts to find out the pupil’s location and circumstances but—</w:t>
            </w:r>
          </w:p>
          <w:p w14:paraId="08441F9A"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(aa) they have not succeeded; or</w:t>
            </w:r>
          </w:p>
          <w:p w14:paraId="387D1882"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(bb) they have succeeded, and they agree that there are no reasonable grounds to believe that the pupil will attend the school again, taking into account any reasonable steps they could take (either jointly or separately) to secure the pupil’s attendance;</w:t>
            </w:r>
          </w:p>
          <w:p w14:paraId="32220A98" w14:textId="77777777" w:rsidR="00525760" w:rsidRDefault="00525760">
            <w:pPr>
              <w:tabs>
                <w:tab w:val="left" w:pos="720"/>
              </w:tabs>
              <w:spacing w:after="0" w:line="240" w:lineRule="auto"/>
              <w:ind w:left="106" w:hanging="5"/>
              <w:rPr>
                <w:rFonts w:eastAsia="Times New Roman"/>
                <w:b/>
                <w:bCs/>
              </w:rPr>
            </w:pPr>
          </w:p>
        </w:tc>
        <w:bookmarkEnd w:id="2"/>
      </w:tr>
      <w:tr w:rsidR="00525760" w:rsidRPr="00525760" w14:paraId="25D9E9D5" w14:textId="77777777" w:rsidTr="00525760">
        <w:trPr>
          <w:trHeight w:val="508"/>
        </w:trPr>
        <w:tc>
          <w:tcPr>
            <w:tcW w:w="813"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33D1B5D5" w14:textId="77777777" w:rsidR="00525760" w:rsidRDefault="00525760">
            <w:pPr>
              <w:tabs>
                <w:tab w:val="left" w:pos="720"/>
              </w:tabs>
              <w:spacing w:after="0" w:line="240" w:lineRule="auto"/>
              <w:ind w:left="118"/>
              <w:jc w:val="center"/>
              <w:rPr>
                <w:rFonts w:eastAsia="Times New Roman"/>
                <w:bCs/>
              </w:rPr>
            </w:pPr>
            <w:bookmarkStart w:id="3" w:name="_Hlk173772889"/>
            <w:r>
              <w:rPr>
                <w:rFonts w:eastAsia="Times New Roman"/>
                <w:bCs/>
              </w:rPr>
              <w:t>10</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0F396E3F" w14:textId="77777777" w:rsidR="00525760" w:rsidRDefault="00525760">
            <w:pPr>
              <w:tabs>
                <w:tab w:val="left" w:pos="720"/>
              </w:tabs>
              <w:spacing w:after="0" w:line="240" w:lineRule="auto"/>
              <w:ind w:left="41"/>
              <w:rPr>
                <w:rFonts w:eastAsia="Times New Roman"/>
                <w:bCs/>
              </w:rPr>
            </w:pPr>
            <w:r>
              <w:rPr>
                <w:rFonts w:eastAsia="Times New Roman"/>
                <w:b/>
                <w:bCs/>
              </w:rPr>
              <w:t>9(1)(j)</w:t>
            </w:r>
            <w:r>
              <w:rPr>
                <w:rFonts w:eastAsia="Times New Roman"/>
                <w:bCs/>
              </w:rPr>
              <w:t xml:space="preserve">   the pupil is detained under a sentence of detention and the proprietor does not have reasonable grounds to believe that the pupil will attend the school after they cease to be detained under that sentence;</w:t>
            </w:r>
          </w:p>
          <w:p w14:paraId="29470D67" w14:textId="77777777" w:rsidR="00525760" w:rsidRDefault="00525760">
            <w:pPr>
              <w:tabs>
                <w:tab w:val="left" w:pos="720"/>
              </w:tabs>
              <w:spacing w:after="0" w:line="240" w:lineRule="auto"/>
              <w:ind w:left="41"/>
              <w:rPr>
                <w:rFonts w:eastAsia="Times New Roman"/>
                <w:bCs/>
              </w:rPr>
            </w:pPr>
          </w:p>
        </w:tc>
      </w:tr>
      <w:tr w:rsidR="00525760" w:rsidRPr="00525760" w14:paraId="66A67249" w14:textId="77777777" w:rsidTr="00525760">
        <w:trPr>
          <w:trHeight w:val="568"/>
        </w:trPr>
        <w:tc>
          <w:tcPr>
            <w:tcW w:w="813"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33EC59CF" w14:textId="77777777" w:rsidR="00525760" w:rsidRDefault="00525760">
            <w:pPr>
              <w:tabs>
                <w:tab w:val="left" w:pos="720"/>
              </w:tabs>
              <w:spacing w:after="0" w:line="240" w:lineRule="auto"/>
              <w:ind w:left="97"/>
              <w:jc w:val="center"/>
              <w:rPr>
                <w:rFonts w:eastAsia="Times New Roman"/>
              </w:rPr>
            </w:pPr>
            <w:r>
              <w:rPr>
                <w:rFonts w:eastAsia="Times New Roman"/>
                <w:bCs/>
              </w:rPr>
              <w:t>11</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0D3E3457" w14:textId="77777777" w:rsidR="00525760" w:rsidRDefault="00525760">
            <w:pPr>
              <w:tabs>
                <w:tab w:val="left" w:pos="720"/>
              </w:tabs>
              <w:spacing w:after="0" w:line="240" w:lineRule="auto"/>
              <w:rPr>
                <w:rFonts w:eastAsia="Times New Roman" w:cs="Calibri"/>
                <w:bCs/>
              </w:rPr>
            </w:pPr>
            <w:r>
              <w:rPr>
                <w:rFonts w:eastAsia="Times New Roman" w:cs="Calibri"/>
                <w:b/>
                <w:bCs/>
              </w:rPr>
              <w:t>9(1)(k)</w:t>
            </w:r>
            <w:r>
              <w:rPr>
                <w:rFonts w:eastAsia="Times New Roman" w:cs="Calibri"/>
                <w:bCs/>
              </w:rPr>
              <w:t xml:space="preserve">   the pupil has died;</w:t>
            </w:r>
          </w:p>
          <w:p w14:paraId="266AB4CA" w14:textId="77777777" w:rsidR="00525760" w:rsidRDefault="00525760">
            <w:pPr>
              <w:tabs>
                <w:tab w:val="left" w:pos="720"/>
              </w:tabs>
              <w:spacing w:after="0" w:line="240" w:lineRule="auto"/>
              <w:ind w:left="51"/>
              <w:jc w:val="both"/>
              <w:rPr>
                <w:rFonts w:eastAsia="Times New Roman"/>
                <w:bCs/>
              </w:rPr>
            </w:pPr>
          </w:p>
        </w:tc>
      </w:tr>
      <w:tr w:rsidR="00525760" w:rsidRPr="00525760" w14:paraId="6D583BEB" w14:textId="77777777" w:rsidTr="00525760">
        <w:trPr>
          <w:trHeight w:val="1038"/>
        </w:trPr>
        <w:tc>
          <w:tcPr>
            <w:tcW w:w="813"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1A7B509C" w14:textId="77777777" w:rsidR="00525760" w:rsidRDefault="00525760">
            <w:pPr>
              <w:tabs>
                <w:tab w:val="left" w:pos="720"/>
              </w:tabs>
              <w:spacing w:after="0" w:line="240" w:lineRule="auto"/>
              <w:ind w:left="149"/>
              <w:jc w:val="center"/>
              <w:rPr>
                <w:rFonts w:eastAsia="Times New Roman"/>
              </w:rPr>
            </w:pPr>
            <w:r>
              <w:rPr>
                <w:rFonts w:eastAsia="Times New Roman"/>
                <w:bCs/>
              </w:rPr>
              <w:t>12</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07D02E57" w14:textId="77777777" w:rsidR="00525760" w:rsidRDefault="00525760">
            <w:pPr>
              <w:tabs>
                <w:tab w:val="left" w:pos="720"/>
              </w:tabs>
              <w:spacing w:after="0" w:line="240" w:lineRule="auto"/>
              <w:ind w:left="56" w:hanging="10"/>
              <w:jc w:val="both"/>
              <w:rPr>
                <w:rFonts w:eastAsia="Times New Roman"/>
                <w:bCs/>
              </w:rPr>
            </w:pPr>
            <w:r>
              <w:rPr>
                <w:rFonts w:eastAsia="Times New Roman"/>
                <w:b/>
                <w:bCs/>
              </w:rPr>
              <w:t>9(1)(l)</w:t>
            </w:r>
            <w:r>
              <w:rPr>
                <w:rFonts w:eastAsia="Times New Roman"/>
                <w:bCs/>
              </w:rPr>
              <w:t xml:space="preserve">   the pupil will be over compulsory school age by the next time the school meets and—</w:t>
            </w:r>
          </w:p>
          <w:p w14:paraId="588E85E3" w14:textId="77777777" w:rsidR="00525760" w:rsidRDefault="00525760">
            <w:pPr>
              <w:tabs>
                <w:tab w:val="left" w:pos="720"/>
              </w:tabs>
              <w:spacing w:after="0" w:line="240" w:lineRule="auto"/>
              <w:ind w:left="56" w:hanging="10"/>
              <w:jc w:val="both"/>
              <w:rPr>
                <w:rFonts w:eastAsia="Times New Roman"/>
                <w:bCs/>
              </w:rPr>
            </w:pPr>
            <w:r>
              <w:rPr>
                <w:rFonts w:eastAsia="Times New Roman"/>
                <w:bCs/>
              </w:rPr>
              <w:t xml:space="preserve">     (</w:t>
            </w:r>
            <w:proofErr w:type="spellStart"/>
            <w:r>
              <w:rPr>
                <w:rFonts w:eastAsia="Times New Roman"/>
                <w:bCs/>
              </w:rPr>
              <w:t>i</w:t>
            </w:r>
            <w:proofErr w:type="spellEnd"/>
            <w:r>
              <w:rPr>
                <w:rFonts w:eastAsia="Times New Roman"/>
                <w:bCs/>
              </w:rPr>
              <w:t>) the proprietor does not have reasonable grounds to believe that the pupil will attend the   school again; or</w:t>
            </w:r>
          </w:p>
          <w:p w14:paraId="6EB33DD6" w14:textId="77777777" w:rsidR="00525760" w:rsidRDefault="00525760">
            <w:pPr>
              <w:tabs>
                <w:tab w:val="left" w:pos="720"/>
              </w:tabs>
              <w:spacing w:after="0" w:line="240" w:lineRule="auto"/>
              <w:ind w:left="56" w:hanging="10"/>
              <w:jc w:val="both"/>
              <w:rPr>
                <w:rFonts w:eastAsia="Times New Roman"/>
                <w:bCs/>
              </w:rPr>
            </w:pPr>
            <w:r>
              <w:rPr>
                <w:rFonts w:eastAsia="Times New Roman"/>
                <w:bCs/>
              </w:rPr>
              <w:t xml:space="preserve">     (ii) the pupil does not meet the academic entry requirements to be transferred to the school’s sixth form</w:t>
            </w:r>
          </w:p>
        </w:tc>
      </w:tr>
      <w:tr w:rsidR="00525760" w:rsidRPr="00525760" w14:paraId="42BD6751" w14:textId="77777777" w:rsidTr="00525760">
        <w:trPr>
          <w:trHeight w:val="506"/>
        </w:trPr>
        <w:tc>
          <w:tcPr>
            <w:tcW w:w="813"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6CFF85E7" w14:textId="77777777" w:rsidR="00525760" w:rsidRDefault="00525760">
            <w:pPr>
              <w:tabs>
                <w:tab w:val="left" w:pos="720"/>
              </w:tabs>
              <w:spacing w:after="0" w:line="240" w:lineRule="auto"/>
              <w:ind w:left="164"/>
              <w:jc w:val="center"/>
              <w:rPr>
                <w:rFonts w:eastAsia="Times New Roman"/>
              </w:rPr>
            </w:pPr>
            <w:r>
              <w:rPr>
                <w:rFonts w:eastAsia="Times New Roman"/>
                <w:bCs/>
              </w:rPr>
              <w:lastRenderedPageBreak/>
              <w:t>13</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21C0DF8A" w14:textId="77777777" w:rsidR="00525760" w:rsidRDefault="00525760">
            <w:pPr>
              <w:tabs>
                <w:tab w:val="left" w:pos="720"/>
              </w:tabs>
              <w:spacing w:after="0" w:line="240" w:lineRule="auto"/>
              <w:ind w:left="62"/>
              <w:rPr>
                <w:rFonts w:eastAsia="Times New Roman"/>
                <w:bCs/>
              </w:rPr>
            </w:pPr>
            <w:r>
              <w:rPr>
                <w:rFonts w:eastAsia="Times New Roman"/>
                <w:b/>
                <w:bCs/>
              </w:rPr>
              <w:t>9(1)(m)</w:t>
            </w:r>
            <w:r>
              <w:rPr>
                <w:rFonts w:eastAsia="Times New Roman"/>
                <w:bCs/>
              </w:rPr>
              <w:t xml:space="preserve">   the pupil is a boarder at the school and—</w:t>
            </w:r>
          </w:p>
          <w:p w14:paraId="7F4C64E8" w14:textId="77777777" w:rsidR="00525760" w:rsidRDefault="00525760">
            <w:pPr>
              <w:tabs>
                <w:tab w:val="left" w:pos="720"/>
              </w:tabs>
              <w:spacing w:after="0" w:line="240" w:lineRule="auto"/>
              <w:ind w:left="62"/>
              <w:rPr>
                <w:rFonts w:eastAsia="Times New Roman"/>
                <w:bCs/>
              </w:rPr>
            </w:pPr>
            <w:r>
              <w:rPr>
                <w:rFonts w:eastAsia="Times New Roman"/>
                <w:bCs/>
              </w:rPr>
              <w:t xml:space="preserve">     (</w:t>
            </w:r>
            <w:proofErr w:type="spellStart"/>
            <w:r>
              <w:rPr>
                <w:rFonts w:eastAsia="Times New Roman"/>
                <w:bCs/>
              </w:rPr>
              <w:t>i</w:t>
            </w:r>
            <w:proofErr w:type="spellEnd"/>
            <w:r>
              <w:rPr>
                <w:rFonts w:eastAsia="Times New Roman"/>
                <w:bCs/>
              </w:rPr>
              <w:t>) the school is a school maintained by a local authority or is an Academy;</w:t>
            </w:r>
          </w:p>
          <w:p w14:paraId="30C805D4" w14:textId="77777777" w:rsidR="00525760" w:rsidRDefault="00525760">
            <w:pPr>
              <w:tabs>
                <w:tab w:val="left" w:pos="720"/>
              </w:tabs>
              <w:spacing w:after="0" w:line="240" w:lineRule="auto"/>
              <w:ind w:left="62"/>
              <w:rPr>
                <w:rFonts w:eastAsia="Times New Roman"/>
                <w:bCs/>
              </w:rPr>
            </w:pPr>
            <w:r>
              <w:rPr>
                <w:rFonts w:eastAsia="Times New Roman"/>
                <w:bCs/>
              </w:rPr>
              <w:t xml:space="preserve">     (ii) charges for the pupil’s board and lodging are payable by a parent of the pupil; and</w:t>
            </w:r>
          </w:p>
          <w:p w14:paraId="04945F13" w14:textId="77777777" w:rsidR="00525760" w:rsidRDefault="00525760">
            <w:pPr>
              <w:tabs>
                <w:tab w:val="left" w:pos="720"/>
              </w:tabs>
              <w:spacing w:after="0" w:line="240" w:lineRule="auto"/>
              <w:ind w:left="62"/>
              <w:rPr>
                <w:rFonts w:eastAsia="Times New Roman"/>
                <w:bCs/>
              </w:rPr>
            </w:pPr>
            <w:r>
              <w:rPr>
                <w:rFonts w:eastAsia="Times New Roman"/>
                <w:bCs/>
              </w:rPr>
              <w:t xml:space="preserve">  (iii) those charges remain unpaid by the parent at the end of the school term to which they relate</w:t>
            </w:r>
          </w:p>
          <w:p w14:paraId="4B101333" w14:textId="77777777" w:rsidR="00525760" w:rsidRDefault="00525760">
            <w:pPr>
              <w:tabs>
                <w:tab w:val="left" w:pos="720"/>
              </w:tabs>
              <w:spacing w:after="0" w:line="240" w:lineRule="auto"/>
              <w:ind w:left="62"/>
              <w:rPr>
                <w:rFonts w:eastAsia="Times New Roman"/>
                <w:bCs/>
              </w:rPr>
            </w:pPr>
          </w:p>
        </w:tc>
      </w:tr>
      <w:tr w:rsidR="00525760" w:rsidRPr="00525760" w14:paraId="27EC22A5" w14:textId="77777777" w:rsidTr="00525760">
        <w:trPr>
          <w:trHeight w:val="1036"/>
        </w:trPr>
        <w:tc>
          <w:tcPr>
            <w:tcW w:w="813"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77315574" w14:textId="77777777" w:rsidR="00525760" w:rsidRDefault="00525760">
            <w:pPr>
              <w:tabs>
                <w:tab w:val="left" w:pos="720"/>
              </w:tabs>
              <w:spacing w:after="0" w:line="240" w:lineRule="auto"/>
              <w:ind w:left="169"/>
              <w:jc w:val="center"/>
              <w:rPr>
                <w:rFonts w:eastAsia="Times New Roman"/>
              </w:rPr>
            </w:pPr>
            <w:r>
              <w:rPr>
                <w:rFonts w:eastAsia="Times New Roman"/>
                <w:bCs/>
              </w:rPr>
              <w:t>14</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3AA84AD6" w14:textId="77777777" w:rsidR="00525760" w:rsidRDefault="00525760">
            <w:pPr>
              <w:tabs>
                <w:tab w:val="left" w:pos="720"/>
              </w:tabs>
              <w:spacing w:after="0" w:line="240" w:lineRule="auto"/>
              <w:ind w:left="62" w:right="651"/>
              <w:jc w:val="both"/>
              <w:rPr>
                <w:rFonts w:eastAsia="Times New Roman"/>
                <w:bCs/>
              </w:rPr>
            </w:pPr>
            <w:r>
              <w:rPr>
                <w:rFonts w:eastAsia="Times New Roman"/>
                <w:b/>
                <w:bCs/>
              </w:rPr>
              <w:t>9(1)(n)</w:t>
            </w:r>
            <w:r>
              <w:rPr>
                <w:rFonts w:eastAsia="Times New Roman"/>
                <w:bCs/>
              </w:rPr>
              <w:t xml:space="preserve">   the pupil has ceased to be a pupil at the school and the school is not—</w:t>
            </w:r>
          </w:p>
          <w:p w14:paraId="654BCBC8" w14:textId="77777777" w:rsidR="00525760" w:rsidRDefault="00525760">
            <w:pPr>
              <w:tabs>
                <w:tab w:val="left" w:pos="720"/>
              </w:tabs>
              <w:spacing w:after="0" w:line="240" w:lineRule="auto"/>
              <w:ind w:left="62" w:right="651"/>
              <w:jc w:val="both"/>
              <w:rPr>
                <w:rFonts w:eastAsia="Times New Roman"/>
                <w:bCs/>
              </w:rPr>
            </w:pPr>
            <w:r>
              <w:rPr>
                <w:rFonts w:eastAsia="Times New Roman"/>
                <w:bCs/>
              </w:rPr>
              <w:t xml:space="preserve">     (</w:t>
            </w:r>
            <w:proofErr w:type="spellStart"/>
            <w:r>
              <w:rPr>
                <w:rFonts w:eastAsia="Times New Roman"/>
                <w:bCs/>
              </w:rPr>
              <w:t>i</w:t>
            </w:r>
            <w:proofErr w:type="spellEnd"/>
            <w:r>
              <w:rPr>
                <w:rFonts w:eastAsia="Times New Roman"/>
                <w:bCs/>
              </w:rPr>
              <w:t>) a school maintained by a local authority; or</w:t>
            </w:r>
          </w:p>
          <w:p w14:paraId="27D5A1E8" w14:textId="77777777" w:rsidR="00525760" w:rsidRDefault="00525760">
            <w:pPr>
              <w:tabs>
                <w:tab w:val="left" w:pos="720"/>
              </w:tabs>
              <w:spacing w:after="0" w:line="240" w:lineRule="auto"/>
              <w:ind w:left="62" w:right="651"/>
              <w:jc w:val="both"/>
              <w:rPr>
                <w:rFonts w:eastAsia="Times New Roman"/>
                <w:bCs/>
              </w:rPr>
            </w:pPr>
            <w:r>
              <w:rPr>
                <w:rFonts w:eastAsia="Times New Roman"/>
                <w:bCs/>
              </w:rPr>
              <w:t xml:space="preserve">     (ii) an Academy; or</w:t>
            </w:r>
          </w:p>
          <w:p w14:paraId="49B10A7C" w14:textId="77777777" w:rsidR="00525760" w:rsidRDefault="00525760">
            <w:pPr>
              <w:tabs>
                <w:tab w:val="left" w:pos="720"/>
              </w:tabs>
              <w:spacing w:after="0" w:line="240" w:lineRule="auto"/>
              <w:ind w:left="62" w:right="651"/>
              <w:jc w:val="both"/>
              <w:rPr>
                <w:rFonts w:eastAsia="Times New Roman"/>
                <w:bCs/>
              </w:rPr>
            </w:pPr>
          </w:p>
        </w:tc>
      </w:tr>
      <w:tr w:rsidR="00525760" w:rsidRPr="00525760" w14:paraId="2BA0CF7A" w14:textId="77777777" w:rsidTr="00525760">
        <w:trPr>
          <w:trHeight w:val="593"/>
        </w:trPr>
        <w:tc>
          <w:tcPr>
            <w:tcW w:w="813"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28F9E77D" w14:textId="77777777" w:rsidR="00525760" w:rsidRDefault="00525760">
            <w:pPr>
              <w:tabs>
                <w:tab w:val="left" w:pos="720"/>
              </w:tabs>
              <w:spacing w:after="0" w:line="240" w:lineRule="auto"/>
              <w:ind w:left="174"/>
              <w:jc w:val="center"/>
              <w:rPr>
                <w:rFonts w:eastAsia="Times New Roman"/>
              </w:rPr>
            </w:pPr>
            <w:r>
              <w:rPr>
                <w:rFonts w:eastAsia="Times New Roman"/>
                <w:bCs/>
              </w:rPr>
              <w:t>15</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16326E32" w14:textId="77777777" w:rsidR="00525760" w:rsidRDefault="00525760">
            <w:pPr>
              <w:tabs>
                <w:tab w:val="left" w:pos="720"/>
              </w:tabs>
              <w:spacing w:after="0" w:line="240" w:lineRule="auto"/>
              <w:ind w:left="77"/>
              <w:rPr>
                <w:rFonts w:eastAsia="Times New Roman"/>
                <w:bCs/>
              </w:rPr>
            </w:pPr>
            <w:r>
              <w:rPr>
                <w:rFonts w:eastAsia="Times New Roman"/>
                <w:b/>
                <w:bCs/>
              </w:rPr>
              <w:t>9(1)(o)</w:t>
            </w:r>
            <w:r>
              <w:rPr>
                <w:rFonts w:eastAsia="Times New Roman"/>
                <w:bCs/>
              </w:rPr>
              <w:t xml:space="preserve">  the pupil has been permanently excluded from the school</w:t>
            </w:r>
            <w:r>
              <w:rPr>
                <w:rFonts w:eastAsia="Times New Roman"/>
                <w:b/>
                <w:bCs/>
              </w:rPr>
              <w:t>.</w:t>
            </w:r>
          </w:p>
          <w:p w14:paraId="27BA2817" w14:textId="77777777" w:rsidR="00525760" w:rsidRDefault="00525760">
            <w:pPr>
              <w:tabs>
                <w:tab w:val="left" w:pos="720"/>
              </w:tabs>
              <w:spacing w:after="0" w:line="240" w:lineRule="auto"/>
              <w:ind w:left="77"/>
              <w:rPr>
                <w:rFonts w:eastAsia="Times New Roman"/>
                <w:bCs/>
              </w:rPr>
            </w:pPr>
          </w:p>
        </w:tc>
      </w:tr>
      <w:bookmarkEnd w:id="3"/>
    </w:tbl>
    <w:p w14:paraId="53443BFC" w14:textId="77777777" w:rsidR="00525760" w:rsidRDefault="00525760" w:rsidP="00525760">
      <w:pPr>
        <w:pStyle w:val="Heading1"/>
        <w:ind w:left="720" w:hanging="720"/>
        <w:rPr>
          <w:rFonts w:ascii="Bolton" w:eastAsia="Bolton" w:hAnsi="Bolton" w:cs="Bolton"/>
          <w:color w:val="0070C0"/>
        </w:rPr>
      </w:pPr>
    </w:p>
    <w:p w14:paraId="107AF3C5" w14:textId="77777777" w:rsidR="00525760" w:rsidRDefault="00525760" w:rsidP="00E67C0B">
      <w:pPr>
        <w:spacing w:after="0"/>
        <w:rPr>
          <w:rFonts w:ascii="Arial" w:hAnsi="Arial" w:cs="Arial"/>
          <w:b/>
          <w:bCs/>
          <w:sz w:val="24"/>
          <w:szCs w:val="24"/>
          <w:u w:val="single"/>
        </w:rPr>
      </w:pPr>
    </w:p>
    <w:p w14:paraId="42C4E0E8" w14:textId="77777777" w:rsidR="00525760" w:rsidRPr="00165B4B" w:rsidRDefault="00525760" w:rsidP="00E67C0B">
      <w:pPr>
        <w:spacing w:after="0"/>
        <w:rPr>
          <w:rFonts w:ascii="Arial" w:hAnsi="Arial" w:cs="Arial"/>
          <w:b/>
          <w:bCs/>
          <w:sz w:val="24"/>
          <w:szCs w:val="24"/>
          <w:u w:val="single"/>
        </w:rPr>
      </w:pPr>
    </w:p>
    <w:p w14:paraId="44B777B9" w14:textId="77777777" w:rsidR="002D0C0B" w:rsidRDefault="002D0C0B" w:rsidP="00E67C0B">
      <w:pPr>
        <w:spacing w:after="0"/>
      </w:pPr>
    </w:p>
    <w:p w14:paraId="29FE532F" w14:textId="77777777" w:rsidR="00327962" w:rsidRDefault="00327962" w:rsidP="00E67C0B">
      <w:pPr>
        <w:spacing w:after="0"/>
      </w:pPr>
    </w:p>
    <w:p w14:paraId="0D0CEF22" w14:textId="77777777" w:rsidR="00785EED" w:rsidRDefault="00785EED" w:rsidP="00E67C0B">
      <w:pPr>
        <w:spacing w:after="0"/>
      </w:pPr>
    </w:p>
    <w:p w14:paraId="324BB215" w14:textId="77777777" w:rsidR="00785EED" w:rsidRDefault="00785EED" w:rsidP="00E67C0B">
      <w:pPr>
        <w:spacing w:after="0"/>
      </w:pPr>
    </w:p>
    <w:p w14:paraId="7EA9A65D" w14:textId="77777777" w:rsidR="00785EED" w:rsidRDefault="00785EED" w:rsidP="00E67C0B">
      <w:pPr>
        <w:spacing w:after="0"/>
      </w:pPr>
    </w:p>
    <w:p w14:paraId="00D21DAD" w14:textId="77777777" w:rsidR="00785EED" w:rsidRDefault="00785EED" w:rsidP="00E67C0B">
      <w:pPr>
        <w:spacing w:after="0"/>
      </w:pPr>
    </w:p>
    <w:p w14:paraId="1D626E63" w14:textId="77777777" w:rsidR="00785EED" w:rsidRDefault="00785EED" w:rsidP="00E67C0B">
      <w:pPr>
        <w:spacing w:after="0"/>
      </w:pPr>
    </w:p>
    <w:p w14:paraId="59DD54B1" w14:textId="77777777" w:rsidR="00785EED" w:rsidRDefault="00785EED" w:rsidP="00E67C0B">
      <w:pPr>
        <w:spacing w:after="0"/>
      </w:pPr>
    </w:p>
    <w:p w14:paraId="741D1738" w14:textId="77777777" w:rsidR="00785EED" w:rsidRDefault="00785EED" w:rsidP="00E67C0B">
      <w:pPr>
        <w:spacing w:after="0"/>
      </w:pPr>
    </w:p>
    <w:p w14:paraId="6B3B1EEB" w14:textId="77777777" w:rsidR="00785EED" w:rsidRDefault="00785EED" w:rsidP="00E67C0B">
      <w:pPr>
        <w:spacing w:after="0"/>
      </w:pPr>
    </w:p>
    <w:p w14:paraId="5B11115B" w14:textId="77777777" w:rsidR="00785EED" w:rsidRDefault="00785EED" w:rsidP="00E67C0B">
      <w:pPr>
        <w:spacing w:after="0"/>
      </w:pPr>
    </w:p>
    <w:p w14:paraId="2AB3D388" w14:textId="77777777" w:rsidR="00785EED" w:rsidRDefault="00785EED" w:rsidP="00E67C0B">
      <w:pPr>
        <w:spacing w:after="0"/>
      </w:pPr>
    </w:p>
    <w:p w14:paraId="186464C8" w14:textId="77777777" w:rsidR="00785EED" w:rsidRDefault="00785EED" w:rsidP="00E67C0B">
      <w:pPr>
        <w:spacing w:after="0"/>
      </w:pPr>
    </w:p>
    <w:p w14:paraId="32086FC5" w14:textId="77777777" w:rsidR="00785EED" w:rsidRDefault="00785EED" w:rsidP="00E67C0B">
      <w:pPr>
        <w:spacing w:after="0"/>
      </w:pPr>
    </w:p>
    <w:p w14:paraId="1838656E" w14:textId="77777777" w:rsidR="00785EED" w:rsidRDefault="00785EED" w:rsidP="00E67C0B">
      <w:pPr>
        <w:spacing w:after="0"/>
      </w:pPr>
    </w:p>
    <w:p w14:paraId="4B871A7D" w14:textId="77777777" w:rsidR="00785EED" w:rsidRDefault="00785EED" w:rsidP="00E67C0B">
      <w:pPr>
        <w:spacing w:after="0"/>
      </w:pPr>
    </w:p>
    <w:p w14:paraId="177FCD96" w14:textId="77777777" w:rsidR="00785EED" w:rsidRDefault="00785EED" w:rsidP="00E67C0B">
      <w:pPr>
        <w:spacing w:after="0"/>
      </w:pPr>
    </w:p>
    <w:p w14:paraId="7482B9C8" w14:textId="77777777" w:rsidR="00785EED" w:rsidRDefault="00785EED" w:rsidP="00E67C0B">
      <w:pPr>
        <w:spacing w:after="0"/>
      </w:pPr>
    </w:p>
    <w:p w14:paraId="5F9879AB" w14:textId="77777777" w:rsidR="00785EED" w:rsidRDefault="00785EED" w:rsidP="00E67C0B">
      <w:pPr>
        <w:spacing w:after="0"/>
      </w:pPr>
    </w:p>
    <w:p w14:paraId="187D9EE4" w14:textId="77777777" w:rsidR="00785EED" w:rsidRDefault="00785EED" w:rsidP="00E67C0B">
      <w:pPr>
        <w:spacing w:after="0"/>
      </w:pPr>
    </w:p>
    <w:p w14:paraId="4C14E217" w14:textId="77777777" w:rsidR="00785EED" w:rsidRDefault="00785EED" w:rsidP="00E67C0B">
      <w:pPr>
        <w:spacing w:after="0"/>
      </w:pPr>
    </w:p>
    <w:p w14:paraId="2316C05A" w14:textId="77777777" w:rsidR="00785EED" w:rsidRDefault="00785EED" w:rsidP="00E67C0B">
      <w:pPr>
        <w:spacing w:after="0"/>
      </w:pPr>
    </w:p>
    <w:p w14:paraId="722DB8CE" w14:textId="77777777" w:rsidR="00785EED" w:rsidRDefault="00785EED" w:rsidP="00E67C0B">
      <w:pPr>
        <w:spacing w:after="0"/>
      </w:pPr>
    </w:p>
    <w:p w14:paraId="2A20E00A" w14:textId="77777777" w:rsidR="00785EED" w:rsidRDefault="00785EED" w:rsidP="00E67C0B">
      <w:pPr>
        <w:spacing w:after="0"/>
      </w:pPr>
    </w:p>
    <w:p w14:paraId="06D869DF" w14:textId="77777777" w:rsidR="00785EED" w:rsidRDefault="00785EED" w:rsidP="00E67C0B">
      <w:pPr>
        <w:spacing w:after="0"/>
      </w:pPr>
    </w:p>
    <w:p w14:paraId="4D70DEDA" w14:textId="7610101B" w:rsidR="00785EED" w:rsidRPr="00785EED" w:rsidRDefault="00785EED" w:rsidP="00E67C0B">
      <w:pPr>
        <w:spacing w:after="0"/>
        <w:rPr>
          <w:b/>
          <w:bCs/>
          <w:u w:val="single"/>
        </w:rPr>
      </w:pPr>
      <w:r w:rsidRPr="00785EED">
        <w:rPr>
          <w:b/>
          <w:bCs/>
          <w:u w:val="single"/>
        </w:rPr>
        <w:lastRenderedPageBreak/>
        <w:t>Appendix 14</w:t>
      </w:r>
    </w:p>
    <w:p w14:paraId="01245B13" w14:textId="77777777" w:rsidR="00785EED" w:rsidRDefault="00785EED" w:rsidP="00E67C0B">
      <w:pPr>
        <w:spacing w:after="0"/>
      </w:pPr>
    </w:p>
    <w:p w14:paraId="6146CDC6" w14:textId="77777777" w:rsidR="00785EED" w:rsidRDefault="00785EED" w:rsidP="00785EED">
      <w:r>
        <w:t xml:space="preserve">The Emotionally Based School Avoidance (EBSA) strategy has been created in response to a number of children and young people who experience emotionally based barriers to attendance and/or education engagement. Led by Wirral Educational Psychology Team, in collaboration with Wirral Parent/Carer Participation Wirral, the strategy aims </w:t>
      </w:r>
      <w:r w:rsidRPr="006934AA">
        <w:t>“</w:t>
      </w:r>
      <w:r>
        <w:t>t</w:t>
      </w:r>
      <w:r w:rsidRPr="006934AA">
        <w:t>o educate and empower parents / carers and professionals around emotionally based school avoidance (EBSA) to improve the emotional well-being of children, young people and their families.”</w:t>
      </w:r>
      <w:r>
        <w:t xml:space="preserve"> The strategy has recently completed its first year of operation, which has included:</w:t>
      </w:r>
    </w:p>
    <w:p w14:paraId="74510968" w14:textId="77777777" w:rsidR="00785EED" w:rsidRDefault="00785EED" w:rsidP="00785EED">
      <w:pPr>
        <w:pStyle w:val="ListParagraph"/>
        <w:numPr>
          <w:ilvl w:val="0"/>
          <w:numId w:val="40"/>
        </w:numPr>
        <w:spacing w:after="160" w:line="259" w:lineRule="auto"/>
      </w:pPr>
      <w:r>
        <w:t>The development and purchasing of resources for all Wirral schools</w:t>
      </w:r>
    </w:p>
    <w:p w14:paraId="63E2CADF" w14:textId="77777777" w:rsidR="00785EED" w:rsidRDefault="00785EED" w:rsidP="00785EED">
      <w:pPr>
        <w:pStyle w:val="ListParagraph"/>
        <w:numPr>
          <w:ilvl w:val="0"/>
          <w:numId w:val="40"/>
        </w:numPr>
        <w:spacing w:after="160" w:line="259" w:lineRule="auto"/>
      </w:pPr>
      <w:r>
        <w:t>Free training to Wirral schools and local authority staff</w:t>
      </w:r>
    </w:p>
    <w:p w14:paraId="0E8DC307" w14:textId="77777777" w:rsidR="00785EED" w:rsidRDefault="00785EED" w:rsidP="00785EED">
      <w:pPr>
        <w:pStyle w:val="ListParagraph"/>
        <w:numPr>
          <w:ilvl w:val="0"/>
          <w:numId w:val="40"/>
        </w:numPr>
        <w:spacing w:after="160" w:line="259" w:lineRule="auto"/>
      </w:pPr>
      <w:r>
        <w:t xml:space="preserve">Designated webpages with signposting to parent and professional support. </w:t>
      </w:r>
    </w:p>
    <w:p w14:paraId="6F7F9A3D" w14:textId="77777777" w:rsidR="00785EED" w:rsidRDefault="00785EED" w:rsidP="00785EED">
      <w:pPr>
        <w:pStyle w:val="ListParagraph"/>
        <w:numPr>
          <w:ilvl w:val="0"/>
          <w:numId w:val="40"/>
        </w:numPr>
        <w:spacing w:after="160" w:line="259" w:lineRule="auto"/>
      </w:pPr>
      <w:r>
        <w:t xml:space="preserve">The purchasing of telepresence robots, which will be rolled out to schools as an offer to support pupil re-integration. </w:t>
      </w:r>
    </w:p>
    <w:p w14:paraId="0D4D06EE" w14:textId="77777777" w:rsidR="00785EED" w:rsidRDefault="00785EED" w:rsidP="00785EED">
      <w:r>
        <w:t xml:space="preserve">A working group, that oversees the EBSA strategy, includes representatives from Wirral Attendance Team, further promoting multi-agency working and collaboration. By empowering professionals and families to support children and young people with emotionally based barriers to education, it is anticipated that this in turn will increase the overall attendance and education engagement of pupils by better identifying at risk pupils and implementing support at the earliest opportunity before attendance significantly declines.   </w:t>
      </w:r>
    </w:p>
    <w:p w14:paraId="5E2D01F7" w14:textId="0D48FA48" w:rsidR="00785EED" w:rsidRDefault="00000000" w:rsidP="00E67C0B">
      <w:pPr>
        <w:spacing w:after="0"/>
      </w:pPr>
      <w:hyperlink r:id="rId32" w:history="1">
        <w:r w:rsidR="00B55BC6" w:rsidRPr="00B55BC6">
          <w:rPr>
            <w:color w:val="0000FF"/>
            <w:u w:val="single"/>
          </w:rPr>
          <w:t>SENDLO Wirral. Wirral's Local Offer of SEND Services</w:t>
        </w:r>
      </w:hyperlink>
    </w:p>
    <w:p w14:paraId="76E08E85" w14:textId="77777777" w:rsidR="009B21D9" w:rsidRDefault="009B21D9" w:rsidP="00E67C0B">
      <w:pPr>
        <w:spacing w:after="0"/>
      </w:pPr>
    </w:p>
    <w:p w14:paraId="67B3B4F7" w14:textId="77777777" w:rsidR="009B21D9" w:rsidRDefault="009B21D9" w:rsidP="00E67C0B">
      <w:pPr>
        <w:spacing w:after="0"/>
      </w:pPr>
    </w:p>
    <w:p w14:paraId="493AD67E" w14:textId="77777777" w:rsidR="009B21D9" w:rsidRDefault="009B21D9" w:rsidP="00E67C0B">
      <w:pPr>
        <w:spacing w:after="0"/>
      </w:pPr>
    </w:p>
    <w:p w14:paraId="44DC8ADD" w14:textId="77777777" w:rsidR="009B21D9" w:rsidRDefault="009B21D9" w:rsidP="00E67C0B">
      <w:pPr>
        <w:spacing w:after="0"/>
      </w:pPr>
    </w:p>
    <w:p w14:paraId="24772821" w14:textId="77777777" w:rsidR="009B21D9" w:rsidRDefault="009B21D9" w:rsidP="00E67C0B">
      <w:pPr>
        <w:spacing w:after="0"/>
      </w:pPr>
    </w:p>
    <w:p w14:paraId="04A2974C" w14:textId="77777777" w:rsidR="009B21D9" w:rsidRDefault="009B21D9" w:rsidP="00E67C0B">
      <w:pPr>
        <w:spacing w:after="0"/>
      </w:pPr>
    </w:p>
    <w:p w14:paraId="5DD97697" w14:textId="77777777" w:rsidR="009B21D9" w:rsidRDefault="009B21D9" w:rsidP="00E67C0B">
      <w:pPr>
        <w:spacing w:after="0"/>
      </w:pPr>
    </w:p>
    <w:p w14:paraId="05AE408A" w14:textId="77777777" w:rsidR="009B21D9" w:rsidRDefault="009B21D9" w:rsidP="00E67C0B">
      <w:pPr>
        <w:spacing w:after="0"/>
      </w:pPr>
    </w:p>
    <w:p w14:paraId="477B1B2B" w14:textId="77777777" w:rsidR="009B21D9" w:rsidRDefault="009B21D9" w:rsidP="00E67C0B">
      <w:pPr>
        <w:spacing w:after="0"/>
      </w:pPr>
    </w:p>
    <w:p w14:paraId="772D2347" w14:textId="77777777" w:rsidR="009B21D9" w:rsidRDefault="009B21D9" w:rsidP="00E67C0B">
      <w:pPr>
        <w:spacing w:after="0"/>
      </w:pPr>
    </w:p>
    <w:p w14:paraId="734EE7E7" w14:textId="77777777" w:rsidR="009B21D9" w:rsidRDefault="009B21D9" w:rsidP="00E67C0B">
      <w:pPr>
        <w:spacing w:after="0"/>
      </w:pPr>
    </w:p>
    <w:p w14:paraId="2F365D40" w14:textId="77777777" w:rsidR="009B21D9" w:rsidRDefault="009B21D9" w:rsidP="00E67C0B">
      <w:pPr>
        <w:spacing w:after="0"/>
      </w:pPr>
    </w:p>
    <w:p w14:paraId="5A6A2329" w14:textId="77777777" w:rsidR="009B21D9" w:rsidRDefault="009B21D9" w:rsidP="00E67C0B">
      <w:pPr>
        <w:spacing w:after="0"/>
      </w:pPr>
    </w:p>
    <w:p w14:paraId="3BAFFF49" w14:textId="77777777" w:rsidR="009B21D9" w:rsidRDefault="009B21D9" w:rsidP="00E67C0B">
      <w:pPr>
        <w:spacing w:after="0"/>
      </w:pPr>
    </w:p>
    <w:p w14:paraId="064769F4" w14:textId="77777777" w:rsidR="009B21D9" w:rsidRDefault="009B21D9" w:rsidP="00E67C0B">
      <w:pPr>
        <w:spacing w:after="0"/>
      </w:pPr>
    </w:p>
    <w:p w14:paraId="4A774C21" w14:textId="77777777" w:rsidR="009B21D9" w:rsidRDefault="009B21D9" w:rsidP="00E67C0B">
      <w:pPr>
        <w:spacing w:after="0"/>
      </w:pPr>
    </w:p>
    <w:p w14:paraId="546677DC" w14:textId="77777777" w:rsidR="009B21D9" w:rsidRDefault="009B21D9" w:rsidP="00E67C0B">
      <w:pPr>
        <w:spacing w:after="0"/>
      </w:pPr>
    </w:p>
    <w:p w14:paraId="7A20B226" w14:textId="77777777" w:rsidR="009B21D9" w:rsidRDefault="009B21D9" w:rsidP="00E67C0B">
      <w:pPr>
        <w:spacing w:after="0"/>
      </w:pPr>
    </w:p>
    <w:p w14:paraId="0A5FA13D" w14:textId="77777777" w:rsidR="009B21D9" w:rsidRDefault="009B21D9" w:rsidP="00E67C0B">
      <w:pPr>
        <w:spacing w:after="0"/>
      </w:pPr>
    </w:p>
    <w:p w14:paraId="0E60DDD9" w14:textId="77777777" w:rsidR="009B21D9" w:rsidRDefault="009B21D9" w:rsidP="00E67C0B">
      <w:pPr>
        <w:spacing w:after="0"/>
      </w:pPr>
    </w:p>
    <w:p w14:paraId="5FE472B1" w14:textId="77777777" w:rsidR="009B21D9" w:rsidRDefault="009B21D9" w:rsidP="00E67C0B">
      <w:pPr>
        <w:spacing w:after="0"/>
      </w:pPr>
    </w:p>
    <w:p w14:paraId="51753542" w14:textId="77777777" w:rsidR="009B21D9" w:rsidRDefault="009B21D9" w:rsidP="00E67C0B">
      <w:pPr>
        <w:spacing w:after="0"/>
      </w:pPr>
    </w:p>
    <w:p w14:paraId="5B25C3C7" w14:textId="6A4CD7EE" w:rsidR="009B21D9" w:rsidRDefault="004B0E0A" w:rsidP="00E67C0B">
      <w:pPr>
        <w:spacing w:after="0"/>
        <w:rPr>
          <w:b/>
          <w:bCs/>
          <w:u w:val="single"/>
        </w:rPr>
      </w:pPr>
      <w:r>
        <w:rPr>
          <w:b/>
          <w:bCs/>
          <w:u w:val="single"/>
        </w:rPr>
        <w:lastRenderedPageBreak/>
        <w:t>Appendix 15</w:t>
      </w:r>
    </w:p>
    <w:p w14:paraId="4E1D2812" w14:textId="77777777" w:rsidR="004B0E0A" w:rsidRDefault="004B0E0A" w:rsidP="00E67C0B">
      <w:pPr>
        <w:spacing w:after="0"/>
        <w:rPr>
          <w:b/>
          <w:bCs/>
          <w:u w:val="single"/>
        </w:rPr>
      </w:pPr>
    </w:p>
    <w:p w14:paraId="6FFBB5AB" w14:textId="77777777" w:rsidR="004B0E0A" w:rsidRPr="004B0E0A" w:rsidRDefault="004B0E0A" w:rsidP="00E67C0B">
      <w:pPr>
        <w:spacing w:after="0"/>
        <w:rPr>
          <w:b/>
          <w:bCs/>
          <w:u w:val="single"/>
        </w:rPr>
      </w:pPr>
    </w:p>
    <w:p w14:paraId="1FF0E2BB" w14:textId="77777777" w:rsidR="009B21D9" w:rsidRPr="009B21D9" w:rsidRDefault="009B21D9" w:rsidP="009B21D9">
      <w:pPr>
        <w:spacing w:after="0" w:line="480" w:lineRule="auto"/>
        <w:jc w:val="center"/>
        <w:rPr>
          <w:rFonts w:ascii="Arial" w:eastAsia="Times New Roman" w:hAnsi="Arial" w:cs="Arial"/>
          <w:b/>
          <w:bCs/>
          <w:sz w:val="36"/>
          <w:szCs w:val="36"/>
        </w:rPr>
      </w:pPr>
      <w:r w:rsidRPr="009B21D9">
        <w:rPr>
          <w:rFonts w:ascii="Arial" w:eastAsia="Times New Roman" w:hAnsi="Arial" w:cs="Arial"/>
          <w:b/>
          <w:bCs/>
          <w:sz w:val="36"/>
          <w:szCs w:val="36"/>
        </w:rPr>
        <w:t>EDUCATION PENALTY NOTICES PROCEDURE</w:t>
      </w:r>
    </w:p>
    <w:p w14:paraId="7736E996" w14:textId="77777777" w:rsidR="009B21D9" w:rsidRPr="009B21D9" w:rsidRDefault="009B21D9" w:rsidP="009B21D9">
      <w:pPr>
        <w:spacing w:after="0" w:line="480" w:lineRule="auto"/>
        <w:jc w:val="center"/>
        <w:rPr>
          <w:rFonts w:ascii="Arial" w:eastAsia="Times New Roman" w:hAnsi="Arial" w:cs="Arial"/>
          <w:b/>
          <w:bCs/>
          <w:sz w:val="36"/>
          <w:szCs w:val="36"/>
        </w:rPr>
      </w:pPr>
      <w:r w:rsidRPr="009B21D9">
        <w:rPr>
          <w:rFonts w:ascii="Arial" w:eastAsia="Times New Roman" w:hAnsi="Arial" w:cs="Arial"/>
          <w:b/>
          <w:bCs/>
          <w:sz w:val="36"/>
          <w:szCs w:val="36"/>
        </w:rPr>
        <w:t>FOR UNAUTHORISED ABSENCE AND EXCLUSIONS</w:t>
      </w:r>
    </w:p>
    <w:p w14:paraId="33B67F1A" w14:textId="2217792A" w:rsidR="009B21D9" w:rsidRPr="009B21D9" w:rsidRDefault="009B21D9" w:rsidP="009B21D9">
      <w:pPr>
        <w:spacing w:after="0" w:line="240" w:lineRule="auto"/>
        <w:rPr>
          <w:rFonts w:ascii="Arial" w:eastAsia="Times New Roman" w:hAnsi="Arial" w:cs="Arial"/>
          <w:b/>
          <w:bCs/>
          <w:u w:val="single"/>
        </w:rPr>
      </w:pPr>
      <w:r w:rsidRPr="009B21D9">
        <w:rPr>
          <w:rFonts w:ascii="Arial" w:eastAsia="Times New Roman" w:hAnsi="Arial" w:cs="Arial"/>
          <w:b/>
          <w:bCs/>
          <w:u w:val="single"/>
        </w:rPr>
        <w:t>Introduction</w:t>
      </w:r>
    </w:p>
    <w:p w14:paraId="7B36E068" w14:textId="77777777" w:rsidR="009B21D9" w:rsidRPr="009B21D9" w:rsidRDefault="009B21D9" w:rsidP="009B21D9">
      <w:pPr>
        <w:spacing w:after="0" w:line="240" w:lineRule="auto"/>
        <w:jc w:val="both"/>
        <w:rPr>
          <w:rFonts w:ascii="Arial" w:eastAsia="Times New Roman" w:hAnsi="Arial" w:cs="Arial"/>
          <w:b/>
          <w:bCs/>
          <w:u w:val="single"/>
        </w:rPr>
      </w:pPr>
    </w:p>
    <w:p w14:paraId="034BFF6E"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Parents are responsible for ensuring full time, regular and punctual attendance of their child, who is of compulsory school age, suitable to their age, ability, aptitude and any special needs they may have, at school or otherwise.</w:t>
      </w:r>
    </w:p>
    <w:p w14:paraId="1592C600" w14:textId="77777777" w:rsidR="009B21D9" w:rsidRPr="009B21D9" w:rsidRDefault="009B21D9" w:rsidP="009B21D9">
      <w:pPr>
        <w:spacing w:after="0" w:line="240" w:lineRule="auto"/>
        <w:jc w:val="both"/>
        <w:rPr>
          <w:rFonts w:ascii="Arial" w:eastAsia="Times New Roman" w:hAnsi="Arial" w:cs="Arial"/>
          <w:b/>
          <w:bCs/>
          <w:u w:val="single"/>
        </w:rPr>
      </w:pPr>
    </w:p>
    <w:p w14:paraId="3AC2B9D5"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Regular and full-time attendance of pupils at school is both a legal requirement and essential for pupils to maximise their educational opportunities.</w:t>
      </w:r>
    </w:p>
    <w:p w14:paraId="5B5FE3F6" w14:textId="77777777" w:rsidR="009B21D9" w:rsidRPr="009B21D9" w:rsidRDefault="009B21D9" w:rsidP="009B21D9">
      <w:pPr>
        <w:spacing w:after="0" w:line="240" w:lineRule="auto"/>
        <w:jc w:val="both"/>
        <w:rPr>
          <w:rFonts w:ascii="Arial" w:eastAsia="Times New Roman" w:hAnsi="Arial" w:cs="Arial"/>
          <w:bCs/>
        </w:rPr>
      </w:pPr>
    </w:p>
    <w:p w14:paraId="08B94E6E" w14:textId="77777777" w:rsidR="009B21D9" w:rsidRPr="009B21D9" w:rsidRDefault="009B21D9" w:rsidP="009B21D9">
      <w:pPr>
        <w:spacing w:after="0" w:line="240" w:lineRule="auto"/>
        <w:jc w:val="both"/>
        <w:rPr>
          <w:rFonts w:ascii="Arial" w:eastAsia="Times New Roman" w:hAnsi="Arial" w:cs="Arial"/>
          <w:b/>
        </w:rPr>
      </w:pPr>
      <w:r w:rsidRPr="009B21D9">
        <w:rPr>
          <w:rFonts w:ascii="Arial" w:eastAsia="Times New Roman" w:hAnsi="Arial" w:cs="Arial"/>
          <w:b/>
        </w:rPr>
        <w:t>Regular attendance has been defined by the Supreme Court (6th April 2017) to mean “in accordance with the rules prescribed by the school”.</w:t>
      </w:r>
    </w:p>
    <w:p w14:paraId="48028151" w14:textId="77777777" w:rsidR="009B21D9" w:rsidRPr="009B21D9" w:rsidRDefault="009B21D9" w:rsidP="009B21D9">
      <w:pPr>
        <w:spacing w:after="0" w:line="240" w:lineRule="auto"/>
        <w:jc w:val="both"/>
        <w:rPr>
          <w:rFonts w:ascii="Arial" w:eastAsia="Times New Roman" w:hAnsi="Arial" w:cs="Arial"/>
          <w:bCs/>
        </w:rPr>
      </w:pPr>
    </w:p>
    <w:p w14:paraId="2327D279" w14:textId="77777777" w:rsidR="009B21D9" w:rsidRPr="009B21D9" w:rsidRDefault="009B21D9" w:rsidP="009B21D9">
      <w:pPr>
        <w:spacing w:after="0" w:line="240" w:lineRule="auto"/>
        <w:jc w:val="both"/>
        <w:rPr>
          <w:rFonts w:ascii="Arial" w:eastAsia="Times New Roman" w:hAnsi="Arial" w:cs="Arial"/>
          <w:b/>
          <w:bCs/>
        </w:rPr>
      </w:pPr>
      <w:r w:rsidRPr="009B21D9">
        <w:rPr>
          <w:rFonts w:ascii="Arial" w:eastAsia="Times New Roman" w:hAnsi="Arial" w:cs="Arial"/>
          <w:b/>
          <w:bCs/>
        </w:rPr>
        <w:t xml:space="preserve">Full time is the whole of the time education is being offered – </w:t>
      </w:r>
      <w:proofErr w:type="spellStart"/>
      <w:proofErr w:type="gramStart"/>
      <w:r w:rsidRPr="009B21D9">
        <w:rPr>
          <w:rFonts w:ascii="Arial" w:eastAsia="Times New Roman" w:hAnsi="Arial" w:cs="Arial"/>
          <w:b/>
          <w:bCs/>
        </w:rPr>
        <w:t>ie</w:t>
      </w:r>
      <w:proofErr w:type="spellEnd"/>
      <w:proofErr w:type="gramEnd"/>
      <w:r w:rsidRPr="009B21D9">
        <w:rPr>
          <w:rFonts w:ascii="Arial" w:eastAsia="Times New Roman" w:hAnsi="Arial" w:cs="Arial"/>
          <w:b/>
          <w:bCs/>
        </w:rPr>
        <w:t xml:space="preserve"> the timetable of the school</w:t>
      </w:r>
    </w:p>
    <w:p w14:paraId="49C241D3" w14:textId="77777777" w:rsidR="009B21D9" w:rsidRPr="009B21D9" w:rsidRDefault="009B21D9" w:rsidP="009B21D9">
      <w:pPr>
        <w:spacing w:after="0" w:line="240" w:lineRule="auto"/>
        <w:jc w:val="both"/>
        <w:rPr>
          <w:rFonts w:ascii="Arial" w:eastAsia="Times New Roman" w:hAnsi="Arial" w:cs="Arial"/>
          <w:bCs/>
        </w:rPr>
      </w:pPr>
    </w:p>
    <w:p w14:paraId="3C641BA3"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 xml:space="preserve">A child reaches compulsory school age on or after their fifth birthday. If they turn 5 between 1 January and 31 </w:t>
      </w:r>
      <w:proofErr w:type="gramStart"/>
      <w:r w:rsidRPr="009B21D9">
        <w:rPr>
          <w:rFonts w:ascii="Arial" w:eastAsia="Times New Roman" w:hAnsi="Arial" w:cs="Arial"/>
          <w:bCs/>
        </w:rPr>
        <w:t>March</w:t>
      </w:r>
      <w:proofErr w:type="gramEnd"/>
      <w:r w:rsidRPr="009B21D9">
        <w:rPr>
          <w:rFonts w:ascii="Arial" w:eastAsia="Times New Roman" w:hAnsi="Arial" w:cs="Arial"/>
          <w:bCs/>
        </w:rPr>
        <w:t xml:space="preserve"> they are of compulsory school age on 31 March; if they turn 5 between 1 April and 31 August they are of compulsory school age on 31 August. If they turn 5 between 1 September and 31 December, then they are of compulsory school age on 31st December. </w:t>
      </w:r>
    </w:p>
    <w:p w14:paraId="678509D7" w14:textId="77777777" w:rsidR="009B21D9" w:rsidRPr="009B21D9" w:rsidRDefault="009B21D9" w:rsidP="009B21D9">
      <w:pPr>
        <w:spacing w:after="0" w:line="240" w:lineRule="auto"/>
        <w:jc w:val="both"/>
        <w:rPr>
          <w:rFonts w:ascii="Arial" w:eastAsia="Times New Roman" w:hAnsi="Arial" w:cs="Arial"/>
          <w:bCs/>
        </w:rPr>
      </w:pPr>
    </w:p>
    <w:p w14:paraId="75D75DD6"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 xml:space="preserve">A child continues to be of compulsory school age until the last Friday of June in the school year that they reach sixteen. </w:t>
      </w:r>
    </w:p>
    <w:p w14:paraId="6237C7B0" w14:textId="77777777" w:rsidR="009B21D9" w:rsidRPr="009B21D9" w:rsidRDefault="009B21D9" w:rsidP="009B21D9">
      <w:pPr>
        <w:spacing w:after="0" w:line="240" w:lineRule="auto"/>
        <w:jc w:val="both"/>
        <w:rPr>
          <w:rFonts w:ascii="Arial" w:eastAsia="Times New Roman" w:hAnsi="Arial" w:cs="Arial"/>
          <w:bCs/>
        </w:rPr>
      </w:pPr>
    </w:p>
    <w:p w14:paraId="10F488FA" w14:textId="77777777" w:rsidR="009B21D9" w:rsidRPr="009B21D9" w:rsidRDefault="009B21D9" w:rsidP="009B21D9">
      <w:pPr>
        <w:spacing w:after="0" w:line="240" w:lineRule="auto"/>
        <w:jc w:val="both"/>
        <w:rPr>
          <w:rFonts w:ascii="Arial" w:eastAsia="Times New Roman" w:hAnsi="Arial" w:cs="Arial"/>
          <w:bCs/>
        </w:rPr>
      </w:pPr>
    </w:p>
    <w:p w14:paraId="103790BA"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Wirral Council seeks to ensure that every child and young person receives the maximum benefit from the education opportunities provided by the Local Authority.</w:t>
      </w:r>
    </w:p>
    <w:p w14:paraId="3EB7E1FF" w14:textId="77777777" w:rsidR="009B21D9" w:rsidRPr="009B21D9" w:rsidRDefault="009B21D9" w:rsidP="009B21D9">
      <w:pPr>
        <w:spacing w:after="0" w:line="240" w:lineRule="auto"/>
        <w:jc w:val="both"/>
        <w:rPr>
          <w:rFonts w:ascii="Arial" w:eastAsia="Times New Roman" w:hAnsi="Arial" w:cs="Arial"/>
          <w:bCs/>
        </w:rPr>
      </w:pPr>
    </w:p>
    <w:p w14:paraId="2F65D6D8"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Wirral Council expects that all schools have a whole school approach to attendance which ensures early intervention and support for students with attendance difficulties.</w:t>
      </w:r>
    </w:p>
    <w:p w14:paraId="70EFE2D3" w14:textId="77777777" w:rsidR="009B21D9" w:rsidRPr="009B21D9" w:rsidRDefault="009B21D9" w:rsidP="009B21D9">
      <w:pPr>
        <w:spacing w:after="0" w:line="240" w:lineRule="auto"/>
        <w:jc w:val="both"/>
        <w:rPr>
          <w:rFonts w:ascii="Arial" w:eastAsia="Times New Roman" w:hAnsi="Arial" w:cs="Arial"/>
          <w:bCs/>
        </w:rPr>
      </w:pPr>
    </w:p>
    <w:p w14:paraId="3DDDA7FF"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 xml:space="preserve">All schools must include respective reference to the possible use of legal action for unauthorised absence within their school attendance and behaviour policy. </w:t>
      </w:r>
    </w:p>
    <w:p w14:paraId="7B82B87A" w14:textId="77777777" w:rsidR="009B21D9" w:rsidRPr="009B21D9" w:rsidRDefault="009B21D9" w:rsidP="009B21D9">
      <w:pPr>
        <w:spacing w:after="0" w:line="240" w:lineRule="auto"/>
        <w:jc w:val="both"/>
        <w:rPr>
          <w:rFonts w:ascii="Arial" w:eastAsia="Times New Roman" w:hAnsi="Arial" w:cs="Arial"/>
          <w:bCs/>
        </w:rPr>
      </w:pPr>
    </w:p>
    <w:p w14:paraId="60EC0E2A"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The Local Authority has the prime responsibility for the introduction of this unauthorised absence procedure with schools and Merseyside Police being partners.</w:t>
      </w:r>
    </w:p>
    <w:p w14:paraId="5AE8462F" w14:textId="77777777" w:rsidR="009B21D9" w:rsidRPr="009B21D9" w:rsidRDefault="009B21D9" w:rsidP="009B21D9">
      <w:pPr>
        <w:spacing w:after="0" w:line="240" w:lineRule="auto"/>
        <w:jc w:val="both"/>
        <w:rPr>
          <w:rFonts w:ascii="Arial" w:eastAsia="Times New Roman" w:hAnsi="Arial" w:cs="Arial"/>
          <w:bCs/>
        </w:rPr>
      </w:pPr>
    </w:p>
    <w:p w14:paraId="1BD96C9E"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t>The purpose of this local code of conduct is to ensure that penalty notices for school absence are issued in a manner that is fair and consistent across Wirral. The code sets out the arrangements for administering penalty notices in Wirral and must be adhered to by anyone issuing a penalty notice for school absence in this area. The code complies with relevant regulations and the Department for Education’s national framework for penalty notices as set out in the ‘Working together to improve school attendance’ guidance.</w:t>
      </w:r>
    </w:p>
    <w:p w14:paraId="7F28A051" w14:textId="77777777" w:rsidR="009B21D9" w:rsidRPr="009B21D9" w:rsidRDefault="009B21D9" w:rsidP="009B21D9">
      <w:pPr>
        <w:spacing w:after="0" w:line="240" w:lineRule="auto"/>
        <w:jc w:val="both"/>
        <w:rPr>
          <w:rFonts w:ascii="Arial" w:eastAsia="Times New Roman" w:hAnsi="Arial" w:cs="Arial"/>
        </w:rPr>
      </w:pPr>
    </w:p>
    <w:p w14:paraId="549B4919"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lastRenderedPageBreak/>
        <w:t>This local code of conduct for Wirral is in line with the National Code of Conduct issued by the Department for Education.</w:t>
      </w:r>
    </w:p>
    <w:p w14:paraId="64501FB8" w14:textId="77777777" w:rsidR="009B21D9" w:rsidRPr="009B21D9" w:rsidRDefault="009B21D9" w:rsidP="009B21D9">
      <w:pPr>
        <w:spacing w:after="0" w:line="240" w:lineRule="auto"/>
        <w:jc w:val="both"/>
        <w:rPr>
          <w:rFonts w:ascii="Arial" w:eastAsia="Times New Roman" w:hAnsi="Arial" w:cs="Arial"/>
        </w:rPr>
      </w:pPr>
    </w:p>
    <w:p w14:paraId="70DDB54D"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t>The national framework for penalty notices is based on the principles that penalty notices should only be used in cases where: • support is not appropriate (</w:t>
      </w:r>
      <w:proofErr w:type="gramStart"/>
      <w:r w:rsidRPr="009B21D9">
        <w:rPr>
          <w:rFonts w:ascii="Arial" w:eastAsia="Times New Roman" w:hAnsi="Arial" w:cs="Arial"/>
        </w:rPr>
        <w:t>e.g.</w:t>
      </w:r>
      <w:proofErr w:type="gramEnd"/>
      <w:r w:rsidRPr="009B21D9">
        <w:rPr>
          <w:rFonts w:ascii="Arial" w:eastAsia="Times New Roman" w:hAnsi="Arial" w:cs="Arial"/>
        </w:rPr>
        <w:t xml:space="preserve"> a term time holiday) or where support has been provided and not engaged with or not worked, and • they are the most appropriate tool to change parental behaviour and improve attendance for that particular family.</w:t>
      </w:r>
    </w:p>
    <w:p w14:paraId="0481348D" w14:textId="77777777" w:rsidR="009B21D9" w:rsidRPr="009B21D9" w:rsidRDefault="009B21D9" w:rsidP="009B21D9">
      <w:pPr>
        <w:spacing w:after="0" w:line="240" w:lineRule="auto"/>
        <w:jc w:val="both"/>
        <w:rPr>
          <w:rFonts w:ascii="Arial" w:eastAsia="Times New Roman" w:hAnsi="Arial" w:cs="Arial"/>
        </w:rPr>
      </w:pPr>
    </w:p>
    <w:p w14:paraId="6BC9B626"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t>Where difficulties arise with school attendance, professionals should take a ‘support first’ approach in line with the DfE’s ‘Working together to improve school attendance’ guidance, only resorting to legal enforcement when necessary. The aim is that the need for legal enforcement is reduced by taking a supportive approach to tackle the barriers to attendance and intervening early before absence becomes entrenched.</w:t>
      </w:r>
    </w:p>
    <w:p w14:paraId="345DC119" w14:textId="77777777" w:rsidR="009B21D9" w:rsidRPr="009B21D9" w:rsidRDefault="009B21D9" w:rsidP="009B21D9">
      <w:pPr>
        <w:spacing w:after="0" w:line="240" w:lineRule="auto"/>
        <w:jc w:val="both"/>
        <w:rPr>
          <w:rFonts w:ascii="Arial" w:eastAsia="Times New Roman" w:hAnsi="Arial" w:cs="Arial"/>
        </w:rPr>
      </w:pPr>
    </w:p>
    <w:p w14:paraId="0BC5A823"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rPr>
        <w:t>For the most vulnerable pupils, regular attendance is also an important protective factor and often the best opportunity for needs to be identified and support provided.</w:t>
      </w:r>
    </w:p>
    <w:p w14:paraId="38D00834" w14:textId="77777777" w:rsidR="009B21D9" w:rsidRPr="009B21D9" w:rsidRDefault="009B21D9" w:rsidP="009B21D9">
      <w:pPr>
        <w:spacing w:after="0" w:line="240" w:lineRule="auto"/>
        <w:jc w:val="both"/>
        <w:rPr>
          <w:rFonts w:ascii="Arial" w:eastAsia="Times New Roman" w:hAnsi="Arial" w:cs="Arial"/>
          <w:b/>
          <w:bCs/>
          <w:sz w:val="28"/>
          <w:szCs w:val="24"/>
          <w:u w:val="single"/>
        </w:rPr>
      </w:pPr>
    </w:p>
    <w:p w14:paraId="1FD7834A" w14:textId="77777777" w:rsidR="009B21D9" w:rsidRPr="009B21D9" w:rsidRDefault="009B21D9" w:rsidP="009B21D9">
      <w:pPr>
        <w:numPr>
          <w:ilvl w:val="0"/>
          <w:numId w:val="45"/>
        </w:numPr>
        <w:spacing w:after="0" w:line="240" w:lineRule="auto"/>
        <w:jc w:val="both"/>
        <w:rPr>
          <w:rFonts w:ascii="Arial" w:eastAsia="Times New Roman" w:hAnsi="Arial" w:cs="Arial"/>
          <w:b/>
          <w:bCs/>
          <w:u w:val="single"/>
        </w:rPr>
      </w:pPr>
      <w:r w:rsidRPr="009B21D9">
        <w:rPr>
          <w:rFonts w:ascii="Arial" w:eastAsia="Times New Roman" w:hAnsi="Arial" w:cs="Arial"/>
          <w:b/>
          <w:bCs/>
          <w:u w:val="single"/>
        </w:rPr>
        <w:t>Legislation</w:t>
      </w:r>
    </w:p>
    <w:p w14:paraId="29D483E7" w14:textId="77777777" w:rsidR="009B21D9" w:rsidRPr="009B21D9" w:rsidRDefault="009B21D9" w:rsidP="009B21D9">
      <w:pPr>
        <w:spacing w:after="0" w:line="240" w:lineRule="auto"/>
        <w:jc w:val="both"/>
        <w:rPr>
          <w:rFonts w:ascii="Arial" w:eastAsia="Times New Roman" w:hAnsi="Arial" w:cs="Arial"/>
          <w:b/>
          <w:bCs/>
          <w:u w:val="single"/>
        </w:rPr>
      </w:pPr>
    </w:p>
    <w:p w14:paraId="58D4FC79"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bCs/>
        </w:rPr>
        <w:t xml:space="preserve">1.1 </w:t>
      </w:r>
      <w:r w:rsidRPr="009B21D9">
        <w:rPr>
          <w:rFonts w:ascii="Arial" w:eastAsia="Times New Roman" w:hAnsi="Arial" w:cs="Arial"/>
        </w:rPr>
        <w:t>Penalty notices may be issued to a parent as an alternative to prosecution for irregular school attendance under s444 of the Education Act 1996. They can only be issued in relation to pupils of compulsory school age in maintained schools, pupil referral units, academy schools, AP academies, and certain offsite places as set out in section 444A(1)(b).</w:t>
      </w:r>
    </w:p>
    <w:p w14:paraId="7DE699B3" w14:textId="77777777" w:rsidR="009B21D9" w:rsidRPr="009B21D9" w:rsidRDefault="009B21D9" w:rsidP="009B21D9">
      <w:pPr>
        <w:spacing w:after="0" w:line="240" w:lineRule="auto"/>
        <w:jc w:val="both"/>
        <w:rPr>
          <w:rFonts w:ascii="Arial" w:eastAsia="Times New Roman" w:hAnsi="Arial" w:cs="Arial"/>
        </w:rPr>
      </w:pPr>
    </w:p>
    <w:p w14:paraId="12A36FE0"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1.2 </w:t>
      </w:r>
      <w:r w:rsidRPr="009B21D9">
        <w:rPr>
          <w:rFonts w:ascii="Arial" w:eastAsia="Times New Roman" w:hAnsi="Arial" w:cs="Arial"/>
        </w:rPr>
        <w:t>The Education (Penalty Notices) (England) Regulations 2007 (and subsequent amendments) set out how penalty notices for school absence must be used.</w:t>
      </w:r>
    </w:p>
    <w:p w14:paraId="2307A3FE" w14:textId="77777777" w:rsidR="009B21D9" w:rsidRPr="009B21D9" w:rsidRDefault="009B21D9" w:rsidP="009B21D9">
      <w:pPr>
        <w:spacing w:after="0" w:line="240" w:lineRule="auto"/>
        <w:rPr>
          <w:rFonts w:ascii="Arial" w:eastAsia="Times New Roman" w:hAnsi="Arial" w:cs="Arial"/>
          <w:sz w:val="28"/>
          <w:szCs w:val="24"/>
        </w:rPr>
      </w:pPr>
    </w:p>
    <w:p w14:paraId="772B02EA" w14:textId="77777777" w:rsidR="009B21D9" w:rsidRPr="009B21D9" w:rsidRDefault="009B21D9" w:rsidP="009B21D9">
      <w:pPr>
        <w:spacing w:after="0" w:line="240" w:lineRule="auto"/>
        <w:rPr>
          <w:rFonts w:ascii="Arial" w:eastAsia="Times New Roman" w:hAnsi="Arial" w:cs="Arial"/>
          <w:b/>
        </w:rPr>
      </w:pPr>
      <w:r w:rsidRPr="009B21D9">
        <w:rPr>
          <w:rFonts w:ascii="Arial" w:eastAsia="Times New Roman" w:hAnsi="Arial" w:cs="Arial"/>
          <w:b/>
        </w:rPr>
        <w:t xml:space="preserve">1.3 </w:t>
      </w:r>
      <w:r w:rsidRPr="009B21D9">
        <w:rPr>
          <w:rFonts w:ascii="Arial" w:eastAsia="Times New Roman" w:hAnsi="Arial" w:cs="Arial"/>
        </w:rPr>
        <w:t>A penalty notice can only be issued by an authorised officer: that is, a headteacher or a deputy or assistant head authorised by them, an authorised local authority officer or a police constable.</w:t>
      </w:r>
    </w:p>
    <w:p w14:paraId="481BBB53" w14:textId="77777777" w:rsidR="009B21D9" w:rsidRPr="009B21D9" w:rsidRDefault="009B21D9" w:rsidP="009B21D9">
      <w:pPr>
        <w:spacing w:after="0" w:line="240" w:lineRule="auto"/>
        <w:jc w:val="both"/>
        <w:rPr>
          <w:rFonts w:ascii="Arial" w:eastAsia="Times New Roman" w:hAnsi="Arial" w:cs="Arial"/>
          <w:sz w:val="28"/>
          <w:szCs w:val="24"/>
        </w:rPr>
      </w:pPr>
    </w:p>
    <w:p w14:paraId="6AEE43C7"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1.4 </w:t>
      </w:r>
      <w:r w:rsidRPr="009B21D9">
        <w:rPr>
          <w:rFonts w:ascii="Arial" w:eastAsia="Times New Roman" w:hAnsi="Arial" w:cs="Arial"/>
        </w:rPr>
        <w:t>The national framework for penalty notices is published in statutory guidance ‘Working together to improve school attendance’. It provides further national guidance on the operation of penalty notice schemes for school absence in England.</w:t>
      </w:r>
    </w:p>
    <w:p w14:paraId="51AB2752" w14:textId="77777777" w:rsidR="009B21D9" w:rsidRPr="009B21D9" w:rsidRDefault="009B21D9" w:rsidP="009B21D9">
      <w:pPr>
        <w:spacing w:after="0" w:line="240" w:lineRule="auto"/>
        <w:jc w:val="both"/>
        <w:rPr>
          <w:rFonts w:ascii="Arial" w:eastAsia="Times New Roman" w:hAnsi="Arial" w:cs="Arial"/>
          <w:sz w:val="28"/>
          <w:szCs w:val="24"/>
        </w:rPr>
      </w:pPr>
    </w:p>
    <w:p w14:paraId="2E1062B6" w14:textId="77777777" w:rsidR="009B21D9" w:rsidRPr="009B21D9" w:rsidRDefault="009B21D9" w:rsidP="009B21D9">
      <w:pPr>
        <w:numPr>
          <w:ilvl w:val="0"/>
          <w:numId w:val="45"/>
        </w:numPr>
        <w:spacing w:after="0" w:line="240" w:lineRule="auto"/>
        <w:jc w:val="both"/>
        <w:rPr>
          <w:rFonts w:ascii="Arial" w:eastAsia="Times New Roman" w:hAnsi="Arial" w:cs="Arial"/>
          <w:b/>
          <w:u w:val="single"/>
        </w:rPr>
      </w:pPr>
      <w:r w:rsidRPr="009B21D9">
        <w:rPr>
          <w:rFonts w:ascii="Arial" w:eastAsia="Times New Roman" w:hAnsi="Arial" w:cs="Arial"/>
          <w:b/>
          <w:u w:val="single"/>
        </w:rPr>
        <w:t>Who is a parent?</w:t>
      </w:r>
    </w:p>
    <w:p w14:paraId="45A7A580" w14:textId="77777777" w:rsidR="009B21D9" w:rsidRPr="009B21D9" w:rsidRDefault="009B21D9" w:rsidP="009B21D9">
      <w:pPr>
        <w:spacing w:after="0" w:line="240" w:lineRule="auto"/>
        <w:jc w:val="both"/>
        <w:rPr>
          <w:rFonts w:ascii="Arial" w:eastAsia="Times New Roman" w:hAnsi="Arial" w:cs="Arial"/>
          <w:b/>
          <w:u w:val="single"/>
        </w:rPr>
      </w:pPr>
    </w:p>
    <w:p w14:paraId="4B8500FB"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rPr>
        <w:t xml:space="preserve">2.1 </w:t>
      </w:r>
      <w:r w:rsidRPr="009B21D9">
        <w:rPr>
          <w:rFonts w:ascii="Arial" w:eastAsia="Times New Roman" w:hAnsi="Arial" w:cs="Arial"/>
        </w:rPr>
        <w:t>For the purposes of this protocol and other school attendance issues, a parent is as defined under section 576 of the Education Act 1996</w:t>
      </w:r>
    </w:p>
    <w:p w14:paraId="48838316" w14:textId="77777777" w:rsidR="009B21D9" w:rsidRPr="009B21D9" w:rsidRDefault="009B21D9" w:rsidP="009B21D9">
      <w:pPr>
        <w:numPr>
          <w:ilvl w:val="0"/>
          <w:numId w:val="4"/>
        </w:numPr>
        <w:spacing w:after="0" w:line="240" w:lineRule="auto"/>
        <w:rPr>
          <w:rFonts w:ascii="Arial" w:eastAsia="Times New Roman" w:hAnsi="Arial" w:cs="Arial"/>
        </w:rPr>
      </w:pPr>
      <w:r w:rsidRPr="009B21D9">
        <w:rPr>
          <w:rFonts w:ascii="Arial" w:eastAsia="Times New Roman" w:hAnsi="Arial" w:cs="Arial"/>
        </w:rPr>
        <w:t xml:space="preserve">All natural parents, whether they are married or not; </w:t>
      </w:r>
    </w:p>
    <w:p w14:paraId="7848BE07" w14:textId="77777777" w:rsidR="009B21D9" w:rsidRPr="009B21D9" w:rsidRDefault="009B21D9" w:rsidP="009B21D9">
      <w:pPr>
        <w:numPr>
          <w:ilvl w:val="0"/>
          <w:numId w:val="4"/>
        </w:numPr>
        <w:spacing w:after="0" w:line="240" w:lineRule="auto"/>
        <w:rPr>
          <w:rFonts w:ascii="Arial" w:eastAsia="Times New Roman" w:hAnsi="Arial" w:cs="Arial"/>
        </w:rPr>
      </w:pPr>
      <w:r w:rsidRPr="009B21D9">
        <w:rPr>
          <w:rFonts w:ascii="Arial" w:eastAsia="Times New Roman" w:hAnsi="Arial" w:cs="Arial"/>
        </w:rPr>
        <w:t xml:space="preserve">any person who, although not a natural parent, has parental responsibility (as defined in the Children Act 1989) for a child or young person; </w:t>
      </w:r>
    </w:p>
    <w:p w14:paraId="19AF06FC" w14:textId="77777777" w:rsidR="009B21D9" w:rsidRPr="009B21D9" w:rsidRDefault="009B21D9" w:rsidP="009B21D9">
      <w:pPr>
        <w:numPr>
          <w:ilvl w:val="0"/>
          <w:numId w:val="4"/>
        </w:numPr>
        <w:spacing w:after="0" w:line="240" w:lineRule="auto"/>
        <w:rPr>
          <w:rFonts w:ascii="Arial" w:eastAsia="Times New Roman" w:hAnsi="Arial" w:cs="Arial"/>
        </w:rPr>
      </w:pPr>
      <w:r w:rsidRPr="009B21D9">
        <w:rPr>
          <w:rFonts w:ascii="Arial" w:eastAsia="Times New Roman" w:hAnsi="Arial" w:cs="Arial"/>
        </w:rPr>
        <w:t>any person who, although not a natural parent, has care of a child or young person.  Having care of a child or young person means that a person with whom the child lives and who looks after the child, irrespective of what their relationship is with the child, is considered to be a parent in education law.</w:t>
      </w:r>
    </w:p>
    <w:p w14:paraId="6AABAF83" w14:textId="77777777" w:rsidR="009B21D9" w:rsidRPr="009B21D9" w:rsidRDefault="009B21D9" w:rsidP="009B21D9">
      <w:pPr>
        <w:numPr>
          <w:ilvl w:val="0"/>
          <w:numId w:val="4"/>
        </w:numPr>
        <w:spacing w:after="0" w:line="240" w:lineRule="auto"/>
        <w:rPr>
          <w:rFonts w:ascii="Times New Roman" w:eastAsia="Times New Roman" w:hAnsi="Times New Roman"/>
          <w:b/>
        </w:rPr>
      </w:pPr>
      <w:r w:rsidRPr="009B21D9">
        <w:rPr>
          <w:rFonts w:ascii="Arial" w:eastAsia="Times New Roman" w:hAnsi="Arial" w:cs="Arial"/>
        </w:rPr>
        <w:t>Parents who do not ordinarily reside with the child may also be subject to Education Penalty Notices depending on the circumstances.</w:t>
      </w:r>
      <w:r w:rsidRPr="009B21D9">
        <w:rPr>
          <w:rFonts w:ascii="Arial" w:eastAsia="Times New Roman" w:hAnsi="Arial" w:cs="Arial"/>
          <w:b/>
        </w:rPr>
        <w:t xml:space="preserve"> </w:t>
      </w:r>
    </w:p>
    <w:p w14:paraId="577916BF" w14:textId="77777777" w:rsidR="009B21D9" w:rsidRPr="009B21D9" w:rsidRDefault="009B21D9" w:rsidP="009B21D9">
      <w:pPr>
        <w:spacing w:after="0" w:line="240" w:lineRule="auto"/>
        <w:rPr>
          <w:rFonts w:ascii="Arial" w:eastAsia="Times New Roman" w:hAnsi="Arial" w:cs="Arial"/>
          <w:b/>
        </w:rPr>
      </w:pPr>
    </w:p>
    <w:p w14:paraId="5B6A7547"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rPr>
        <w:t xml:space="preserve">2.2 </w:t>
      </w:r>
      <w:r w:rsidRPr="009B21D9">
        <w:rPr>
          <w:rFonts w:ascii="Arial" w:eastAsia="Times New Roman" w:hAnsi="Arial" w:cs="Arial"/>
        </w:rPr>
        <w:t>The Local Authority, with the help of the school, will decide who comes within the definition of a parent in respect of a particular pupil.</w:t>
      </w:r>
    </w:p>
    <w:p w14:paraId="1E22011B" w14:textId="77777777" w:rsidR="009B21D9" w:rsidRPr="009B21D9" w:rsidRDefault="009B21D9" w:rsidP="009B21D9">
      <w:pPr>
        <w:spacing w:after="0" w:line="240" w:lineRule="auto"/>
        <w:rPr>
          <w:rFonts w:ascii="Arial" w:eastAsia="Times New Roman" w:hAnsi="Arial" w:cs="Arial"/>
        </w:rPr>
      </w:pPr>
    </w:p>
    <w:p w14:paraId="19913A42"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bCs/>
        </w:rPr>
        <w:lastRenderedPageBreak/>
        <w:t>2.3</w:t>
      </w:r>
      <w:r w:rsidRPr="009B21D9">
        <w:rPr>
          <w:rFonts w:ascii="Arial" w:eastAsia="Times New Roman" w:hAnsi="Arial" w:cs="Arial"/>
        </w:rPr>
        <w:t xml:space="preserve"> Throughout this document, references to ‘parent’ mean each and every parent coming within the definition, whether acting jointly or separately, and should not be taken to mean that provisions only apply to ‘parent’ in the singular.</w:t>
      </w:r>
    </w:p>
    <w:p w14:paraId="7374BA75" w14:textId="77777777" w:rsidR="009B21D9" w:rsidRPr="009B21D9" w:rsidRDefault="009B21D9" w:rsidP="009B21D9">
      <w:pPr>
        <w:spacing w:after="0" w:line="240" w:lineRule="auto"/>
        <w:rPr>
          <w:rFonts w:ascii="Times New Roman" w:eastAsia="Times New Roman" w:hAnsi="Times New Roman"/>
          <w:sz w:val="24"/>
          <w:szCs w:val="24"/>
          <w:highlight w:val="yellow"/>
        </w:rPr>
      </w:pPr>
    </w:p>
    <w:p w14:paraId="60221B74" w14:textId="77777777" w:rsidR="009B21D9" w:rsidRPr="009B21D9" w:rsidRDefault="009B21D9" w:rsidP="009B21D9">
      <w:pPr>
        <w:numPr>
          <w:ilvl w:val="1"/>
          <w:numId w:val="47"/>
        </w:numPr>
        <w:spacing w:after="0" w:line="240" w:lineRule="auto"/>
        <w:rPr>
          <w:rFonts w:ascii="Arial" w:eastAsia="Times New Roman" w:hAnsi="Arial" w:cs="Arial"/>
        </w:rPr>
      </w:pPr>
      <w:r w:rsidRPr="009B21D9">
        <w:rPr>
          <w:rFonts w:ascii="Arial" w:eastAsia="Times New Roman" w:hAnsi="Arial" w:cs="Arial"/>
        </w:rPr>
        <w:t>Penalty notices will usually be issued to the parent or parents with day to day responsibility for the pupil’s attendance or the parent or parents who have allowed the absence (regardless of which parent has applied for a leave of absence).</w:t>
      </w:r>
    </w:p>
    <w:p w14:paraId="17842236" w14:textId="77777777" w:rsidR="009B21D9" w:rsidRPr="009B21D9" w:rsidRDefault="009B21D9" w:rsidP="009B21D9">
      <w:pPr>
        <w:spacing w:after="0" w:line="240" w:lineRule="auto"/>
        <w:rPr>
          <w:rFonts w:ascii="Arial" w:eastAsia="Times New Roman" w:hAnsi="Arial" w:cs="Arial"/>
        </w:rPr>
      </w:pPr>
    </w:p>
    <w:p w14:paraId="5F310F01" w14:textId="77777777" w:rsidR="009B21D9" w:rsidRPr="009B21D9" w:rsidRDefault="009B21D9" w:rsidP="009B21D9">
      <w:pPr>
        <w:spacing w:after="0" w:line="240" w:lineRule="auto"/>
        <w:rPr>
          <w:rFonts w:ascii="Arial" w:eastAsia="Times New Roman" w:hAnsi="Arial" w:cs="Arial"/>
        </w:rPr>
      </w:pPr>
    </w:p>
    <w:p w14:paraId="7819785F" w14:textId="77777777" w:rsidR="009B21D9" w:rsidRPr="009B21D9" w:rsidRDefault="009B21D9" w:rsidP="009B21D9">
      <w:pPr>
        <w:numPr>
          <w:ilvl w:val="0"/>
          <w:numId w:val="47"/>
        </w:numPr>
        <w:spacing w:after="0" w:line="240" w:lineRule="auto"/>
        <w:rPr>
          <w:rFonts w:ascii="Arial" w:eastAsia="Times New Roman" w:hAnsi="Arial" w:cs="Arial"/>
          <w:b/>
          <w:bCs/>
          <w:u w:val="single"/>
        </w:rPr>
      </w:pPr>
      <w:r w:rsidRPr="009B21D9">
        <w:rPr>
          <w:rFonts w:ascii="Arial" w:eastAsia="Times New Roman" w:hAnsi="Arial" w:cs="Arial"/>
          <w:b/>
          <w:bCs/>
          <w:u w:val="single"/>
        </w:rPr>
        <w:t>Circumstances When Penalty Notices Will Be Issued</w:t>
      </w:r>
    </w:p>
    <w:p w14:paraId="042BBAA5" w14:textId="77777777" w:rsidR="009B21D9" w:rsidRPr="009B21D9" w:rsidRDefault="009B21D9" w:rsidP="009B21D9">
      <w:pPr>
        <w:spacing w:after="0" w:line="240" w:lineRule="auto"/>
        <w:rPr>
          <w:rFonts w:ascii="Arial" w:eastAsia="Times New Roman" w:hAnsi="Arial" w:cs="Arial"/>
          <w:b/>
          <w:bCs/>
          <w:u w:val="single"/>
        </w:rPr>
      </w:pPr>
    </w:p>
    <w:p w14:paraId="1CA3EF3C" w14:textId="77777777" w:rsidR="009B21D9" w:rsidRPr="009B21D9" w:rsidRDefault="009B21D9" w:rsidP="009B21D9">
      <w:pPr>
        <w:spacing w:after="0" w:line="240" w:lineRule="auto"/>
        <w:rPr>
          <w:rFonts w:ascii="Arial" w:eastAsia="Times New Roman" w:hAnsi="Arial" w:cs="Arial"/>
          <w:bCs/>
        </w:rPr>
      </w:pPr>
      <w:r w:rsidRPr="009B21D9">
        <w:rPr>
          <w:rFonts w:ascii="Arial" w:eastAsia="Times New Roman" w:hAnsi="Arial" w:cs="Arial"/>
          <w:b/>
          <w:bCs/>
        </w:rPr>
        <w:t xml:space="preserve">3.1 </w:t>
      </w:r>
      <w:r w:rsidRPr="009B21D9">
        <w:rPr>
          <w:rFonts w:ascii="Arial" w:eastAsia="Times New Roman" w:hAnsi="Arial" w:cs="Arial"/>
          <w:bCs/>
        </w:rPr>
        <w:t>Penalty Notices will be issued by Wirral Council where any of the following occur:</w:t>
      </w:r>
    </w:p>
    <w:p w14:paraId="581D997A" w14:textId="77777777" w:rsidR="009B21D9" w:rsidRPr="009B21D9" w:rsidRDefault="009B21D9" w:rsidP="009B21D9">
      <w:pPr>
        <w:spacing w:after="0" w:line="240" w:lineRule="auto"/>
        <w:rPr>
          <w:rFonts w:ascii="Arial" w:eastAsia="Times New Roman" w:hAnsi="Arial" w:cs="Arial"/>
          <w:bCs/>
        </w:rPr>
      </w:pPr>
    </w:p>
    <w:p w14:paraId="0295BE82" w14:textId="77777777" w:rsidR="009B21D9" w:rsidRPr="009B21D9" w:rsidRDefault="009B21D9" w:rsidP="009B21D9">
      <w:pPr>
        <w:numPr>
          <w:ilvl w:val="0"/>
          <w:numId w:val="46"/>
        </w:numPr>
        <w:spacing w:after="0" w:line="240" w:lineRule="auto"/>
        <w:rPr>
          <w:rFonts w:ascii="Arial" w:eastAsia="Times New Roman" w:hAnsi="Arial" w:cs="Arial"/>
          <w:bCs/>
        </w:rPr>
      </w:pPr>
      <w:r w:rsidRPr="009B21D9">
        <w:rPr>
          <w:rFonts w:ascii="Arial" w:eastAsia="Times New Roman" w:hAnsi="Arial" w:cs="Arial"/>
          <w:bCs/>
        </w:rPr>
        <w:t>The child has had 10 or more sessions, where a session is a half day, of unauthorised absence in a period of 10 school weeks with the absences being recorded with one of, or a combination of the following codes:</w:t>
      </w:r>
    </w:p>
    <w:p w14:paraId="45BA24E4" w14:textId="77777777" w:rsidR="009B21D9" w:rsidRPr="009B21D9" w:rsidRDefault="009B21D9" w:rsidP="009B21D9">
      <w:pPr>
        <w:numPr>
          <w:ilvl w:val="0"/>
          <w:numId w:val="48"/>
        </w:numPr>
        <w:spacing w:after="0" w:line="240" w:lineRule="auto"/>
        <w:rPr>
          <w:rFonts w:ascii="Arial" w:eastAsia="Times New Roman" w:hAnsi="Arial" w:cs="Arial"/>
        </w:rPr>
      </w:pPr>
      <w:r w:rsidRPr="009B21D9">
        <w:rPr>
          <w:rFonts w:ascii="Arial" w:eastAsia="Times New Roman" w:hAnsi="Arial" w:cs="Arial"/>
        </w:rPr>
        <w:t xml:space="preserve">code G (the pupil is absent without leave for the purpose of a holiday), </w:t>
      </w:r>
    </w:p>
    <w:p w14:paraId="11262A5B" w14:textId="77777777" w:rsidR="009B21D9" w:rsidRPr="009B21D9" w:rsidRDefault="009B21D9" w:rsidP="009B21D9">
      <w:pPr>
        <w:numPr>
          <w:ilvl w:val="0"/>
          <w:numId w:val="48"/>
        </w:numPr>
        <w:spacing w:after="0" w:line="240" w:lineRule="auto"/>
        <w:rPr>
          <w:rFonts w:ascii="Arial" w:eastAsia="Times New Roman" w:hAnsi="Arial" w:cs="Arial"/>
        </w:rPr>
      </w:pPr>
      <w:r w:rsidRPr="009B21D9">
        <w:rPr>
          <w:rFonts w:ascii="Arial" w:eastAsia="Times New Roman" w:hAnsi="Arial" w:cs="Arial"/>
        </w:rPr>
        <w:t xml:space="preserve">code N (the circumstances of the pupil’s absence have not yet been established), </w:t>
      </w:r>
    </w:p>
    <w:p w14:paraId="0033A247" w14:textId="77777777" w:rsidR="009B21D9" w:rsidRPr="009B21D9" w:rsidRDefault="009B21D9" w:rsidP="009B21D9">
      <w:pPr>
        <w:spacing w:after="0" w:line="240" w:lineRule="auto"/>
        <w:ind w:left="720"/>
        <w:rPr>
          <w:rFonts w:ascii="Arial" w:eastAsia="Times New Roman" w:hAnsi="Arial" w:cs="Arial"/>
        </w:rPr>
      </w:pPr>
      <w:r w:rsidRPr="009B21D9">
        <w:rPr>
          <w:rFonts w:ascii="Arial" w:eastAsia="Times New Roman" w:hAnsi="Arial" w:cs="Arial"/>
        </w:rPr>
        <w:t xml:space="preserve">(iii)       code O (none of the other rows of Table 3 in regulation 10(3) of the School Attendance (Pupil Registration) (England) Regulations 2024 applies), and </w:t>
      </w:r>
    </w:p>
    <w:p w14:paraId="57E540A1" w14:textId="77777777" w:rsidR="009B21D9" w:rsidRPr="009B21D9" w:rsidRDefault="009B21D9" w:rsidP="009B21D9">
      <w:pPr>
        <w:spacing w:after="0" w:line="240" w:lineRule="auto"/>
        <w:ind w:left="720"/>
        <w:rPr>
          <w:rFonts w:ascii="Arial" w:eastAsia="Times New Roman" w:hAnsi="Arial" w:cs="Arial"/>
        </w:rPr>
      </w:pPr>
      <w:r w:rsidRPr="009B21D9">
        <w:rPr>
          <w:rFonts w:ascii="Arial" w:eastAsia="Times New Roman" w:hAnsi="Arial" w:cs="Arial"/>
        </w:rPr>
        <w:t>(iv)      code U (the pupil attended after the taking of the register ended but before the end of the session, where no other code applies)</w:t>
      </w:r>
    </w:p>
    <w:p w14:paraId="10ED3B3B" w14:textId="77777777" w:rsidR="009B21D9" w:rsidRPr="009B21D9" w:rsidRDefault="009B21D9" w:rsidP="009B21D9">
      <w:pPr>
        <w:spacing w:after="0" w:line="240" w:lineRule="auto"/>
        <w:ind w:left="720"/>
        <w:rPr>
          <w:rFonts w:ascii="Times New Roman" w:eastAsia="Times New Roman" w:hAnsi="Times New Roman"/>
          <w:sz w:val="28"/>
          <w:szCs w:val="24"/>
        </w:rPr>
      </w:pPr>
    </w:p>
    <w:p w14:paraId="78060705" w14:textId="77777777" w:rsidR="009B21D9" w:rsidRPr="009B21D9" w:rsidRDefault="009B21D9" w:rsidP="009B21D9">
      <w:pPr>
        <w:numPr>
          <w:ilvl w:val="0"/>
          <w:numId w:val="46"/>
        </w:numPr>
        <w:spacing w:after="0" w:line="240" w:lineRule="auto"/>
        <w:rPr>
          <w:rFonts w:ascii="Arial" w:eastAsia="Times New Roman" w:hAnsi="Arial" w:cs="Arial"/>
        </w:rPr>
      </w:pPr>
      <w:r w:rsidRPr="009B21D9">
        <w:rPr>
          <w:rFonts w:ascii="Arial" w:eastAsia="Times New Roman" w:hAnsi="Arial" w:cs="Arial"/>
        </w:rPr>
        <w:t>If, in an individual case the local authority (or other authorised officer) believes a penalty notice would be appropriate, they retain the discretion to issue one before the threshold is met.</w:t>
      </w:r>
    </w:p>
    <w:p w14:paraId="1A483AB0" w14:textId="77777777" w:rsidR="009B21D9" w:rsidRPr="009B21D9" w:rsidRDefault="009B21D9" w:rsidP="009B21D9">
      <w:pPr>
        <w:spacing w:after="0" w:line="240" w:lineRule="auto"/>
        <w:rPr>
          <w:rFonts w:ascii="Arial" w:eastAsia="Times New Roman" w:hAnsi="Arial" w:cs="Arial"/>
          <w:bCs/>
        </w:rPr>
      </w:pPr>
    </w:p>
    <w:p w14:paraId="60002CC1" w14:textId="77777777" w:rsidR="009B21D9" w:rsidRPr="009B21D9" w:rsidRDefault="009B21D9" w:rsidP="009B21D9">
      <w:pPr>
        <w:spacing w:after="0" w:line="240" w:lineRule="auto"/>
        <w:rPr>
          <w:rFonts w:ascii="Arial" w:eastAsia="Times New Roman" w:hAnsi="Arial" w:cs="Arial"/>
          <w:bCs/>
        </w:rPr>
      </w:pPr>
    </w:p>
    <w:p w14:paraId="01C1D883" w14:textId="77777777" w:rsidR="009B21D9" w:rsidRPr="009B21D9" w:rsidRDefault="009B21D9" w:rsidP="009B21D9">
      <w:pPr>
        <w:numPr>
          <w:ilvl w:val="0"/>
          <w:numId w:val="46"/>
        </w:numPr>
        <w:spacing w:after="0" w:line="240" w:lineRule="auto"/>
        <w:rPr>
          <w:rFonts w:ascii="Arial" w:eastAsia="Times New Roman" w:hAnsi="Arial" w:cs="Arial"/>
          <w:bCs/>
        </w:rPr>
      </w:pPr>
      <w:r w:rsidRPr="009B21D9">
        <w:rPr>
          <w:rFonts w:ascii="Arial" w:eastAsia="Times New Roman" w:hAnsi="Arial" w:cs="Arial"/>
          <w:bCs/>
        </w:rPr>
        <w:t>An exclusion has taken place and the parent has allowed the child to be present in a public place during school hours, without reasonable justification, during the first five days of a fixed or permanent exclusion. In this case there would not be the expectation for support to have been offered or a notice to improve attendance to have been issued before a penalty notice is issued.</w:t>
      </w:r>
    </w:p>
    <w:p w14:paraId="049BB864" w14:textId="77777777" w:rsidR="009B21D9" w:rsidRPr="009B21D9" w:rsidRDefault="009B21D9" w:rsidP="009B21D9">
      <w:pPr>
        <w:spacing w:after="0" w:line="240" w:lineRule="auto"/>
        <w:rPr>
          <w:rFonts w:ascii="Arial" w:eastAsia="Times New Roman" w:hAnsi="Arial" w:cs="Arial"/>
          <w:bCs/>
        </w:rPr>
      </w:pPr>
    </w:p>
    <w:p w14:paraId="64FD7A8B"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If repeated penalty notices are being issued and they are not working to change behaviour they are unlikely to be most appropriate tool. The national framework for penalty notices sets out that a maximum of 2 penalty notices per child, per parent can be issued within a rolling 3-year period. If the national threshold is met for a third time (or subsequent times) within 3 years, another tool should be used. In this case a prosecution via the Magistrates’ Court will be sought. This will also be the case where a penalty notice has been issued but not paid resulting in a prosecution if the parent then commits any further offence.</w:t>
      </w:r>
    </w:p>
    <w:p w14:paraId="6B530964" w14:textId="77777777" w:rsidR="009B21D9" w:rsidRPr="009B21D9" w:rsidRDefault="009B21D9" w:rsidP="009B21D9">
      <w:pPr>
        <w:spacing w:after="0" w:line="240" w:lineRule="auto"/>
        <w:rPr>
          <w:rFonts w:ascii="Arial" w:eastAsia="Times New Roman" w:hAnsi="Arial" w:cs="Arial"/>
        </w:rPr>
      </w:pPr>
    </w:p>
    <w:p w14:paraId="6B9C2940"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 xml:space="preserve">Where a child has moved into the area within the rolling three year period, checks will be made with any previous authority to see if any penalty notices have been issued. The same will apply for any child leaving the Wirral in that any new Local Authority will be able to check via email to </w:t>
      </w:r>
      <w:hyperlink r:id="rId33" w:history="1">
        <w:r w:rsidRPr="009B21D9">
          <w:rPr>
            <w:rFonts w:ascii="Arial" w:eastAsia="Times New Roman" w:hAnsi="Arial" w:cs="Arial"/>
            <w:color w:val="0563C1"/>
            <w:u w:val="single"/>
          </w:rPr>
          <w:t>crossborder.penaltynotice@wirral.gov.uk</w:t>
        </w:r>
      </w:hyperlink>
    </w:p>
    <w:p w14:paraId="60E77A0E" w14:textId="77777777" w:rsidR="009B21D9" w:rsidRPr="009B21D9" w:rsidRDefault="009B21D9" w:rsidP="009B21D9">
      <w:pPr>
        <w:spacing w:after="0" w:line="240" w:lineRule="auto"/>
        <w:rPr>
          <w:rFonts w:ascii="Arial" w:eastAsia="Times New Roman" w:hAnsi="Arial" w:cs="Arial"/>
        </w:rPr>
      </w:pPr>
    </w:p>
    <w:p w14:paraId="2B424407" w14:textId="77777777" w:rsidR="009B21D9" w:rsidRPr="009B21D9" w:rsidRDefault="009B21D9" w:rsidP="009B21D9">
      <w:pPr>
        <w:spacing w:after="0" w:line="240" w:lineRule="auto"/>
        <w:rPr>
          <w:rFonts w:ascii="Arial" w:eastAsia="Times New Roman" w:hAnsi="Arial" w:cs="Arial"/>
          <w:bCs/>
        </w:rPr>
      </w:pPr>
      <w:r w:rsidRPr="009B21D9">
        <w:rPr>
          <w:rFonts w:ascii="Arial" w:eastAsia="Times New Roman" w:hAnsi="Arial" w:cs="Arial"/>
          <w:b/>
          <w:bCs/>
        </w:rPr>
        <w:t xml:space="preserve">3.2 </w:t>
      </w:r>
      <w:r w:rsidRPr="009B21D9">
        <w:rPr>
          <w:rFonts w:ascii="Arial" w:eastAsia="Times New Roman" w:hAnsi="Arial" w:cs="Arial"/>
          <w:bCs/>
        </w:rPr>
        <w:t xml:space="preserve">Penalty Notices will be issued to each parent for each child. The exception to this would be </w:t>
      </w:r>
      <w:proofErr w:type="gramStart"/>
      <w:r w:rsidRPr="009B21D9">
        <w:rPr>
          <w:rFonts w:ascii="Arial" w:eastAsia="Times New Roman" w:hAnsi="Arial" w:cs="Arial"/>
          <w:bCs/>
        </w:rPr>
        <w:t>were</w:t>
      </w:r>
      <w:proofErr w:type="gramEnd"/>
      <w:r w:rsidRPr="009B21D9">
        <w:rPr>
          <w:rFonts w:ascii="Arial" w:eastAsia="Times New Roman" w:hAnsi="Arial" w:cs="Arial"/>
          <w:bCs/>
        </w:rPr>
        <w:t xml:space="preserve"> a parent has taken a child on unauthorised leave of absence without the consent of the other parent.</w:t>
      </w:r>
    </w:p>
    <w:p w14:paraId="28388B53" w14:textId="77777777" w:rsidR="009B21D9" w:rsidRPr="009B21D9" w:rsidRDefault="009B21D9" w:rsidP="009B21D9">
      <w:pPr>
        <w:spacing w:after="0" w:line="240" w:lineRule="auto"/>
        <w:rPr>
          <w:rFonts w:ascii="Arial" w:eastAsia="Times New Roman" w:hAnsi="Arial" w:cs="Arial"/>
          <w:bCs/>
        </w:rPr>
      </w:pPr>
    </w:p>
    <w:p w14:paraId="1C45AD45" w14:textId="77777777" w:rsidR="009B21D9" w:rsidRPr="009B21D9" w:rsidRDefault="009B21D9" w:rsidP="009B21D9">
      <w:pPr>
        <w:spacing w:after="0" w:line="240" w:lineRule="auto"/>
        <w:rPr>
          <w:rFonts w:ascii="Arial" w:eastAsia="Times New Roman" w:hAnsi="Arial" w:cs="Arial"/>
          <w:bCs/>
        </w:rPr>
      </w:pPr>
      <w:r w:rsidRPr="009B21D9">
        <w:rPr>
          <w:rFonts w:ascii="Arial" w:eastAsia="Times New Roman" w:hAnsi="Arial" w:cs="Arial"/>
          <w:b/>
          <w:bCs/>
        </w:rPr>
        <w:lastRenderedPageBreak/>
        <w:t xml:space="preserve">3.3 </w:t>
      </w:r>
      <w:r w:rsidRPr="009B21D9">
        <w:rPr>
          <w:rFonts w:ascii="Arial" w:eastAsia="Times New Roman" w:hAnsi="Arial" w:cs="Arial"/>
          <w:bCs/>
        </w:rPr>
        <w:t xml:space="preserve">Where children in one family attend more than one school and request leave of absence the schools should, as much as possible, agree the decision with each other. </w:t>
      </w:r>
    </w:p>
    <w:p w14:paraId="3814F9CC" w14:textId="77777777" w:rsidR="009B21D9" w:rsidRPr="009B21D9" w:rsidRDefault="009B21D9" w:rsidP="009B21D9">
      <w:pPr>
        <w:spacing w:after="0" w:line="240" w:lineRule="auto"/>
        <w:rPr>
          <w:rFonts w:ascii="Arial" w:eastAsia="Times New Roman" w:hAnsi="Arial" w:cs="Arial"/>
          <w:bCs/>
        </w:rPr>
      </w:pPr>
    </w:p>
    <w:p w14:paraId="17BFD6C3"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3.4 </w:t>
      </w:r>
      <w:r w:rsidRPr="009B21D9">
        <w:rPr>
          <w:rFonts w:ascii="Arial" w:eastAsia="Times New Roman" w:hAnsi="Arial" w:cs="Arial"/>
        </w:rPr>
        <w:t>The deadline for Education Penalty Notice requests for any academic year will be 31</w:t>
      </w:r>
      <w:r w:rsidRPr="009B21D9">
        <w:rPr>
          <w:rFonts w:ascii="Arial" w:eastAsia="Times New Roman" w:hAnsi="Arial" w:cs="Arial"/>
          <w:vertAlign w:val="superscript"/>
        </w:rPr>
        <w:t>st</w:t>
      </w:r>
      <w:r w:rsidRPr="009B21D9">
        <w:rPr>
          <w:rFonts w:ascii="Arial" w:eastAsia="Times New Roman" w:hAnsi="Arial" w:cs="Arial"/>
        </w:rPr>
        <w:t xml:space="preserve"> August after the summer term. The only exception to this will be holidays taken in the last week of term in July with the deadline for these being the end of the first full week back in school in September.</w:t>
      </w:r>
    </w:p>
    <w:p w14:paraId="359EAD8A" w14:textId="77777777" w:rsidR="009B21D9" w:rsidRPr="009B21D9" w:rsidRDefault="009B21D9" w:rsidP="009B21D9">
      <w:pPr>
        <w:spacing w:after="0" w:line="240" w:lineRule="auto"/>
        <w:jc w:val="both"/>
        <w:rPr>
          <w:rFonts w:ascii="Arial" w:eastAsia="Times New Roman" w:hAnsi="Arial" w:cs="Arial"/>
        </w:rPr>
      </w:pPr>
    </w:p>
    <w:p w14:paraId="2374518A"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3.5 </w:t>
      </w:r>
      <w:r w:rsidRPr="009B21D9">
        <w:rPr>
          <w:rFonts w:ascii="Arial" w:eastAsia="Times New Roman" w:hAnsi="Arial" w:cs="Arial"/>
        </w:rPr>
        <w:t>Head Teachers or member of the SLT or the Attendance Lead may submit a request electronically via email (</w:t>
      </w:r>
      <w:hyperlink r:id="rId34" w:history="1">
        <w:r w:rsidRPr="009B21D9">
          <w:rPr>
            <w:rFonts w:ascii="Arial" w:eastAsia="Times New Roman" w:hAnsi="Arial" w:cs="Arial"/>
            <w:color w:val="0563C1"/>
            <w:u w:val="single"/>
          </w:rPr>
          <w:t>educationpenaltynotices@wirral.gov.uk</w:t>
        </w:r>
      </w:hyperlink>
      <w:r w:rsidRPr="009B21D9">
        <w:rPr>
          <w:rFonts w:ascii="Arial" w:eastAsia="Times New Roman" w:hAnsi="Arial" w:cs="Arial"/>
        </w:rPr>
        <w:t xml:space="preserve">) or </w:t>
      </w:r>
      <w:proofErr w:type="spellStart"/>
      <w:r w:rsidRPr="009B21D9">
        <w:rPr>
          <w:rFonts w:ascii="Arial" w:eastAsia="Times New Roman" w:hAnsi="Arial" w:cs="Arial"/>
        </w:rPr>
        <w:t>Anycomms</w:t>
      </w:r>
      <w:proofErr w:type="spellEnd"/>
      <w:r w:rsidRPr="009B21D9">
        <w:rPr>
          <w:rFonts w:ascii="Arial" w:eastAsia="Times New Roman" w:hAnsi="Arial" w:cs="Arial"/>
        </w:rPr>
        <w:t xml:space="preserve"> to the Wirral Attendance Service using the appropriate proforma.(Please see Appendix A) It is vital that all details are double checked and are accurate in relation to the form as inaccuracies will result in the Education Penalty Notices either not being issued or withdrawn. All Full names of parents/ carers / guardians need to be included.</w:t>
      </w:r>
    </w:p>
    <w:p w14:paraId="4068DCC5" w14:textId="77777777" w:rsidR="009B21D9" w:rsidRPr="009B21D9" w:rsidRDefault="009B21D9" w:rsidP="009B21D9">
      <w:pPr>
        <w:spacing w:after="0" w:line="240" w:lineRule="auto"/>
        <w:jc w:val="both"/>
        <w:rPr>
          <w:rFonts w:ascii="Arial" w:eastAsia="Times New Roman" w:hAnsi="Arial" w:cs="Arial"/>
        </w:rPr>
      </w:pPr>
    </w:p>
    <w:p w14:paraId="11EA4FE7"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3.6 </w:t>
      </w:r>
      <w:r w:rsidRPr="009B21D9">
        <w:rPr>
          <w:rFonts w:ascii="Arial" w:eastAsia="Times New Roman" w:hAnsi="Arial" w:cs="Arial"/>
        </w:rPr>
        <w:t>Wirral Council will issue Notice to Improve Attendance letters on behalf of all schools and academies. Schools must ensure that before they request a warning letter that they have:</w:t>
      </w:r>
    </w:p>
    <w:p w14:paraId="65081EB1" w14:textId="77777777" w:rsidR="009B21D9" w:rsidRPr="009B21D9" w:rsidRDefault="009B21D9" w:rsidP="009B21D9">
      <w:pPr>
        <w:numPr>
          <w:ilvl w:val="0"/>
          <w:numId w:val="41"/>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Advised parents, in writing, at the start of the academic year (or when their child commences school mid-term) of the need for regular attendance and the possible consequences of failing to do so. </w:t>
      </w:r>
    </w:p>
    <w:p w14:paraId="038E5AF9" w14:textId="77777777" w:rsidR="009B21D9" w:rsidRPr="009B21D9" w:rsidRDefault="009B21D9" w:rsidP="009B21D9">
      <w:pPr>
        <w:numPr>
          <w:ilvl w:val="0"/>
          <w:numId w:val="41"/>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Can evidence the steps taken to support an improvement in attendance. This should include invitations to formal meetings which parents may have failed to attend.  </w:t>
      </w:r>
      <w:r w:rsidRPr="009B21D9">
        <w:rPr>
          <w:rFonts w:ascii="Arial" w:eastAsia="Times New Roman" w:hAnsi="Arial" w:cs="Arial"/>
          <w:bCs/>
        </w:rPr>
        <w:t xml:space="preserve">We recommend that a parent is given 7 days’ notice of any meeting and that at least 2 opportunities to attend are given. These opportunities can be as close together as practically possible but giving the parents the 7 days’ notice. </w:t>
      </w:r>
    </w:p>
    <w:p w14:paraId="0744C0CD" w14:textId="77777777" w:rsidR="009B21D9" w:rsidRPr="009B21D9" w:rsidRDefault="009B21D9" w:rsidP="009B21D9">
      <w:pPr>
        <w:numPr>
          <w:ilvl w:val="0"/>
          <w:numId w:val="41"/>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Maintain accurate registration records and a chronology of interventions and parental responses. </w:t>
      </w:r>
    </w:p>
    <w:p w14:paraId="73A530BE" w14:textId="77777777" w:rsidR="009B21D9" w:rsidRPr="009B21D9" w:rsidRDefault="009B21D9" w:rsidP="009B21D9">
      <w:pPr>
        <w:numPr>
          <w:ilvl w:val="0"/>
          <w:numId w:val="41"/>
        </w:numPr>
        <w:spacing w:after="0" w:line="240" w:lineRule="auto"/>
        <w:ind w:left="426" w:hanging="426"/>
        <w:jc w:val="both"/>
        <w:rPr>
          <w:rFonts w:ascii="Arial" w:eastAsia="Times New Roman" w:hAnsi="Arial" w:cs="Arial"/>
        </w:rPr>
      </w:pPr>
      <w:r w:rsidRPr="009B21D9">
        <w:rPr>
          <w:rFonts w:ascii="Arial" w:eastAsia="Times New Roman" w:hAnsi="Arial" w:cs="Arial"/>
        </w:rPr>
        <w:t>Demonstrated consideration of the child’s circumstances (including whether this is a child in need or whether a referral to Early Help is appropriate).</w:t>
      </w:r>
    </w:p>
    <w:p w14:paraId="234BD2AD" w14:textId="77777777" w:rsidR="009B21D9" w:rsidRPr="009B21D9" w:rsidRDefault="009B21D9" w:rsidP="009B21D9">
      <w:pPr>
        <w:spacing w:after="0" w:line="240" w:lineRule="auto"/>
        <w:jc w:val="both"/>
        <w:rPr>
          <w:rFonts w:ascii="Arial" w:eastAsia="Times New Roman" w:hAnsi="Arial" w:cs="Arial"/>
          <w:sz w:val="20"/>
          <w:szCs w:val="20"/>
        </w:rPr>
      </w:pPr>
    </w:p>
    <w:p w14:paraId="2EDDEED2" w14:textId="77777777" w:rsidR="009B21D9" w:rsidRPr="009B21D9" w:rsidRDefault="009B21D9" w:rsidP="009B21D9">
      <w:pPr>
        <w:spacing w:after="0" w:line="240" w:lineRule="auto"/>
        <w:jc w:val="both"/>
        <w:rPr>
          <w:rFonts w:ascii="Arial" w:eastAsia="Times New Roman" w:hAnsi="Arial" w:cs="Arial"/>
          <w:sz w:val="28"/>
          <w:szCs w:val="24"/>
        </w:rPr>
      </w:pPr>
      <w:r w:rsidRPr="009B21D9">
        <w:rPr>
          <w:rFonts w:ascii="Arial" w:eastAsia="Times New Roman" w:hAnsi="Arial" w:cs="Arial"/>
          <w:b/>
        </w:rPr>
        <w:t xml:space="preserve">3.7 </w:t>
      </w:r>
      <w:r w:rsidRPr="009B21D9">
        <w:rPr>
          <w:rFonts w:ascii="Arial" w:eastAsia="Times New Roman" w:hAnsi="Arial" w:cs="Arial"/>
        </w:rPr>
        <w:t xml:space="preserve">In the first instance the response from </w:t>
      </w:r>
      <w:r w:rsidRPr="009B21D9">
        <w:rPr>
          <w:rFonts w:ascii="Arial" w:eastAsia="Times New Roman" w:hAnsi="Arial" w:cs="Arial"/>
          <w:bCs/>
        </w:rPr>
        <w:t>Wirral Attendance Service</w:t>
      </w:r>
      <w:r w:rsidRPr="009B21D9">
        <w:rPr>
          <w:rFonts w:ascii="Arial" w:eastAsia="Times New Roman" w:hAnsi="Arial" w:cs="Arial"/>
        </w:rPr>
        <w:t xml:space="preserve"> may be a Notice to Improve Attendance letter to the parents emphasising that attendance must improve within 15 school days. Further unauthorised absence within this 15 day period may lead to the issuing of an Education Penalty Notice. As in paragraph 3.1 (B) there may be times when a penalty notice is issued without a Notice to Improve Attendance letter having been sent.</w:t>
      </w:r>
    </w:p>
    <w:p w14:paraId="131FBC11" w14:textId="77777777" w:rsidR="009B21D9" w:rsidRPr="009B21D9" w:rsidRDefault="009B21D9" w:rsidP="009B21D9">
      <w:pPr>
        <w:spacing w:after="0" w:line="240" w:lineRule="auto"/>
        <w:jc w:val="both"/>
        <w:rPr>
          <w:rFonts w:ascii="Arial" w:eastAsia="Times New Roman" w:hAnsi="Arial" w:cs="Arial"/>
        </w:rPr>
      </w:pPr>
    </w:p>
    <w:p w14:paraId="437EA07B" w14:textId="77777777" w:rsidR="009B21D9" w:rsidRPr="009B21D9" w:rsidRDefault="009B21D9" w:rsidP="009B21D9">
      <w:pPr>
        <w:numPr>
          <w:ilvl w:val="0"/>
          <w:numId w:val="47"/>
        </w:numPr>
        <w:spacing w:after="0" w:line="240" w:lineRule="auto"/>
        <w:jc w:val="both"/>
        <w:rPr>
          <w:rFonts w:ascii="Arial" w:eastAsia="Times New Roman" w:hAnsi="Arial" w:cs="Arial"/>
          <w:b/>
          <w:u w:val="single"/>
        </w:rPr>
      </w:pPr>
      <w:r w:rsidRPr="009B21D9">
        <w:rPr>
          <w:rFonts w:ascii="Arial" w:eastAsia="Times New Roman" w:hAnsi="Arial" w:cs="Arial"/>
          <w:b/>
          <w:u w:val="single"/>
        </w:rPr>
        <w:t>Leave of absence</w:t>
      </w:r>
    </w:p>
    <w:p w14:paraId="6BDF7363" w14:textId="77777777" w:rsidR="009B21D9" w:rsidRPr="009B21D9" w:rsidRDefault="009B21D9" w:rsidP="009B21D9">
      <w:pPr>
        <w:spacing w:after="0" w:line="240" w:lineRule="auto"/>
        <w:jc w:val="both"/>
        <w:rPr>
          <w:rFonts w:ascii="Arial" w:eastAsia="Times New Roman" w:hAnsi="Arial" w:cs="Arial"/>
          <w:b/>
          <w:u w:val="single"/>
        </w:rPr>
      </w:pPr>
    </w:p>
    <w:p w14:paraId="765A7B99"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4.1</w:t>
      </w:r>
      <w:r w:rsidRPr="009B21D9">
        <w:rPr>
          <w:rFonts w:ascii="Arial" w:eastAsia="Times New Roman" w:hAnsi="Arial" w:cs="Arial"/>
        </w:rPr>
        <w:t>In the case of leave of absence in term time schools must ensure that they have advised parents, in writing, at the beginning of each academic year of the school policy on leave of absence. This should include the fact that leave of absence cannot be authorised retrospectively.</w:t>
      </w:r>
    </w:p>
    <w:p w14:paraId="0844864F" w14:textId="77777777" w:rsidR="009B21D9" w:rsidRPr="009B21D9" w:rsidRDefault="009B21D9" w:rsidP="009B21D9">
      <w:pPr>
        <w:spacing w:after="0" w:line="240" w:lineRule="auto"/>
        <w:jc w:val="both"/>
        <w:rPr>
          <w:rFonts w:ascii="Arial" w:eastAsia="Times New Roman" w:hAnsi="Arial" w:cs="Arial"/>
          <w:sz w:val="20"/>
          <w:szCs w:val="20"/>
        </w:rPr>
      </w:pPr>
    </w:p>
    <w:p w14:paraId="47E14390" w14:textId="77777777" w:rsidR="009B21D9" w:rsidRPr="009B21D9" w:rsidRDefault="009B21D9" w:rsidP="009B21D9">
      <w:pPr>
        <w:spacing w:after="0" w:line="240" w:lineRule="auto"/>
        <w:jc w:val="both"/>
        <w:rPr>
          <w:rFonts w:ascii="Arial" w:eastAsia="Times New Roman" w:hAnsi="Arial" w:cs="Arial"/>
          <w:b/>
          <w:color w:val="FF0000"/>
        </w:rPr>
      </w:pPr>
      <w:r w:rsidRPr="009B21D9">
        <w:rPr>
          <w:rFonts w:ascii="Arial" w:eastAsia="Times New Roman" w:hAnsi="Arial" w:cs="Arial"/>
          <w:b/>
        </w:rPr>
        <w:t xml:space="preserve">4.2 </w:t>
      </w:r>
      <w:r w:rsidRPr="009B21D9">
        <w:rPr>
          <w:rFonts w:ascii="Arial" w:eastAsia="Times New Roman" w:hAnsi="Arial" w:cs="Arial"/>
        </w:rPr>
        <w:t>School will also need to provide a copy of the written leave of absence request submitted by parent and a copy of any response sent to the parent along with an attendance certificate. Please see Appendix B for a sample Leave of Absence Application Form.</w:t>
      </w:r>
    </w:p>
    <w:p w14:paraId="27E9D45D" w14:textId="77777777" w:rsidR="009B21D9" w:rsidRPr="009B21D9" w:rsidRDefault="009B21D9" w:rsidP="009B21D9">
      <w:pPr>
        <w:spacing w:after="0" w:line="240" w:lineRule="auto"/>
        <w:jc w:val="both"/>
        <w:rPr>
          <w:rFonts w:ascii="Arial" w:eastAsia="Times New Roman" w:hAnsi="Arial" w:cs="Arial"/>
          <w:sz w:val="20"/>
          <w:szCs w:val="20"/>
        </w:rPr>
      </w:pPr>
    </w:p>
    <w:p w14:paraId="5084C096" w14:textId="77777777" w:rsidR="009B21D9" w:rsidRPr="009B21D9" w:rsidRDefault="009B21D9" w:rsidP="009B21D9">
      <w:pPr>
        <w:spacing w:after="0" w:line="240" w:lineRule="auto"/>
        <w:jc w:val="both"/>
        <w:rPr>
          <w:rFonts w:ascii="Arial" w:eastAsia="Times New Roman" w:hAnsi="Arial" w:cs="Arial"/>
          <w:color w:val="FF0000"/>
          <w:sz w:val="28"/>
          <w:szCs w:val="24"/>
        </w:rPr>
      </w:pPr>
      <w:r w:rsidRPr="009B21D9">
        <w:rPr>
          <w:rFonts w:ascii="Arial" w:eastAsia="Times New Roman" w:hAnsi="Arial" w:cs="Arial"/>
          <w:b/>
          <w:bCs/>
        </w:rPr>
        <w:t xml:space="preserve">4.3 </w:t>
      </w:r>
      <w:r w:rsidRPr="009B21D9">
        <w:rPr>
          <w:rFonts w:ascii="Arial" w:eastAsia="Times New Roman" w:hAnsi="Arial" w:cs="Arial"/>
        </w:rPr>
        <w:t>Any requests for an Education Penalty Notice should be submitted as soon as possible after the pupil’s return to school following unauthorised leave of absence,</w:t>
      </w:r>
      <w:r w:rsidRPr="009B21D9">
        <w:rPr>
          <w:rFonts w:ascii="Arial" w:eastAsia="Times New Roman" w:hAnsi="Arial" w:cs="Arial"/>
          <w:color w:val="70AD47"/>
          <w:sz w:val="24"/>
          <w:szCs w:val="24"/>
        </w:rPr>
        <w:t xml:space="preserve"> </w:t>
      </w:r>
      <w:r w:rsidRPr="009B21D9">
        <w:rPr>
          <w:rFonts w:ascii="Arial" w:eastAsia="Times New Roman" w:hAnsi="Arial" w:cs="Arial"/>
        </w:rPr>
        <w:t>and should not be submitted before the leave of absence or saved until the end of term.</w:t>
      </w:r>
      <w:r w:rsidRPr="009B21D9">
        <w:rPr>
          <w:rFonts w:ascii="Arial" w:eastAsia="Times New Roman" w:hAnsi="Arial" w:cs="Arial"/>
          <w:sz w:val="28"/>
          <w:szCs w:val="24"/>
        </w:rPr>
        <w:t xml:space="preserve"> </w:t>
      </w:r>
    </w:p>
    <w:p w14:paraId="0FDD1B4E" w14:textId="77777777" w:rsidR="009B21D9" w:rsidRPr="009B21D9" w:rsidRDefault="009B21D9" w:rsidP="009B21D9">
      <w:pPr>
        <w:spacing w:after="0" w:line="240" w:lineRule="auto"/>
        <w:jc w:val="both"/>
        <w:rPr>
          <w:rFonts w:ascii="Arial" w:eastAsia="Times New Roman" w:hAnsi="Arial" w:cs="Arial"/>
          <w:sz w:val="28"/>
          <w:szCs w:val="24"/>
        </w:rPr>
      </w:pPr>
    </w:p>
    <w:p w14:paraId="306D2686"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4.4 </w:t>
      </w:r>
      <w:r w:rsidRPr="009B21D9">
        <w:rPr>
          <w:rFonts w:ascii="Arial" w:eastAsia="Times New Roman" w:hAnsi="Arial" w:cs="Arial"/>
        </w:rPr>
        <w:t xml:space="preserve">Headteachers are responsible for determining whether leave of absence is authorised or not and whether an Education Penalty Notice should be issued. Schools should work together to achieve </w:t>
      </w:r>
      <w:r w:rsidRPr="009B21D9">
        <w:rPr>
          <w:rFonts w:ascii="Arial" w:eastAsia="Times New Roman" w:hAnsi="Arial" w:cs="Arial"/>
        </w:rPr>
        <w:lastRenderedPageBreak/>
        <w:t>consistency within and across Locality Partnerships and other mechanisms in relation to leave of absence.</w:t>
      </w:r>
    </w:p>
    <w:p w14:paraId="666BBC71" w14:textId="77777777" w:rsidR="009B21D9" w:rsidRPr="009B21D9" w:rsidRDefault="009B21D9" w:rsidP="009B21D9">
      <w:pPr>
        <w:spacing w:after="0" w:line="240" w:lineRule="auto"/>
        <w:jc w:val="both"/>
        <w:rPr>
          <w:rFonts w:ascii="Arial" w:eastAsia="Times New Roman" w:hAnsi="Arial" w:cs="Arial"/>
          <w:sz w:val="20"/>
          <w:szCs w:val="20"/>
        </w:rPr>
      </w:pPr>
    </w:p>
    <w:p w14:paraId="4E292C1E"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4.5 </w:t>
      </w:r>
      <w:r w:rsidRPr="009B21D9">
        <w:rPr>
          <w:rFonts w:ascii="Arial" w:eastAsia="Times New Roman" w:hAnsi="Arial" w:cs="Arial"/>
          <w:bCs/>
        </w:rPr>
        <w:t>Education</w:t>
      </w:r>
      <w:r w:rsidRPr="009B21D9">
        <w:rPr>
          <w:rFonts w:ascii="Arial" w:eastAsia="Times New Roman" w:hAnsi="Arial" w:cs="Arial"/>
          <w:b/>
        </w:rPr>
        <w:t xml:space="preserve"> </w:t>
      </w:r>
      <w:r w:rsidRPr="009B21D9">
        <w:rPr>
          <w:rFonts w:ascii="Arial" w:eastAsia="Times New Roman" w:hAnsi="Arial" w:cs="Arial"/>
        </w:rPr>
        <w:t>Penalty notices will be issued to each parent for each child. The exception to this would be where a parent has taken a child on unauthorised leave of absence without the consent of the other parent.</w:t>
      </w:r>
    </w:p>
    <w:p w14:paraId="1C8E5869" w14:textId="77777777" w:rsidR="009B21D9" w:rsidRPr="009B21D9" w:rsidRDefault="009B21D9" w:rsidP="009B21D9">
      <w:pPr>
        <w:spacing w:after="0" w:line="240" w:lineRule="auto"/>
        <w:jc w:val="both"/>
        <w:rPr>
          <w:rFonts w:ascii="Arial" w:eastAsia="Times New Roman" w:hAnsi="Arial" w:cs="Arial"/>
          <w:sz w:val="20"/>
          <w:szCs w:val="20"/>
        </w:rPr>
      </w:pPr>
    </w:p>
    <w:p w14:paraId="1BE281FF"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4.6 </w:t>
      </w:r>
      <w:r w:rsidRPr="009B21D9">
        <w:rPr>
          <w:rFonts w:ascii="Arial" w:eastAsia="Times New Roman" w:hAnsi="Arial" w:cs="Arial"/>
        </w:rPr>
        <w:t xml:space="preserve">Where children in one family attend more than one school and request leave of absence the schools should agree the decision with each other as much as possible. </w:t>
      </w:r>
    </w:p>
    <w:p w14:paraId="5BA1E2E9" w14:textId="77777777" w:rsidR="009B21D9" w:rsidRPr="009B21D9" w:rsidRDefault="009B21D9" w:rsidP="009B21D9">
      <w:pPr>
        <w:spacing w:after="0" w:line="240" w:lineRule="auto"/>
        <w:jc w:val="both"/>
        <w:rPr>
          <w:rFonts w:ascii="Arial" w:eastAsia="Times New Roman" w:hAnsi="Arial" w:cs="Arial"/>
        </w:rPr>
      </w:pPr>
    </w:p>
    <w:p w14:paraId="6C8AE53A"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4.7 </w:t>
      </w:r>
      <w:r w:rsidRPr="009B21D9">
        <w:rPr>
          <w:rFonts w:ascii="Arial" w:eastAsia="Times New Roman" w:hAnsi="Arial" w:cs="Arial"/>
          <w:bCs/>
        </w:rPr>
        <w:t>Notice to Improve Attendance</w:t>
      </w:r>
      <w:r w:rsidRPr="009B21D9">
        <w:rPr>
          <w:rFonts w:ascii="Arial" w:eastAsia="Times New Roman" w:hAnsi="Arial" w:cs="Arial"/>
          <w:b/>
        </w:rPr>
        <w:t xml:space="preserve"> </w:t>
      </w:r>
      <w:r w:rsidRPr="009B21D9">
        <w:rPr>
          <w:rFonts w:ascii="Arial" w:eastAsia="Times New Roman" w:hAnsi="Arial" w:cs="Arial"/>
        </w:rPr>
        <w:t>letters will not be issued for leave of absence.</w:t>
      </w:r>
    </w:p>
    <w:p w14:paraId="2788C115" w14:textId="77777777" w:rsidR="009B21D9" w:rsidRPr="009B21D9" w:rsidRDefault="009B21D9" w:rsidP="009B21D9">
      <w:pPr>
        <w:spacing w:after="0" w:line="240" w:lineRule="auto"/>
        <w:jc w:val="both"/>
        <w:rPr>
          <w:rFonts w:ascii="Arial" w:eastAsia="Times New Roman" w:hAnsi="Arial" w:cs="Arial"/>
        </w:rPr>
      </w:pPr>
    </w:p>
    <w:p w14:paraId="44640265" w14:textId="77777777" w:rsidR="009B21D9" w:rsidRPr="009B21D9" w:rsidRDefault="009B21D9" w:rsidP="009B21D9">
      <w:pPr>
        <w:spacing w:after="0" w:line="240" w:lineRule="auto"/>
        <w:jc w:val="both"/>
        <w:rPr>
          <w:rFonts w:ascii="Arial" w:eastAsia="Times New Roman" w:hAnsi="Arial" w:cs="Arial"/>
          <w:b/>
          <w:u w:val="single"/>
        </w:rPr>
      </w:pPr>
    </w:p>
    <w:p w14:paraId="4BBCA645" w14:textId="77777777" w:rsidR="009B21D9" w:rsidRPr="009B21D9" w:rsidRDefault="009B21D9" w:rsidP="009B21D9">
      <w:pPr>
        <w:numPr>
          <w:ilvl w:val="0"/>
          <w:numId w:val="47"/>
        </w:numPr>
        <w:spacing w:after="0" w:line="240" w:lineRule="auto"/>
        <w:jc w:val="both"/>
        <w:rPr>
          <w:rFonts w:ascii="Arial" w:eastAsia="Times New Roman" w:hAnsi="Arial" w:cs="Arial"/>
          <w:b/>
          <w:u w:val="single"/>
        </w:rPr>
      </w:pPr>
      <w:r w:rsidRPr="009B21D9">
        <w:rPr>
          <w:rFonts w:ascii="Arial" w:eastAsia="Times New Roman" w:hAnsi="Arial" w:cs="Arial"/>
          <w:b/>
          <w:u w:val="single"/>
        </w:rPr>
        <w:t>Excluded pupils</w:t>
      </w:r>
    </w:p>
    <w:p w14:paraId="1F438D25" w14:textId="77777777" w:rsidR="009B21D9" w:rsidRPr="009B21D9" w:rsidRDefault="009B21D9" w:rsidP="009B21D9">
      <w:pPr>
        <w:spacing w:after="0" w:line="240" w:lineRule="auto"/>
        <w:jc w:val="both"/>
        <w:rPr>
          <w:rFonts w:ascii="Arial" w:eastAsia="Times New Roman" w:hAnsi="Arial" w:cs="Arial"/>
          <w:b/>
          <w:u w:val="single"/>
        </w:rPr>
      </w:pPr>
    </w:p>
    <w:p w14:paraId="7D8A8361"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5.1 </w:t>
      </w:r>
      <w:r w:rsidRPr="009B21D9">
        <w:rPr>
          <w:rFonts w:ascii="Arial" w:eastAsia="Times New Roman" w:hAnsi="Arial" w:cs="Arial"/>
        </w:rPr>
        <w:t>An Education Penalty Notice for excluded students may only be issued where it can be wholly established that:</w:t>
      </w:r>
    </w:p>
    <w:p w14:paraId="45DF1042" w14:textId="77777777" w:rsidR="009B21D9" w:rsidRPr="009B21D9" w:rsidRDefault="009B21D9" w:rsidP="009B21D9">
      <w:pPr>
        <w:numPr>
          <w:ilvl w:val="0"/>
          <w:numId w:val="42"/>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The student has been excluded (either fixed-term or permanently) from a school, Academy or alternative provision in the LA area and that the school or alternative provider has followed all agreed processes in notifying parents and the LA. </w:t>
      </w:r>
    </w:p>
    <w:p w14:paraId="197F7CBC" w14:textId="77777777" w:rsidR="009B21D9" w:rsidRPr="009B21D9" w:rsidRDefault="009B21D9" w:rsidP="009B21D9">
      <w:pPr>
        <w:numPr>
          <w:ilvl w:val="0"/>
          <w:numId w:val="42"/>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The student has been permanently excluded from a school outside the LA area but is a resident of the LA. </w:t>
      </w:r>
    </w:p>
    <w:p w14:paraId="4AE0FA15" w14:textId="77777777" w:rsidR="009B21D9" w:rsidRPr="009B21D9" w:rsidRDefault="009B21D9" w:rsidP="009B21D9">
      <w:pPr>
        <w:numPr>
          <w:ilvl w:val="0"/>
          <w:numId w:val="42"/>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The parent/carer received notice of their responsibility for the first five days of the exclusion, those five ‘specified days of exclusion’ were clearly identified and the possible consequences of failing to adhere to this were explained. </w:t>
      </w:r>
    </w:p>
    <w:p w14:paraId="33E6E3E7" w14:textId="77777777" w:rsidR="009B21D9" w:rsidRPr="009B21D9" w:rsidRDefault="009B21D9" w:rsidP="009B21D9">
      <w:pPr>
        <w:numPr>
          <w:ilvl w:val="0"/>
          <w:numId w:val="42"/>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The student was present in a public place within the first five days of a fixed or permanent exclusion. </w:t>
      </w:r>
    </w:p>
    <w:p w14:paraId="3BC1DA74" w14:textId="77777777" w:rsidR="009B21D9" w:rsidRPr="009B21D9" w:rsidRDefault="009B21D9" w:rsidP="009B21D9">
      <w:pPr>
        <w:numPr>
          <w:ilvl w:val="0"/>
          <w:numId w:val="42"/>
        </w:numPr>
        <w:spacing w:after="0" w:line="240" w:lineRule="auto"/>
        <w:ind w:left="426" w:hanging="426"/>
        <w:jc w:val="both"/>
        <w:rPr>
          <w:rFonts w:ascii="Arial" w:eastAsia="Times New Roman" w:hAnsi="Arial" w:cs="Arial"/>
        </w:rPr>
      </w:pPr>
      <w:r w:rsidRPr="009B21D9">
        <w:rPr>
          <w:rFonts w:ascii="Arial" w:eastAsia="Times New Roman" w:hAnsi="Arial" w:cs="Arial"/>
        </w:rPr>
        <w:t>The parent cannot prove that the student was present in a public place with reasonable justification.</w:t>
      </w:r>
    </w:p>
    <w:p w14:paraId="16E65D33" w14:textId="77777777" w:rsidR="009B21D9" w:rsidRPr="009B21D9" w:rsidRDefault="009B21D9" w:rsidP="009B21D9">
      <w:pPr>
        <w:spacing w:after="0" w:line="240" w:lineRule="auto"/>
        <w:jc w:val="both"/>
        <w:rPr>
          <w:rFonts w:ascii="Arial" w:eastAsia="Times New Roman" w:hAnsi="Arial" w:cs="Arial"/>
        </w:rPr>
      </w:pPr>
    </w:p>
    <w:p w14:paraId="1E9224D4"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5.2 </w:t>
      </w:r>
      <w:r w:rsidRPr="009B21D9">
        <w:rPr>
          <w:rFonts w:ascii="Arial" w:eastAsia="Times New Roman" w:hAnsi="Arial" w:cs="Arial"/>
        </w:rPr>
        <w:t xml:space="preserve">Referrals for notices relating to exclusions will only be accepted from Police and Police Community Support Officers. This provision is in addition to the independent powers of Merseyside Police and does not fetter their discretion. In some circumstances consideration may also be given to the use of an Acceptable Behaviour Contract in consultation with the Anti-Social Behaviour Team. </w:t>
      </w:r>
    </w:p>
    <w:p w14:paraId="679B8E70" w14:textId="77777777" w:rsidR="009B21D9" w:rsidRPr="009B21D9" w:rsidRDefault="009B21D9" w:rsidP="009B21D9">
      <w:pPr>
        <w:spacing w:after="0" w:line="240" w:lineRule="auto"/>
        <w:jc w:val="both"/>
        <w:rPr>
          <w:rFonts w:ascii="Arial" w:eastAsia="Times New Roman" w:hAnsi="Arial" w:cs="Arial"/>
        </w:rPr>
      </w:pPr>
    </w:p>
    <w:p w14:paraId="55B44C15"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5.3 </w:t>
      </w:r>
      <w:r w:rsidRPr="009B21D9">
        <w:rPr>
          <w:rFonts w:ascii="Arial" w:eastAsia="Times New Roman" w:hAnsi="Arial" w:cs="Arial"/>
        </w:rPr>
        <w:t>For the purposes of this protocol:</w:t>
      </w:r>
    </w:p>
    <w:p w14:paraId="00D7A2F7" w14:textId="77777777" w:rsidR="009B21D9" w:rsidRPr="009B21D9" w:rsidRDefault="009B21D9" w:rsidP="009B21D9">
      <w:pPr>
        <w:numPr>
          <w:ilvl w:val="0"/>
          <w:numId w:val="43"/>
        </w:numPr>
        <w:spacing w:after="0" w:line="240" w:lineRule="auto"/>
        <w:ind w:left="426" w:hanging="426"/>
        <w:jc w:val="both"/>
        <w:rPr>
          <w:rFonts w:ascii="Arial" w:eastAsia="Times New Roman" w:hAnsi="Arial" w:cs="Arial"/>
          <w:color w:val="FF0000"/>
        </w:rPr>
      </w:pPr>
      <w:r w:rsidRPr="009B21D9">
        <w:rPr>
          <w:rFonts w:ascii="Arial" w:eastAsia="Times New Roman" w:hAnsi="Arial" w:cs="Arial"/>
        </w:rPr>
        <w:t xml:space="preserve">school hours </w:t>
      </w:r>
      <w:proofErr w:type="gramStart"/>
      <w:r w:rsidRPr="009B21D9">
        <w:rPr>
          <w:rFonts w:ascii="Arial" w:eastAsia="Times New Roman" w:hAnsi="Arial" w:cs="Arial"/>
        </w:rPr>
        <w:t>means</w:t>
      </w:r>
      <w:proofErr w:type="gramEnd"/>
      <w:r w:rsidRPr="009B21D9">
        <w:rPr>
          <w:rFonts w:ascii="Arial" w:eastAsia="Times New Roman" w:hAnsi="Arial" w:cs="Arial"/>
        </w:rPr>
        <w:t xml:space="preserve"> a school session or a break between sessions on the same school day</w:t>
      </w:r>
    </w:p>
    <w:p w14:paraId="6B938F55" w14:textId="77777777" w:rsidR="009B21D9" w:rsidRPr="009B21D9" w:rsidRDefault="009B21D9" w:rsidP="009B21D9">
      <w:pPr>
        <w:numPr>
          <w:ilvl w:val="0"/>
          <w:numId w:val="43"/>
        </w:numPr>
        <w:spacing w:after="0" w:line="240" w:lineRule="auto"/>
        <w:ind w:left="426" w:hanging="426"/>
        <w:jc w:val="both"/>
        <w:rPr>
          <w:rFonts w:ascii="Arial" w:eastAsia="Times New Roman" w:hAnsi="Arial" w:cs="Arial"/>
          <w:color w:val="FF0000"/>
        </w:rPr>
      </w:pPr>
      <w:r w:rsidRPr="009B21D9">
        <w:rPr>
          <w:rFonts w:ascii="Arial" w:eastAsia="Times New Roman" w:hAnsi="Arial" w:cs="Arial"/>
        </w:rPr>
        <w:t>a public place means any highways or other place to which the public have access but does not include a school</w:t>
      </w:r>
    </w:p>
    <w:p w14:paraId="67B022E1" w14:textId="77777777" w:rsidR="006E55B0" w:rsidRPr="006E55B0" w:rsidRDefault="009B21D9" w:rsidP="009B21D9">
      <w:pPr>
        <w:numPr>
          <w:ilvl w:val="0"/>
          <w:numId w:val="43"/>
        </w:numPr>
        <w:spacing w:after="0" w:line="240" w:lineRule="auto"/>
        <w:ind w:left="426" w:hanging="426"/>
        <w:jc w:val="both"/>
        <w:rPr>
          <w:rFonts w:ascii="Arial" w:eastAsia="Times New Roman" w:hAnsi="Arial" w:cs="Arial"/>
          <w:color w:val="FF0000"/>
        </w:rPr>
      </w:pPr>
      <w:r w:rsidRPr="009B21D9">
        <w:rPr>
          <w:rFonts w:ascii="Arial" w:eastAsia="Times New Roman" w:hAnsi="Arial" w:cs="Arial"/>
        </w:rPr>
        <w:t>the days of an exclusions are known as the  specified days</w:t>
      </w:r>
    </w:p>
    <w:p w14:paraId="16EE932A" w14:textId="7486852E" w:rsidR="009B21D9" w:rsidRPr="009B21D9" w:rsidRDefault="009B21D9" w:rsidP="006E55B0">
      <w:pPr>
        <w:spacing w:after="0" w:line="240" w:lineRule="auto"/>
        <w:jc w:val="both"/>
        <w:rPr>
          <w:rFonts w:ascii="Arial" w:eastAsia="Times New Roman" w:hAnsi="Arial" w:cs="Arial"/>
          <w:color w:val="FF0000"/>
        </w:rPr>
      </w:pPr>
      <w:r w:rsidRPr="009B21D9">
        <w:rPr>
          <w:rFonts w:ascii="Arial" w:eastAsia="Times New Roman" w:hAnsi="Arial" w:cs="Arial"/>
        </w:rPr>
        <w:t xml:space="preserve">  </w:t>
      </w:r>
    </w:p>
    <w:p w14:paraId="599064D5" w14:textId="77777777" w:rsidR="009B21D9" w:rsidRPr="009B21D9" w:rsidRDefault="009B21D9" w:rsidP="009B21D9">
      <w:pPr>
        <w:spacing w:after="0" w:line="240" w:lineRule="auto"/>
        <w:jc w:val="both"/>
        <w:rPr>
          <w:rFonts w:ascii="Arial" w:eastAsia="Times New Roman" w:hAnsi="Arial" w:cs="Arial"/>
        </w:rPr>
      </w:pPr>
    </w:p>
    <w:p w14:paraId="13793086" w14:textId="77777777" w:rsidR="009B21D9" w:rsidRPr="009B21D9" w:rsidRDefault="009B21D9" w:rsidP="009B21D9">
      <w:pPr>
        <w:numPr>
          <w:ilvl w:val="0"/>
          <w:numId w:val="47"/>
        </w:numPr>
        <w:spacing w:after="0" w:line="240" w:lineRule="auto"/>
        <w:rPr>
          <w:rFonts w:ascii="Arial" w:eastAsia="Times New Roman" w:hAnsi="Arial" w:cs="Arial"/>
          <w:b/>
          <w:bCs/>
          <w:u w:val="single"/>
        </w:rPr>
      </w:pPr>
      <w:r w:rsidRPr="009B21D9">
        <w:rPr>
          <w:rFonts w:ascii="Arial" w:eastAsia="Times New Roman" w:hAnsi="Arial" w:cs="Arial"/>
          <w:b/>
          <w:bCs/>
          <w:u w:val="single"/>
        </w:rPr>
        <w:t>Withdrawal of Education Penalty Notices</w:t>
      </w:r>
    </w:p>
    <w:p w14:paraId="2B4742CC" w14:textId="77777777" w:rsidR="009B21D9" w:rsidRPr="009B21D9" w:rsidRDefault="009B21D9" w:rsidP="009B21D9">
      <w:pPr>
        <w:spacing w:after="0" w:line="240" w:lineRule="auto"/>
        <w:rPr>
          <w:rFonts w:ascii="Arial" w:eastAsia="Times New Roman" w:hAnsi="Arial" w:cs="Arial"/>
          <w:b/>
          <w:bCs/>
          <w:u w:val="single"/>
        </w:rPr>
      </w:pPr>
    </w:p>
    <w:p w14:paraId="67DA55D6"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t>Once issued an Education Penalty Notice may only be withdrawn in the following circumstances:</w:t>
      </w:r>
    </w:p>
    <w:p w14:paraId="3E1BE8C1" w14:textId="77777777" w:rsidR="009B21D9" w:rsidRPr="009B21D9" w:rsidRDefault="009B21D9" w:rsidP="009B21D9">
      <w:pPr>
        <w:numPr>
          <w:ilvl w:val="0"/>
          <w:numId w:val="44"/>
        </w:numPr>
        <w:spacing w:after="0" w:line="240" w:lineRule="auto"/>
        <w:ind w:left="349" w:hanging="349"/>
        <w:jc w:val="both"/>
        <w:rPr>
          <w:rFonts w:ascii="Arial" w:eastAsia="Times New Roman" w:hAnsi="Arial" w:cs="Arial"/>
        </w:rPr>
      </w:pPr>
      <w:r w:rsidRPr="009B21D9">
        <w:rPr>
          <w:rFonts w:ascii="Arial" w:eastAsia="Times New Roman" w:hAnsi="Arial" w:cs="Arial"/>
        </w:rPr>
        <w:t>it ought not to have been issued</w:t>
      </w:r>
    </w:p>
    <w:p w14:paraId="4FBD112C" w14:textId="77777777" w:rsidR="009B21D9" w:rsidRPr="009B21D9" w:rsidRDefault="009B21D9" w:rsidP="009B21D9">
      <w:pPr>
        <w:numPr>
          <w:ilvl w:val="0"/>
          <w:numId w:val="44"/>
        </w:numPr>
        <w:spacing w:after="0" w:line="240" w:lineRule="auto"/>
        <w:ind w:left="349" w:hanging="349"/>
        <w:jc w:val="both"/>
        <w:rPr>
          <w:rFonts w:ascii="Arial" w:eastAsia="Times New Roman" w:hAnsi="Arial" w:cs="Arial"/>
        </w:rPr>
      </w:pPr>
      <w:r w:rsidRPr="009B21D9">
        <w:rPr>
          <w:rFonts w:ascii="Arial" w:eastAsia="Times New Roman" w:hAnsi="Arial" w:cs="Arial"/>
        </w:rPr>
        <w:t>It ought not to have been issued to the person named as the recipient</w:t>
      </w:r>
    </w:p>
    <w:p w14:paraId="2348B5C1" w14:textId="77777777" w:rsidR="009B21D9" w:rsidRPr="009B21D9" w:rsidRDefault="009B21D9" w:rsidP="009B21D9">
      <w:pPr>
        <w:numPr>
          <w:ilvl w:val="0"/>
          <w:numId w:val="44"/>
        </w:numPr>
        <w:spacing w:after="0" w:line="240" w:lineRule="auto"/>
        <w:ind w:left="349" w:hanging="349"/>
        <w:jc w:val="both"/>
        <w:rPr>
          <w:rFonts w:ascii="Arial" w:eastAsia="Times New Roman" w:hAnsi="Arial" w:cs="Arial"/>
          <w:bCs/>
        </w:rPr>
      </w:pPr>
      <w:r w:rsidRPr="009B21D9">
        <w:rPr>
          <w:rFonts w:ascii="Arial" w:eastAsia="Times New Roman" w:hAnsi="Arial" w:cs="Arial"/>
          <w:bCs/>
        </w:rPr>
        <w:t>It contains a material error</w:t>
      </w:r>
    </w:p>
    <w:p w14:paraId="37716EC0" w14:textId="77777777" w:rsidR="009B21D9" w:rsidRPr="009B21D9" w:rsidRDefault="009B21D9" w:rsidP="009B21D9">
      <w:pPr>
        <w:numPr>
          <w:ilvl w:val="0"/>
          <w:numId w:val="44"/>
        </w:numPr>
        <w:spacing w:after="0" w:line="240" w:lineRule="auto"/>
        <w:ind w:left="349" w:hanging="349"/>
        <w:jc w:val="both"/>
        <w:rPr>
          <w:rFonts w:ascii="Arial" w:eastAsia="Times New Roman" w:hAnsi="Arial" w:cs="Arial"/>
          <w:bCs/>
        </w:rPr>
      </w:pPr>
      <w:r w:rsidRPr="009B21D9">
        <w:rPr>
          <w:rFonts w:ascii="Arial" w:eastAsia="Times New Roman" w:hAnsi="Arial" w:cs="Arial"/>
          <w:bCs/>
        </w:rPr>
        <w:t>It has not been paid in full, and the LA has not, and does not intend to, instigate proceedings</w:t>
      </w:r>
    </w:p>
    <w:p w14:paraId="15B29A16" w14:textId="77777777" w:rsidR="009B21D9" w:rsidRPr="009B21D9" w:rsidRDefault="009B21D9" w:rsidP="009B21D9">
      <w:pPr>
        <w:spacing w:after="0" w:line="240" w:lineRule="auto"/>
        <w:jc w:val="both"/>
        <w:rPr>
          <w:rFonts w:ascii="Arial" w:eastAsia="Times New Roman" w:hAnsi="Arial" w:cs="Arial"/>
          <w:sz w:val="28"/>
          <w:szCs w:val="24"/>
        </w:rPr>
      </w:pPr>
    </w:p>
    <w:p w14:paraId="7FCE0BC4" w14:textId="77777777" w:rsidR="009B21D9" w:rsidRPr="009B21D9" w:rsidRDefault="009B21D9" w:rsidP="009B21D9">
      <w:pPr>
        <w:spacing w:after="0" w:line="240" w:lineRule="auto"/>
        <w:rPr>
          <w:rFonts w:ascii="Arial" w:eastAsia="Times New Roman" w:hAnsi="Arial" w:cs="Arial"/>
          <w:b/>
          <w:bCs/>
          <w:sz w:val="28"/>
          <w:szCs w:val="24"/>
          <w:u w:val="single"/>
        </w:rPr>
      </w:pPr>
    </w:p>
    <w:p w14:paraId="1EA64CE0" w14:textId="77777777" w:rsidR="009B21D9" w:rsidRPr="009B21D9" w:rsidRDefault="009B21D9" w:rsidP="009B21D9">
      <w:pPr>
        <w:numPr>
          <w:ilvl w:val="0"/>
          <w:numId w:val="47"/>
        </w:numPr>
        <w:spacing w:after="0" w:line="240" w:lineRule="auto"/>
        <w:rPr>
          <w:rFonts w:ascii="Arial" w:eastAsia="Times New Roman" w:hAnsi="Arial" w:cs="Arial"/>
          <w:b/>
          <w:bCs/>
          <w:u w:val="single"/>
        </w:rPr>
      </w:pPr>
      <w:r w:rsidRPr="009B21D9">
        <w:rPr>
          <w:rFonts w:ascii="Arial" w:eastAsia="Times New Roman" w:hAnsi="Arial" w:cs="Arial"/>
          <w:b/>
          <w:bCs/>
          <w:u w:val="single"/>
        </w:rPr>
        <w:lastRenderedPageBreak/>
        <w:t>Payment Of Education Penalty Notices</w:t>
      </w:r>
    </w:p>
    <w:p w14:paraId="6CDFEBCA" w14:textId="77777777" w:rsidR="009B21D9" w:rsidRPr="009B21D9" w:rsidRDefault="009B21D9" w:rsidP="009B21D9">
      <w:pPr>
        <w:spacing w:after="0" w:line="240" w:lineRule="auto"/>
        <w:rPr>
          <w:rFonts w:ascii="Times New Roman" w:eastAsia="Times New Roman" w:hAnsi="Times New Roman"/>
        </w:rPr>
      </w:pPr>
    </w:p>
    <w:p w14:paraId="656589FC"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rPr>
        <w:t xml:space="preserve">7.1 </w:t>
      </w:r>
      <w:r w:rsidRPr="009B21D9">
        <w:rPr>
          <w:rFonts w:ascii="Arial" w:eastAsia="Times New Roman" w:hAnsi="Arial" w:cs="Arial"/>
        </w:rPr>
        <w:t>Arrangements for payment will be detailed on the Education Penalty Notice.</w:t>
      </w:r>
    </w:p>
    <w:p w14:paraId="036B6E14" w14:textId="77777777" w:rsidR="009B21D9" w:rsidRPr="009B21D9" w:rsidRDefault="009B21D9" w:rsidP="009B21D9">
      <w:pPr>
        <w:spacing w:after="0" w:line="240" w:lineRule="auto"/>
        <w:rPr>
          <w:rFonts w:ascii="Arial" w:eastAsia="Times New Roman" w:hAnsi="Arial" w:cs="Arial"/>
          <w:u w:val="words"/>
        </w:rPr>
      </w:pPr>
    </w:p>
    <w:p w14:paraId="4B6AAD76"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rPr>
        <w:t xml:space="preserve">7.2 </w:t>
      </w:r>
      <w:r w:rsidRPr="009B21D9">
        <w:rPr>
          <w:rFonts w:ascii="Arial" w:eastAsia="Times New Roman" w:hAnsi="Arial" w:cs="Arial"/>
        </w:rPr>
        <w:t>Payment of the Education Penalty Notice discharges the parent</w:t>
      </w:r>
      <w:r w:rsidRPr="009B21D9">
        <w:rPr>
          <w:rFonts w:ascii="Arial" w:eastAsia="Times New Roman" w:hAnsi="Arial" w:cs="Arial"/>
          <w:color w:val="FF0000"/>
        </w:rPr>
        <w:t>’s</w:t>
      </w:r>
      <w:r w:rsidRPr="009B21D9">
        <w:rPr>
          <w:rFonts w:ascii="Arial" w:eastAsia="Times New Roman" w:hAnsi="Arial" w:cs="Arial"/>
        </w:rPr>
        <w:t xml:space="preserve"> liability for the period in question and they cannot subsequently be prosecuted under Section 444 of the Education Act 1996 for the period covered by the Education Penalty Notice.</w:t>
      </w:r>
    </w:p>
    <w:p w14:paraId="568D6A8C" w14:textId="77777777" w:rsidR="009B21D9" w:rsidRPr="009B21D9" w:rsidRDefault="009B21D9" w:rsidP="009B21D9">
      <w:pPr>
        <w:spacing w:after="0" w:line="240" w:lineRule="auto"/>
        <w:rPr>
          <w:rFonts w:ascii="Arial" w:eastAsia="Times New Roman" w:hAnsi="Arial" w:cs="Arial"/>
        </w:rPr>
      </w:pPr>
    </w:p>
    <w:p w14:paraId="0A3D5F2B" w14:textId="77777777" w:rsidR="009B21D9" w:rsidRPr="009B21D9" w:rsidRDefault="009B21D9" w:rsidP="009B21D9">
      <w:pPr>
        <w:spacing w:after="0" w:line="240" w:lineRule="auto"/>
        <w:rPr>
          <w:rFonts w:ascii="Arial" w:eastAsia="Times New Roman" w:hAnsi="Arial" w:cs="Arial"/>
          <w:color w:val="FF0000"/>
        </w:rPr>
      </w:pPr>
      <w:r w:rsidRPr="009B21D9">
        <w:rPr>
          <w:rFonts w:ascii="Arial" w:eastAsia="Times New Roman" w:hAnsi="Arial" w:cs="Arial"/>
          <w:b/>
        </w:rPr>
        <w:t xml:space="preserve">7.3 </w:t>
      </w:r>
      <w:r w:rsidRPr="009B21D9">
        <w:rPr>
          <w:rFonts w:ascii="Arial" w:eastAsia="Times New Roman" w:hAnsi="Arial" w:cs="Arial"/>
        </w:rPr>
        <w:t>Payment of an Education Penalty Notice is £80 if paid within 21 days and £160 if paid after this time but within 28 days for the first offence. For any second offence by the same parent relating to the same child the fixed penalty amount will be £160</w:t>
      </w:r>
    </w:p>
    <w:p w14:paraId="6F78B415" w14:textId="77777777" w:rsidR="009B21D9" w:rsidRPr="009B21D9" w:rsidRDefault="009B21D9" w:rsidP="009B21D9">
      <w:pPr>
        <w:spacing w:after="0" w:line="240" w:lineRule="auto"/>
        <w:rPr>
          <w:rFonts w:ascii="Arial" w:eastAsia="Times New Roman" w:hAnsi="Arial" w:cs="Arial"/>
          <w:u w:val="words"/>
        </w:rPr>
      </w:pPr>
    </w:p>
    <w:p w14:paraId="04A18411" w14:textId="77777777" w:rsidR="009B21D9" w:rsidRPr="009B21D9" w:rsidRDefault="009B21D9" w:rsidP="009B21D9">
      <w:pPr>
        <w:spacing w:after="0" w:line="240" w:lineRule="auto"/>
        <w:rPr>
          <w:rFonts w:ascii="Times New Roman" w:eastAsia="Times New Roman" w:hAnsi="Times New Roman"/>
        </w:rPr>
      </w:pPr>
      <w:r w:rsidRPr="009B21D9">
        <w:rPr>
          <w:rFonts w:ascii="Arial" w:eastAsia="Times New Roman" w:hAnsi="Arial" w:cs="Arial"/>
          <w:b/>
        </w:rPr>
        <w:t xml:space="preserve">7.4 </w:t>
      </w:r>
      <w:r w:rsidRPr="009B21D9">
        <w:rPr>
          <w:rFonts w:ascii="Arial" w:eastAsia="Times New Roman" w:hAnsi="Arial" w:cs="Arial"/>
        </w:rPr>
        <w:t>The Local Authority retains any revenue from the Education Penalty Notices to cover enforcement costs.</w:t>
      </w:r>
    </w:p>
    <w:p w14:paraId="43542C29" w14:textId="77777777" w:rsidR="009B21D9" w:rsidRPr="009B21D9" w:rsidRDefault="009B21D9" w:rsidP="009B21D9">
      <w:pPr>
        <w:spacing w:after="0" w:line="240" w:lineRule="auto"/>
        <w:jc w:val="both"/>
        <w:rPr>
          <w:rFonts w:ascii="Arial" w:eastAsia="Times New Roman" w:hAnsi="Arial" w:cs="Arial"/>
          <w:sz w:val="28"/>
          <w:szCs w:val="24"/>
          <w:u w:val="words"/>
        </w:rPr>
      </w:pPr>
    </w:p>
    <w:p w14:paraId="0F2EEC47" w14:textId="77777777" w:rsidR="009B21D9" w:rsidRPr="009B21D9" w:rsidRDefault="009B21D9" w:rsidP="009B21D9">
      <w:pPr>
        <w:keepNext/>
        <w:numPr>
          <w:ilvl w:val="0"/>
          <w:numId w:val="47"/>
        </w:numPr>
        <w:spacing w:after="0" w:line="240" w:lineRule="auto"/>
        <w:outlineLvl w:val="1"/>
        <w:rPr>
          <w:rFonts w:ascii="Arial" w:eastAsia="Times New Roman" w:hAnsi="Arial" w:cs="Arial"/>
          <w:b/>
          <w:bCs/>
          <w:u w:val="single"/>
        </w:rPr>
      </w:pPr>
      <w:r w:rsidRPr="009B21D9">
        <w:rPr>
          <w:rFonts w:ascii="Arial" w:eastAsia="Times New Roman" w:hAnsi="Arial" w:cs="Arial"/>
          <w:b/>
          <w:bCs/>
          <w:u w:val="single"/>
        </w:rPr>
        <w:t>Non-payment Of Education Penalty Notices</w:t>
      </w:r>
    </w:p>
    <w:p w14:paraId="162B08EE" w14:textId="77777777" w:rsidR="009B21D9" w:rsidRPr="009B21D9" w:rsidRDefault="009B21D9" w:rsidP="009B21D9">
      <w:pPr>
        <w:spacing w:after="0" w:line="240" w:lineRule="auto"/>
        <w:rPr>
          <w:rFonts w:ascii="Arial" w:eastAsia="Times New Roman" w:hAnsi="Arial" w:cs="Arial"/>
        </w:rPr>
      </w:pPr>
    </w:p>
    <w:p w14:paraId="0C026197"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Non-payment of an Education Penalty Notice will result in the withdrawal of the notice and will normally trigger a prosecution of parents by Wirral Attendance Service under Section 444 Education Act 1996.</w:t>
      </w:r>
    </w:p>
    <w:p w14:paraId="52668A23" w14:textId="77777777" w:rsidR="009B21D9" w:rsidRPr="009B21D9" w:rsidRDefault="009B21D9" w:rsidP="009B21D9">
      <w:pPr>
        <w:spacing w:after="0" w:line="240" w:lineRule="auto"/>
        <w:rPr>
          <w:rFonts w:ascii="Arial" w:eastAsia="Times New Roman" w:hAnsi="Arial" w:cs="Arial"/>
          <w:sz w:val="28"/>
          <w:szCs w:val="24"/>
        </w:rPr>
      </w:pPr>
    </w:p>
    <w:p w14:paraId="42CE47F7" w14:textId="77777777" w:rsidR="009B21D9" w:rsidRPr="009B21D9" w:rsidRDefault="009B21D9" w:rsidP="009B21D9">
      <w:pPr>
        <w:numPr>
          <w:ilvl w:val="0"/>
          <w:numId w:val="47"/>
        </w:numPr>
        <w:spacing w:after="0" w:line="240" w:lineRule="auto"/>
        <w:rPr>
          <w:rFonts w:ascii="Arial" w:eastAsia="Times New Roman" w:hAnsi="Arial" w:cs="Arial"/>
          <w:b/>
          <w:u w:val="single"/>
        </w:rPr>
      </w:pPr>
      <w:r w:rsidRPr="009B21D9">
        <w:rPr>
          <w:rFonts w:ascii="Arial" w:eastAsia="Times New Roman" w:hAnsi="Arial" w:cs="Arial"/>
          <w:b/>
          <w:u w:val="single"/>
        </w:rPr>
        <w:t>Right of appeal</w:t>
      </w:r>
    </w:p>
    <w:p w14:paraId="7EABB41B" w14:textId="77777777" w:rsidR="009B21D9" w:rsidRPr="009B21D9" w:rsidRDefault="009B21D9" w:rsidP="009B21D9">
      <w:pPr>
        <w:spacing w:after="0" w:line="240" w:lineRule="auto"/>
        <w:rPr>
          <w:rFonts w:ascii="Arial" w:eastAsia="Times New Roman" w:hAnsi="Arial" w:cs="Arial"/>
          <w:b/>
          <w:u w:val="single"/>
        </w:rPr>
      </w:pPr>
    </w:p>
    <w:p w14:paraId="1C2966CC"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In accordance with Department for Education Guidance there is no right of appeal but where a parent wishes to contest the issuing of an Education Penalty Notice they should contact Wirral Attendance Service (as outlined on the Education Penalty Notice) and/or opt to face proceedings in the Magistrates’ Court, where all of the issues relating to their Education Penalty Notice can be fully debated.</w:t>
      </w:r>
    </w:p>
    <w:p w14:paraId="7B5964AA" w14:textId="77777777" w:rsidR="009B21D9" w:rsidRPr="009B21D9" w:rsidRDefault="009B21D9" w:rsidP="009B21D9">
      <w:pPr>
        <w:keepNext/>
        <w:spacing w:after="0" w:line="240" w:lineRule="auto"/>
        <w:jc w:val="both"/>
        <w:outlineLvl w:val="1"/>
        <w:rPr>
          <w:rFonts w:ascii="Arial" w:eastAsia="Times New Roman" w:hAnsi="Arial" w:cs="Arial"/>
          <w:b/>
          <w:bCs/>
          <w:u w:val="single"/>
        </w:rPr>
      </w:pPr>
    </w:p>
    <w:p w14:paraId="2F77D5AE" w14:textId="77777777" w:rsidR="009B21D9" w:rsidRPr="009B21D9" w:rsidRDefault="009B21D9" w:rsidP="009B21D9">
      <w:pPr>
        <w:keepNext/>
        <w:numPr>
          <w:ilvl w:val="0"/>
          <w:numId w:val="47"/>
        </w:numPr>
        <w:spacing w:after="0" w:line="240" w:lineRule="auto"/>
        <w:outlineLvl w:val="1"/>
        <w:rPr>
          <w:rFonts w:ascii="Arial" w:eastAsia="Times New Roman" w:hAnsi="Arial" w:cs="Arial"/>
          <w:b/>
          <w:bCs/>
          <w:u w:val="single"/>
        </w:rPr>
      </w:pPr>
      <w:r w:rsidRPr="009B21D9">
        <w:rPr>
          <w:rFonts w:ascii="Arial" w:eastAsia="Times New Roman" w:hAnsi="Arial" w:cs="Arial"/>
          <w:b/>
          <w:bCs/>
          <w:u w:val="single"/>
        </w:rPr>
        <w:t>Policy And Publicity</w:t>
      </w:r>
    </w:p>
    <w:p w14:paraId="234D3ADF" w14:textId="77777777" w:rsidR="009B21D9" w:rsidRPr="009B21D9" w:rsidRDefault="009B21D9" w:rsidP="009B21D9">
      <w:pPr>
        <w:spacing w:after="0" w:line="240" w:lineRule="auto"/>
        <w:rPr>
          <w:rFonts w:ascii="Times New Roman" w:eastAsia="Times New Roman" w:hAnsi="Times New Roman"/>
          <w:sz w:val="24"/>
          <w:szCs w:val="24"/>
        </w:rPr>
      </w:pPr>
    </w:p>
    <w:p w14:paraId="64D83B80"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All School Attendance Policies should include information on the use of Education Penalty Notices and this will be brought to the attention of all parents. The LA will include information on the use of Education Penalty Notices in promotional/public information material.</w:t>
      </w:r>
    </w:p>
    <w:p w14:paraId="566F8A12" w14:textId="77777777" w:rsidR="009B21D9" w:rsidRPr="009B21D9" w:rsidRDefault="009B21D9" w:rsidP="009B21D9">
      <w:pPr>
        <w:spacing w:after="0" w:line="240" w:lineRule="auto"/>
        <w:jc w:val="both"/>
        <w:rPr>
          <w:rFonts w:ascii="Arial" w:eastAsia="Times New Roman" w:hAnsi="Arial" w:cs="Arial"/>
          <w:u w:val="words"/>
        </w:rPr>
      </w:pPr>
      <w:r w:rsidRPr="009B21D9">
        <w:rPr>
          <w:rFonts w:ascii="Arial" w:eastAsia="Times New Roman" w:hAnsi="Arial" w:cs="Arial"/>
          <w:u w:val="words"/>
        </w:rPr>
        <w:t xml:space="preserve"> </w:t>
      </w:r>
    </w:p>
    <w:p w14:paraId="1010B5F3" w14:textId="77777777" w:rsidR="009B21D9" w:rsidRPr="009B21D9" w:rsidRDefault="009B21D9" w:rsidP="009B21D9">
      <w:pPr>
        <w:keepNext/>
        <w:numPr>
          <w:ilvl w:val="0"/>
          <w:numId w:val="47"/>
        </w:numPr>
        <w:spacing w:after="0" w:line="240" w:lineRule="auto"/>
        <w:jc w:val="both"/>
        <w:outlineLvl w:val="4"/>
        <w:rPr>
          <w:rFonts w:ascii="Arial" w:eastAsia="Times New Roman" w:hAnsi="Arial" w:cs="Arial"/>
          <w:b/>
          <w:bCs/>
          <w:u w:val="single"/>
        </w:rPr>
      </w:pPr>
      <w:r w:rsidRPr="009B21D9">
        <w:rPr>
          <w:rFonts w:ascii="Arial" w:eastAsia="Times New Roman" w:hAnsi="Arial" w:cs="Arial"/>
          <w:b/>
          <w:bCs/>
          <w:u w:val="single"/>
        </w:rPr>
        <w:t>Reporting And Review</w:t>
      </w:r>
    </w:p>
    <w:p w14:paraId="6C20E3D9" w14:textId="77777777" w:rsidR="009B21D9" w:rsidRPr="009B21D9" w:rsidRDefault="009B21D9" w:rsidP="009B21D9">
      <w:pPr>
        <w:spacing w:after="0" w:line="240" w:lineRule="auto"/>
        <w:jc w:val="both"/>
        <w:rPr>
          <w:rFonts w:ascii="Arial" w:eastAsia="Times New Roman" w:hAnsi="Arial" w:cs="Arial"/>
        </w:rPr>
      </w:pPr>
    </w:p>
    <w:p w14:paraId="44D1DAFE"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Cs/>
        </w:rPr>
        <w:t>Wirral Attendance Service</w:t>
      </w:r>
      <w:r w:rsidRPr="009B21D9">
        <w:rPr>
          <w:rFonts w:ascii="Arial" w:eastAsia="Times New Roman" w:hAnsi="Arial" w:cs="Arial"/>
          <w:b/>
          <w:color w:val="FF0000"/>
        </w:rPr>
        <w:t xml:space="preserve"> </w:t>
      </w:r>
      <w:r w:rsidRPr="009B21D9">
        <w:rPr>
          <w:rFonts w:ascii="Arial" w:eastAsia="Times New Roman" w:hAnsi="Arial" w:cs="Arial"/>
        </w:rPr>
        <w:t xml:space="preserve"> will report to partners on the deployment and outcomes of Education Penalty Notices and will review this protocol at regular intervals.</w:t>
      </w:r>
    </w:p>
    <w:p w14:paraId="41CB1020" w14:textId="77777777" w:rsidR="009B21D9" w:rsidRPr="009B21D9" w:rsidRDefault="009B21D9" w:rsidP="009B21D9">
      <w:pPr>
        <w:spacing w:after="0" w:line="240" w:lineRule="auto"/>
        <w:jc w:val="both"/>
        <w:rPr>
          <w:rFonts w:ascii="Arial" w:eastAsia="Times New Roman" w:hAnsi="Arial" w:cs="Arial"/>
        </w:rPr>
      </w:pPr>
    </w:p>
    <w:p w14:paraId="26366AE7" w14:textId="77777777" w:rsidR="009B21D9" w:rsidRPr="009B21D9" w:rsidRDefault="009B21D9" w:rsidP="009B21D9">
      <w:pPr>
        <w:spacing w:after="0" w:line="240" w:lineRule="auto"/>
        <w:jc w:val="both"/>
        <w:rPr>
          <w:rFonts w:ascii="Arial" w:eastAsia="Times New Roman" w:hAnsi="Arial" w:cs="Arial"/>
        </w:rPr>
      </w:pPr>
    </w:p>
    <w:p w14:paraId="3D854B03"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This document was agreed with the following:</w:t>
      </w:r>
    </w:p>
    <w:p w14:paraId="10C1B8C0"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Wirral Primary Headteachers,</w:t>
      </w:r>
    </w:p>
    <w:p w14:paraId="72D967C7"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Wirral Secondary Headteachers,</w:t>
      </w:r>
    </w:p>
    <w:p w14:paraId="196F28D1"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Wirral Special School Headteachers,</w:t>
      </w:r>
    </w:p>
    <w:p w14:paraId="587DA694"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Attendance staff from Wirral schools</w:t>
      </w:r>
    </w:p>
    <w:p w14:paraId="676C4EA2" w14:textId="77777777" w:rsidR="009B21D9" w:rsidRPr="009B21D9" w:rsidRDefault="009B21D9" w:rsidP="009B21D9">
      <w:pPr>
        <w:spacing w:after="0" w:line="240" w:lineRule="auto"/>
        <w:rPr>
          <w:rFonts w:ascii="Arial" w:eastAsia="Times New Roman" w:hAnsi="Arial" w:cs="Arial"/>
        </w:rPr>
      </w:pPr>
    </w:p>
    <w:p w14:paraId="41119902"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All present at Working together to Improve School Attendance Conference on 1</w:t>
      </w:r>
      <w:r w:rsidRPr="009B21D9">
        <w:rPr>
          <w:rFonts w:ascii="Arial" w:eastAsia="Times New Roman" w:hAnsi="Arial" w:cs="Arial"/>
          <w:vertAlign w:val="superscript"/>
        </w:rPr>
        <w:t>st</w:t>
      </w:r>
      <w:r w:rsidRPr="009B21D9">
        <w:rPr>
          <w:rFonts w:ascii="Arial" w:eastAsia="Times New Roman" w:hAnsi="Arial" w:cs="Arial"/>
        </w:rPr>
        <w:t xml:space="preserve"> July 2024 </w:t>
      </w:r>
    </w:p>
    <w:p w14:paraId="5B27BABD" w14:textId="77777777" w:rsidR="009B21D9" w:rsidRPr="009B21D9" w:rsidRDefault="009B21D9" w:rsidP="009B21D9">
      <w:pPr>
        <w:spacing w:after="0" w:line="240" w:lineRule="auto"/>
        <w:rPr>
          <w:rFonts w:ascii="Arial" w:eastAsia="Times New Roman" w:hAnsi="Arial" w:cs="Arial"/>
        </w:rPr>
      </w:pPr>
    </w:p>
    <w:p w14:paraId="1E33DCC6"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And is effective from 1</w:t>
      </w:r>
      <w:r w:rsidRPr="009B21D9">
        <w:rPr>
          <w:rFonts w:ascii="Arial" w:eastAsia="Times New Roman" w:hAnsi="Arial" w:cs="Arial"/>
          <w:vertAlign w:val="superscript"/>
        </w:rPr>
        <w:t>st</w:t>
      </w:r>
      <w:r w:rsidRPr="009B21D9">
        <w:rPr>
          <w:rFonts w:ascii="Arial" w:eastAsia="Times New Roman" w:hAnsi="Arial" w:cs="Arial"/>
        </w:rPr>
        <w:t xml:space="preserve"> September 2024 until such time as it is reviewed which will be at least every two years.</w:t>
      </w:r>
    </w:p>
    <w:p w14:paraId="4D78C2E2" w14:textId="77777777" w:rsidR="00785EED" w:rsidRDefault="00785EED" w:rsidP="00E67C0B">
      <w:pPr>
        <w:spacing w:after="0"/>
        <w:sectPr w:rsidR="00785EED" w:rsidSect="005372A9">
          <w:headerReference w:type="default" r:id="rId35"/>
          <w:footerReference w:type="default" r:id="rId36"/>
          <w:pgSz w:w="11906" w:h="16838"/>
          <w:pgMar w:top="1701" w:right="1134" w:bottom="737" w:left="1134" w:header="709" w:footer="454" w:gutter="0"/>
          <w:cols w:space="708"/>
          <w:docGrid w:linePitch="360"/>
        </w:sectPr>
      </w:pPr>
    </w:p>
    <w:p w14:paraId="0983EF54" w14:textId="01178164" w:rsidR="00525760" w:rsidRPr="00525760" w:rsidRDefault="00525760" w:rsidP="00E67C0B">
      <w:pPr>
        <w:spacing w:after="0"/>
        <w:rPr>
          <w:rFonts w:ascii="Arial" w:hAnsi="Arial" w:cs="Arial"/>
          <w:b/>
          <w:bCs/>
          <w:sz w:val="24"/>
          <w:szCs w:val="24"/>
          <w:u w:val="single"/>
        </w:rPr>
      </w:pPr>
      <w:r w:rsidRPr="00525760">
        <w:rPr>
          <w:rFonts w:ascii="Arial" w:hAnsi="Arial" w:cs="Arial"/>
          <w:b/>
          <w:bCs/>
          <w:sz w:val="24"/>
          <w:szCs w:val="24"/>
          <w:u w:val="single"/>
        </w:rPr>
        <w:lastRenderedPageBreak/>
        <w:t>Appendix 1</w:t>
      </w:r>
      <w:r w:rsidR="00E87C61">
        <w:rPr>
          <w:rFonts w:ascii="Arial" w:hAnsi="Arial" w:cs="Arial"/>
          <w:b/>
          <w:bCs/>
          <w:sz w:val="24"/>
          <w:szCs w:val="24"/>
          <w:u w:val="single"/>
        </w:rPr>
        <w:t>6</w:t>
      </w:r>
    </w:p>
    <w:p w14:paraId="01553C2E" w14:textId="77777777" w:rsidR="00F337D6" w:rsidRPr="00F337D6" w:rsidRDefault="00F337D6" w:rsidP="00F337D6">
      <w:pPr>
        <w:spacing w:after="0" w:line="240" w:lineRule="auto"/>
        <w:rPr>
          <w:rFonts w:ascii="Arial" w:eastAsia="Times New Roman" w:hAnsi="Arial" w:cs="Arial"/>
          <w:b/>
          <w:color w:val="538135"/>
          <w:sz w:val="28"/>
          <w:szCs w:val="24"/>
          <w:u w:val="single"/>
          <w:lang w:eastAsia="en-GB"/>
        </w:rPr>
      </w:pPr>
      <w:r w:rsidRPr="00F337D6">
        <w:rPr>
          <w:rFonts w:ascii="Franklin Gothic Demi" w:eastAsia="Times New Roman" w:hAnsi="Franklin Gothic Demi" w:cs="Arial"/>
          <w:bCs/>
          <w:color w:val="538135"/>
          <w:sz w:val="28"/>
          <w:szCs w:val="28"/>
          <w:lang w:eastAsia="en-GB"/>
        </w:rPr>
        <w:t xml:space="preserve">RESTRICTED Data                      </w:t>
      </w:r>
      <w:r w:rsidRPr="00F337D6">
        <w:rPr>
          <w:rFonts w:ascii="Arial" w:eastAsia="Times New Roman" w:hAnsi="Arial" w:cs="Arial"/>
          <w:b/>
          <w:color w:val="538135"/>
          <w:sz w:val="28"/>
          <w:szCs w:val="28"/>
          <w:lang w:eastAsia="en-GB"/>
        </w:rPr>
        <w:t>Wirral Attendance Service</w:t>
      </w:r>
      <w:r w:rsidRPr="00F337D6">
        <w:rPr>
          <w:rFonts w:ascii="Franklin Gothic Demi" w:eastAsia="Times New Roman" w:hAnsi="Franklin Gothic Demi" w:cs="Arial"/>
          <w:bCs/>
          <w:color w:val="538135"/>
          <w:sz w:val="28"/>
          <w:szCs w:val="28"/>
          <w:lang w:eastAsia="en-GB"/>
        </w:rPr>
        <w:t xml:space="preserve">: Leaver </w:t>
      </w:r>
      <w:r w:rsidRPr="00F337D6">
        <w:rPr>
          <w:rFonts w:ascii="Arial" w:eastAsia="Times New Roman" w:hAnsi="Arial" w:cs="Arial"/>
          <w:b/>
          <w:color w:val="538135"/>
          <w:sz w:val="28"/>
          <w:szCs w:val="24"/>
          <w:lang w:eastAsia="en-GB"/>
        </w:rPr>
        <w:t xml:space="preserve">Notification         </w:t>
      </w:r>
    </w:p>
    <w:p w14:paraId="3DF2610A" w14:textId="77777777" w:rsidR="00F337D6" w:rsidRPr="00F337D6" w:rsidRDefault="00F337D6" w:rsidP="00F337D6">
      <w:pPr>
        <w:spacing w:after="0" w:line="240" w:lineRule="auto"/>
        <w:rPr>
          <w:rFonts w:ascii="Arial" w:eastAsia="Times New Roman" w:hAnsi="Arial"/>
          <w:vanish/>
          <w:sz w:val="20"/>
          <w:szCs w:val="24"/>
          <w:lang w:val="en-US"/>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4394"/>
        <w:gridCol w:w="3261"/>
        <w:gridCol w:w="3969"/>
      </w:tblGrid>
      <w:tr w:rsidR="00F337D6" w:rsidRPr="00F337D6" w14:paraId="18CAEA66" w14:textId="77777777" w:rsidTr="00F337D6">
        <w:trPr>
          <w:trHeight w:val="108"/>
        </w:trPr>
        <w:tc>
          <w:tcPr>
            <w:tcW w:w="3544" w:type="dxa"/>
            <w:shd w:val="clear" w:color="auto" w:fill="538135"/>
            <w:vAlign w:val="center"/>
          </w:tcPr>
          <w:p w14:paraId="16819C8C"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 xml:space="preserve">School </w:t>
            </w:r>
          </w:p>
        </w:tc>
        <w:tc>
          <w:tcPr>
            <w:tcW w:w="4394" w:type="dxa"/>
            <w:shd w:val="clear" w:color="auto" w:fill="auto"/>
            <w:vAlign w:val="center"/>
          </w:tcPr>
          <w:p w14:paraId="055F529F"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538135"/>
            <w:vAlign w:val="center"/>
          </w:tcPr>
          <w:p w14:paraId="34F1543C" w14:textId="77777777" w:rsidR="00F337D6" w:rsidRPr="00F337D6" w:rsidRDefault="00F337D6" w:rsidP="00F337D6">
            <w:pPr>
              <w:spacing w:after="0" w:line="240" w:lineRule="auto"/>
              <w:ind w:right="-816"/>
              <w:outlineLvl w:val="0"/>
              <w:rPr>
                <w:rFonts w:ascii="Arial" w:eastAsia="Times New Roman" w:hAnsi="Arial" w:cs="Arial"/>
                <w:b/>
                <w:color w:val="767171"/>
                <w:sz w:val="20"/>
                <w:szCs w:val="20"/>
                <w:lang w:eastAsia="en-GB"/>
              </w:rPr>
            </w:pPr>
            <w:r w:rsidRPr="00F337D6">
              <w:rPr>
                <w:rFonts w:ascii="Arial" w:eastAsia="Times New Roman" w:hAnsi="Arial" w:cs="Arial"/>
                <w:b/>
                <w:color w:val="FFFFFF"/>
                <w:sz w:val="20"/>
                <w:szCs w:val="20"/>
                <w:lang w:eastAsia="en-GB"/>
              </w:rPr>
              <w:t>D</w:t>
            </w:r>
            <w:r w:rsidRPr="00F337D6">
              <w:rPr>
                <w:rFonts w:ascii="Arial" w:eastAsia="Times New Roman" w:hAnsi="Arial" w:cs="Arial"/>
                <w:b/>
                <w:color w:val="FFFFFF"/>
                <w:sz w:val="20"/>
                <w:szCs w:val="20"/>
                <w:shd w:val="clear" w:color="auto" w:fill="538135"/>
                <w:lang w:eastAsia="en-GB"/>
              </w:rPr>
              <w:t>ate form submitted</w:t>
            </w:r>
          </w:p>
        </w:tc>
        <w:tc>
          <w:tcPr>
            <w:tcW w:w="3969" w:type="dxa"/>
            <w:shd w:val="clear" w:color="auto" w:fill="auto"/>
            <w:vAlign w:val="center"/>
          </w:tcPr>
          <w:p w14:paraId="29395DA9" w14:textId="07C64B5C"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b/>
                <w:color w:val="0070C0"/>
                <w:sz w:val="28"/>
                <w:szCs w:val="28"/>
              </w:rPr>
              <w:t>04/06/2024</w:t>
            </w:r>
          </w:p>
        </w:tc>
      </w:tr>
    </w:tbl>
    <w:p w14:paraId="3B8F01E7" w14:textId="77777777" w:rsidR="00F337D6" w:rsidRPr="00F337D6" w:rsidRDefault="00F337D6" w:rsidP="00F337D6">
      <w:pPr>
        <w:spacing w:after="0" w:line="240" w:lineRule="auto"/>
        <w:rPr>
          <w:rFonts w:ascii="Arial" w:eastAsia="Times New Roman" w:hAnsi="Arial" w:cs="Arial"/>
          <w:color w:val="767171"/>
          <w:sz w:val="24"/>
          <w:szCs w:val="24"/>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35"/>
        <w:gridCol w:w="4379"/>
        <w:gridCol w:w="3298"/>
        <w:gridCol w:w="3956"/>
      </w:tblGrid>
      <w:tr w:rsidR="00F337D6" w:rsidRPr="00F337D6" w14:paraId="22A00FA2" w14:textId="77777777" w:rsidTr="00F337D6">
        <w:trPr>
          <w:trHeight w:val="88"/>
        </w:trPr>
        <w:tc>
          <w:tcPr>
            <w:tcW w:w="3544" w:type="dxa"/>
            <w:shd w:val="clear" w:color="auto" w:fill="538135"/>
            <w:vAlign w:val="center"/>
          </w:tcPr>
          <w:p w14:paraId="7848D341"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Full name of pupil</w:t>
            </w:r>
          </w:p>
        </w:tc>
        <w:tc>
          <w:tcPr>
            <w:tcW w:w="4394" w:type="dxa"/>
            <w:shd w:val="clear" w:color="auto" w:fill="auto"/>
            <w:vAlign w:val="center"/>
          </w:tcPr>
          <w:p w14:paraId="1CDD6ABD"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538135"/>
            <w:vAlign w:val="center"/>
          </w:tcPr>
          <w:p w14:paraId="75548D87"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UPN</w:t>
            </w:r>
          </w:p>
        </w:tc>
        <w:tc>
          <w:tcPr>
            <w:tcW w:w="3969" w:type="dxa"/>
            <w:shd w:val="clear" w:color="auto" w:fill="auto"/>
            <w:vAlign w:val="center"/>
          </w:tcPr>
          <w:p w14:paraId="47C66F13"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57DDB771" w14:textId="77777777" w:rsidTr="00F337D6">
        <w:trPr>
          <w:trHeight w:val="194"/>
        </w:trPr>
        <w:tc>
          <w:tcPr>
            <w:tcW w:w="3544" w:type="dxa"/>
            <w:shd w:val="clear" w:color="auto" w:fill="538135"/>
            <w:vAlign w:val="center"/>
          </w:tcPr>
          <w:p w14:paraId="71848A9F"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DOB</w:t>
            </w:r>
          </w:p>
        </w:tc>
        <w:tc>
          <w:tcPr>
            <w:tcW w:w="4394" w:type="dxa"/>
            <w:shd w:val="clear" w:color="auto" w:fill="auto"/>
            <w:vAlign w:val="center"/>
          </w:tcPr>
          <w:p w14:paraId="04C6EEA0"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538135"/>
            <w:vAlign w:val="center"/>
          </w:tcPr>
          <w:p w14:paraId="5EBD2326"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Year Group</w:t>
            </w:r>
          </w:p>
        </w:tc>
        <w:tc>
          <w:tcPr>
            <w:tcW w:w="3969" w:type="dxa"/>
            <w:shd w:val="clear" w:color="auto" w:fill="auto"/>
            <w:vAlign w:val="center"/>
          </w:tcPr>
          <w:p w14:paraId="18FA5D65" w14:textId="50BCE7DE"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808080"/>
                <w:sz w:val="24"/>
                <w:szCs w:val="24"/>
                <w:lang w:eastAsia="en-GB"/>
              </w:rPr>
              <w:t>Choose an item.</w:t>
            </w:r>
          </w:p>
        </w:tc>
      </w:tr>
      <w:tr w:rsidR="00F337D6" w:rsidRPr="00F337D6" w14:paraId="2058FB65" w14:textId="77777777" w:rsidTr="00F337D6">
        <w:trPr>
          <w:trHeight w:val="28"/>
        </w:trPr>
        <w:tc>
          <w:tcPr>
            <w:tcW w:w="3544" w:type="dxa"/>
            <w:shd w:val="clear" w:color="auto" w:fill="538135"/>
            <w:vAlign w:val="center"/>
          </w:tcPr>
          <w:p w14:paraId="6FD35C64"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Gender</w:t>
            </w:r>
          </w:p>
        </w:tc>
        <w:tc>
          <w:tcPr>
            <w:tcW w:w="4394" w:type="dxa"/>
            <w:shd w:val="clear" w:color="auto" w:fill="auto"/>
            <w:vAlign w:val="center"/>
          </w:tcPr>
          <w:p w14:paraId="1A8C4937" w14:textId="34008CA9"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767171"/>
                <w:sz w:val="20"/>
                <w:szCs w:val="20"/>
                <w:lang w:eastAsia="en-GB"/>
              </w:rPr>
              <w:t xml:space="preserve">Male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Female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  </w:t>
            </w:r>
            <w:r w:rsidRPr="00F337D6">
              <w:rPr>
                <w:rFonts w:ascii="Arial" w:eastAsia="Times New Roman" w:hAnsi="Arial" w:cs="Arial"/>
                <w:color w:val="767171"/>
                <w:sz w:val="24"/>
                <w:szCs w:val="24"/>
                <w:lang w:eastAsia="en-GB"/>
              </w:rPr>
              <w:t xml:space="preserve">    </w:t>
            </w:r>
          </w:p>
        </w:tc>
        <w:tc>
          <w:tcPr>
            <w:tcW w:w="3261" w:type="dxa"/>
            <w:shd w:val="clear" w:color="auto" w:fill="538135"/>
            <w:vAlign w:val="center"/>
          </w:tcPr>
          <w:p w14:paraId="12E17137"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Ethnicity</w:t>
            </w:r>
          </w:p>
        </w:tc>
        <w:tc>
          <w:tcPr>
            <w:tcW w:w="3969" w:type="dxa"/>
            <w:shd w:val="clear" w:color="auto" w:fill="auto"/>
            <w:vAlign w:val="center"/>
          </w:tcPr>
          <w:p w14:paraId="6DC1013A" w14:textId="49066C23"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767171"/>
                <w:sz w:val="20"/>
                <w:szCs w:val="20"/>
                <w:lang w:eastAsia="en-GB"/>
              </w:rPr>
              <w:t>White - British</w:t>
            </w:r>
          </w:p>
        </w:tc>
      </w:tr>
      <w:tr w:rsidR="00F337D6" w:rsidRPr="00F337D6" w14:paraId="45EAA9C3" w14:textId="77777777" w:rsidTr="00F337D6">
        <w:trPr>
          <w:trHeight w:val="28"/>
        </w:trPr>
        <w:tc>
          <w:tcPr>
            <w:tcW w:w="3544" w:type="dxa"/>
            <w:shd w:val="clear" w:color="auto" w:fill="538135"/>
            <w:vAlign w:val="center"/>
          </w:tcPr>
          <w:p w14:paraId="10B105C5"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Current (or former) home address</w:t>
            </w:r>
          </w:p>
        </w:tc>
        <w:tc>
          <w:tcPr>
            <w:tcW w:w="11624" w:type="dxa"/>
            <w:gridSpan w:val="3"/>
            <w:shd w:val="clear" w:color="auto" w:fill="auto"/>
            <w:vAlign w:val="center"/>
          </w:tcPr>
          <w:p w14:paraId="72371341" w14:textId="77777777" w:rsidR="00F337D6" w:rsidRPr="00F337D6" w:rsidRDefault="00F337D6" w:rsidP="00F337D6">
            <w:pPr>
              <w:spacing w:after="0" w:line="240" w:lineRule="auto"/>
              <w:ind w:right="-816"/>
              <w:outlineLvl w:val="0"/>
              <w:rPr>
                <w:rFonts w:ascii="PT Sans" w:eastAsia="Times New Roman" w:hAnsi="PT Sans" w:cs="Arial"/>
                <w:color w:val="3C3735"/>
                <w:sz w:val="21"/>
                <w:szCs w:val="21"/>
                <w:shd w:val="clear" w:color="auto" w:fill="FFFFFF"/>
                <w:lang w:eastAsia="en-GB"/>
              </w:rPr>
            </w:pPr>
          </w:p>
        </w:tc>
      </w:tr>
      <w:tr w:rsidR="00F337D6" w:rsidRPr="00F337D6" w14:paraId="7098CAF5" w14:textId="77777777" w:rsidTr="00F337D6">
        <w:trPr>
          <w:trHeight w:val="28"/>
        </w:trPr>
        <w:tc>
          <w:tcPr>
            <w:tcW w:w="3544" w:type="dxa"/>
            <w:shd w:val="clear" w:color="auto" w:fill="538135"/>
            <w:vAlign w:val="center"/>
          </w:tcPr>
          <w:p w14:paraId="567F6F23"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Full name(s) of parent(s) / carer(s) and relationship to child</w:t>
            </w:r>
          </w:p>
        </w:tc>
        <w:tc>
          <w:tcPr>
            <w:tcW w:w="11624" w:type="dxa"/>
            <w:gridSpan w:val="3"/>
            <w:shd w:val="clear" w:color="auto" w:fill="auto"/>
            <w:vAlign w:val="center"/>
          </w:tcPr>
          <w:p w14:paraId="71D76EA0"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p w14:paraId="70BBD2F4"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6082987C" w14:textId="77777777" w:rsidTr="00F337D6">
        <w:trPr>
          <w:trHeight w:val="28"/>
        </w:trPr>
        <w:tc>
          <w:tcPr>
            <w:tcW w:w="3544" w:type="dxa"/>
            <w:shd w:val="clear" w:color="auto" w:fill="538135"/>
            <w:vAlign w:val="center"/>
          </w:tcPr>
          <w:p w14:paraId="30AEFDA2"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Parent  / carer contact ‘phone number(s)</w:t>
            </w:r>
          </w:p>
          <w:p w14:paraId="44450798"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p>
          <w:p w14:paraId="27412098"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p>
        </w:tc>
        <w:tc>
          <w:tcPr>
            <w:tcW w:w="4394" w:type="dxa"/>
            <w:shd w:val="clear" w:color="auto" w:fill="auto"/>
            <w:vAlign w:val="center"/>
          </w:tcPr>
          <w:p w14:paraId="088C40E9"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3308" w:type="dxa"/>
            <w:shd w:val="clear" w:color="auto" w:fill="538135"/>
            <w:vAlign w:val="center"/>
          </w:tcPr>
          <w:p w14:paraId="07A2EE62" w14:textId="77777777" w:rsidR="00F337D6" w:rsidRPr="00F337D6" w:rsidRDefault="00F337D6" w:rsidP="00F337D6">
            <w:pPr>
              <w:spacing w:after="0" w:line="240" w:lineRule="auto"/>
              <w:ind w:right="-816"/>
              <w:outlineLvl w:val="0"/>
              <w:rPr>
                <w:rFonts w:ascii="Arial" w:eastAsia="Times New Roman" w:hAnsi="Arial" w:cs="Arial"/>
                <w:b/>
                <w:color w:val="767171"/>
                <w:sz w:val="20"/>
                <w:szCs w:val="20"/>
                <w:lang w:eastAsia="en-GB"/>
              </w:rPr>
            </w:pPr>
            <w:r w:rsidRPr="00F337D6">
              <w:rPr>
                <w:rFonts w:ascii="Arial" w:eastAsia="Times New Roman" w:hAnsi="Arial" w:cs="Arial"/>
                <w:b/>
                <w:color w:val="FFFFFF"/>
                <w:sz w:val="20"/>
                <w:szCs w:val="20"/>
                <w:lang w:eastAsia="en-GB"/>
              </w:rPr>
              <w:t>Contact email address</w:t>
            </w:r>
          </w:p>
        </w:tc>
        <w:tc>
          <w:tcPr>
            <w:tcW w:w="3922" w:type="dxa"/>
            <w:shd w:val="clear" w:color="auto" w:fill="auto"/>
            <w:vAlign w:val="center"/>
          </w:tcPr>
          <w:p w14:paraId="109FE0E0"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bl>
    <w:p w14:paraId="0D20C636" w14:textId="77777777" w:rsidR="00F337D6" w:rsidRPr="00F337D6" w:rsidRDefault="00F337D6" w:rsidP="00F337D6">
      <w:pPr>
        <w:spacing w:after="0" w:line="240" w:lineRule="auto"/>
        <w:rPr>
          <w:rFonts w:ascii="Arial" w:eastAsia="Times New Roman" w:hAnsi="Arial" w:cs="Arial"/>
          <w:color w:val="767171"/>
          <w:sz w:val="24"/>
          <w:szCs w:val="24"/>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5528"/>
        <w:gridCol w:w="2127"/>
        <w:gridCol w:w="3969"/>
      </w:tblGrid>
      <w:tr w:rsidR="00F337D6" w:rsidRPr="00F337D6" w14:paraId="4768680D" w14:textId="77777777" w:rsidTr="00F337D6">
        <w:trPr>
          <w:trHeight w:val="88"/>
        </w:trPr>
        <w:tc>
          <w:tcPr>
            <w:tcW w:w="3544" w:type="dxa"/>
            <w:shd w:val="clear" w:color="auto" w:fill="538135"/>
          </w:tcPr>
          <w:p w14:paraId="3D60AE14" w14:textId="77777777" w:rsidR="00F337D6" w:rsidRPr="00F337D6" w:rsidRDefault="00F337D6" w:rsidP="00F337D6">
            <w:pPr>
              <w:spacing w:after="0" w:line="240" w:lineRule="auto"/>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New school (if known)</w:t>
            </w:r>
          </w:p>
        </w:tc>
        <w:tc>
          <w:tcPr>
            <w:tcW w:w="5528" w:type="dxa"/>
            <w:shd w:val="clear" w:color="auto" w:fill="auto"/>
            <w:vAlign w:val="center"/>
          </w:tcPr>
          <w:p w14:paraId="41031267"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2127" w:type="dxa"/>
            <w:shd w:val="clear" w:color="auto" w:fill="538135"/>
            <w:vAlign w:val="center"/>
          </w:tcPr>
          <w:p w14:paraId="2DE5CACB"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Date of Admission</w:t>
            </w:r>
          </w:p>
        </w:tc>
        <w:tc>
          <w:tcPr>
            <w:tcW w:w="3969" w:type="dxa"/>
            <w:shd w:val="clear" w:color="auto" w:fill="auto"/>
            <w:vAlign w:val="center"/>
          </w:tcPr>
          <w:p w14:paraId="63A18B43"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05FD78AF" w14:textId="77777777" w:rsidTr="00F337D6">
        <w:trPr>
          <w:trHeight w:val="88"/>
        </w:trPr>
        <w:tc>
          <w:tcPr>
            <w:tcW w:w="3544" w:type="dxa"/>
            <w:shd w:val="clear" w:color="auto" w:fill="538135"/>
          </w:tcPr>
          <w:p w14:paraId="0B6C84FB" w14:textId="77777777" w:rsidR="00F337D6" w:rsidRPr="00F337D6" w:rsidRDefault="00F337D6" w:rsidP="00F337D6">
            <w:pPr>
              <w:spacing w:after="0" w:line="240" w:lineRule="auto"/>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New local authority (if known)</w:t>
            </w:r>
          </w:p>
        </w:tc>
        <w:tc>
          <w:tcPr>
            <w:tcW w:w="11624" w:type="dxa"/>
            <w:gridSpan w:val="3"/>
            <w:shd w:val="clear" w:color="auto" w:fill="auto"/>
            <w:vAlign w:val="center"/>
          </w:tcPr>
          <w:p w14:paraId="5D3644E2"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64C4E1C7" w14:textId="77777777" w:rsidTr="00F337D6">
        <w:trPr>
          <w:trHeight w:val="88"/>
        </w:trPr>
        <w:tc>
          <w:tcPr>
            <w:tcW w:w="3544" w:type="dxa"/>
            <w:shd w:val="clear" w:color="auto" w:fill="538135"/>
          </w:tcPr>
          <w:p w14:paraId="680B783C" w14:textId="77777777" w:rsidR="00F337D6" w:rsidRPr="00F337D6" w:rsidRDefault="00F337D6" w:rsidP="00F337D6">
            <w:pPr>
              <w:spacing w:after="0" w:line="240" w:lineRule="auto"/>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New home address (if known / applicable)</w:t>
            </w:r>
          </w:p>
        </w:tc>
        <w:tc>
          <w:tcPr>
            <w:tcW w:w="11624" w:type="dxa"/>
            <w:gridSpan w:val="3"/>
            <w:shd w:val="clear" w:color="auto" w:fill="auto"/>
            <w:vAlign w:val="center"/>
          </w:tcPr>
          <w:p w14:paraId="1B108B83"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bl>
    <w:p w14:paraId="70166A2E" w14:textId="77777777" w:rsidR="00F337D6" w:rsidRPr="00F337D6" w:rsidRDefault="00F337D6" w:rsidP="00F337D6">
      <w:pPr>
        <w:spacing w:after="0" w:line="240" w:lineRule="auto"/>
        <w:ind w:right="-816"/>
        <w:outlineLvl w:val="0"/>
        <w:rPr>
          <w:rFonts w:ascii="Arial" w:eastAsia="Times New Roman" w:hAnsi="Arial" w:cs="Arial"/>
          <w:b/>
          <w:color w:val="767171"/>
          <w:sz w:val="20"/>
          <w:szCs w:val="20"/>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2580"/>
        <w:gridCol w:w="5216"/>
        <w:gridCol w:w="3828"/>
      </w:tblGrid>
      <w:tr w:rsidR="00F337D6" w:rsidRPr="00F337D6" w14:paraId="453E4E99" w14:textId="77777777" w:rsidTr="00F337D6">
        <w:trPr>
          <w:trHeight w:val="28"/>
        </w:trPr>
        <w:tc>
          <w:tcPr>
            <w:tcW w:w="3544" w:type="dxa"/>
            <w:shd w:val="clear" w:color="auto" w:fill="538135"/>
            <w:vAlign w:val="center"/>
          </w:tcPr>
          <w:p w14:paraId="26F44D37"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Has the pupil been removed from the school roll?</w:t>
            </w:r>
          </w:p>
        </w:tc>
        <w:tc>
          <w:tcPr>
            <w:tcW w:w="2580" w:type="dxa"/>
            <w:shd w:val="clear" w:color="auto" w:fill="auto"/>
            <w:vAlign w:val="center"/>
          </w:tcPr>
          <w:p w14:paraId="0542FD0B" w14:textId="21C09BE4"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767171"/>
                <w:sz w:val="20"/>
                <w:szCs w:val="20"/>
                <w:lang w:eastAsia="en-GB"/>
              </w:rPr>
              <w:t xml:space="preserve">Yes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No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   </w:t>
            </w:r>
          </w:p>
        </w:tc>
        <w:tc>
          <w:tcPr>
            <w:tcW w:w="5216" w:type="dxa"/>
            <w:shd w:val="clear" w:color="auto" w:fill="538135"/>
            <w:vAlign w:val="center"/>
          </w:tcPr>
          <w:p w14:paraId="75F23C1A"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18"/>
                <w:szCs w:val="20"/>
                <w:lang w:eastAsia="en-GB"/>
              </w:rPr>
              <w:t>What grounds* have been used / are proposed to be used?</w:t>
            </w:r>
          </w:p>
        </w:tc>
        <w:tc>
          <w:tcPr>
            <w:tcW w:w="3828" w:type="dxa"/>
            <w:shd w:val="clear" w:color="auto" w:fill="auto"/>
            <w:vAlign w:val="center"/>
          </w:tcPr>
          <w:p w14:paraId="68F8989F" w14:textId="4A60C6E0" w:rsidR="00F337D6" w:rsidRPr="00F337D6" w:rsidRDefault="00F337D6" w:rsidP="00F337D6">
            <w:pPr>
              <w:spacing w:after="0" w:line="240" w:lineRule="auto"/>
              <w:outlineLvl w:val="0"/>
              <w:rPr>
                <w:rFonts w:ascii="Arial" w:eastAsia="Times New Roman" w:hAnsi="Arial" w:cs="Arial"/>
                <w:color w:val="767171"/>
                <w:sz w:val="24"/>
                <w:szCs w:val="24"/>
                <w:lang w:eastAsia="en-GB"/>
              </w:rPr>
            </w:pPr>
            <w:r w:rsidRPr="00F337D6">
              <w:rPr>
                <w:rFonts w:ascii="Arial" w:eastAsia="Times New Roman" w:hAnsi="Arial" w:cs="Arial"/>
                <w:color w:val="767171"/>
                <w:sz w:val="24"/>
                <w:szCs w:val="24"/>
                <w:lang w:eastAsia="en-GB"/>
              </w:rPr>
              <w:t xml:space="preserve">     </w:t>
            </w:r>
          </w:p>
          <w:p w14:paraId="2403EA40"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2E3C9629" w14:textId="77777777" w:rsidTr="00F337D6">
        <w:trPr>
          <w:trHeight w:val="28"/>
        </w:trPr>
        <w:tc>
          <w:tcPr>
            <w:tcW w:w="3544" w:type="dxa"/>
            <w:shd w:val="clear" w:color="auto" w:fill="538135"/>
            <w:vAlign w:val="center"/>
          </w:tcPr>
          <w:p w14:paraId="025A2A03"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Date of removal?</w:t>
            </w:r>
          </w:p>
        </w:tc>
        <w:tc>
          <w:tcPr>
            <w:tcW w:w="2580" w:type="dxa"/>
            <w:shd w:val="clear" w:color="auto" w:fill="auto"/>
            <w:vAlign w:val="center"/>
          </w:tcPr>
          <w:p w14:paraId="580A742E" w14:textId="4777B1AE"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b/>
                <w:color w:val="0070C0"/>
                <w:sz w:val="28"/>
                <w:szCs w:val="28"/>
                <w:lang w:eastAsia="en-GB"/>
              </w:rPr>
              <w:t>04/06/2024</w:t>
            </w:r>
          </w:p>
        </w:tc>
        <w:tc>
          <w:tcPr>
            <w:tcW w:w="5216" w:type="dxa"/>
            <w:shd w:val="clear" w:color="auto" w:fill="538135"/>
            <w:vAlign w:val="center"/>
          </w:tcPr>
          <w:p w14:paraId="2417E04E" w14:textId="77777777" w:rsidR="00F337D6" w:rsidRPr="00F337D6" w:rsidRDefault="00F337D6" w:rsidP="00F337D6">
            <w:pPr>
              <w:spacing w:after="0" w:line="240" w:lineRule="auto"/>
              <w:ind w:right="-816"/>
              <w:outlineLvl w:val="0"/>
              <w:rPr>
                <w:rFonts w:ascii="Arial" w:eastAsia="Times New Roman" w:hAnsi="Arial" w:cs="Arial"/>
                <w:b/>
                <w:color w:val="FFFFFF"/>
                <w:sz w:val="18"/>
                <w:szCs w:val="20"/>
                <w:lang w:eastAsia="en-GB"/>
              </w:rPr>
            </w:pPr>
            <w:r w:rsidRPr="00F337D6">
              <w:rPr>
                <w:rFonts w:ascii="Arial" w:eastAsia="Times New Roman" w:hAnsi="Arial" w:cs="Arial"/>
                <w:b/>
                <w:color w:val="FFFFFF"/>
                <w:sz w:val="18"/>
                <w:szCs w:val="20"/>
                <w:lang w:eastAsia="en-GB"/>
              </w:rPr>
              <w:t>Has this child been formally referred to CME?</w:t>
            </w:r>
          </w:p>
        </w:tc>
        <w:tc>
          <w:tcPr>
            <w:tcW w:w="3828" w:type="dxa"/>
            <w:shd w:val="clear" w:color="auto" w:fill="auto"/>
            <w:vAlign w:val="center"/>
          </w:tcPr>
          <w:p w14:paraId="4304E7C7" w14:textId="2DE74361"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767171"/>
                <w:sz w:val="20"/>
                <w:szCs w:val="20"/>
                <w:lang w:eastAsia="en-GB"/>
              </w:rPr>
              <w:t xml:space="preserve">Yes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No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   </w:t>
            </w:r>
            <w:r w:rsidRPr="00F337D6">
              <w:rPr>
                <w:rFonts w:ascii="Arial" w:eastAsia="Times New Roman" w:hAnsi="Arial" w:cs="Arial"/>
                <w:color w:val="767171"/>
                <w:sz w:val="24"/>
                <w:szCs w:val="24"/>
                <w:lang w:eastAsia="en-GB"/>
              </w:rPr>
              <w:t xml:space="preserve">      </w:t>
            </w:r>
          </w:p>
        </w:tc>
      </w:tr>
    </w:tbl>
    <w:p w14:paraId="655966B4" w14:textId="77777777" w:rsidR="00F337D6" w:rsidRPr="00F337D6" w:rsidRDefault="00F337D6" w:rsidP="00F337D6">
      <w:pPr>
        <w:spacing w:after="0" w:line="240" w:lineRule="auto"/>
        <w:jc w:val="center"/>
        <w:rPr>
          <w:rFonts w:ascii="Arial" w:eastAsia="Times New Roman" w:hAnsi="Arial" w:cs="Arial"/>
          <w:b/>
          <w:i/>
          <w:color w:val="538135"/>
          <w:lang w:eastAsia="en-GB"/>
        </w:rPr>
      </w:pPr>
    </w:p>
    <w:p w14:paraId="31C5EFFE" w14:textId="77777777" w:rsidR="00F337D6" w:rsidRPr="00F337D6" w:rsidRDefault="00F337D6" w:rsidP="00F337D6">
      <w:pPr>
        <w:spacing w:after="0" w:line="240" w:lineRule="auto"/>
        <w:jc w:val="center"/>
        <w:rPr>
          <w:rFonts w:ascii="Arial" w:eastAsia="Times New Roman" w:hAnsi="Arial" w:cs="Arial"/>
          <w:b/>
          <w:i/>
          <w:color w:val="538135"/>
          <w:lang w:eastAsia="en-GB"/>
        </w:rPr>
      </w:pPr>
      <w:r w:rsidRPr="00F337D6">
        <w:rPr>
          <w:rFonts w:ascii="Arial" w:eastAsia="Times New Roman" w:hAnsi="Arial" w:cs="Arial"/>
          <w:b/>
          <w:i/>
          <w:color w:val="538135"/>
          <w:lang w:eastAsia="en-GB"/>
        </w:rPr>
        <w:t>* In accordance with regulation 8 of the Education (Pupil Registration) (England) (Amendment) Regulations 2016 which specify the grounds under which schools can lawfully remove a pupil’s name from their admissions register.</w:t>
      </w:r>
    </w:p>
    <w:p w14:paraId="1194ACA2" w14:textId="77777777" w:rsidR="00F337D6" w:rsidRPr="00F337D6" w:rsidRDefault="00F337D6" w:rsidP="00F337D6">
      <w:pPr>
        <w:spacing w:after="0" w:line="240" w:lineRule="auto"/>
        <w:jc w:val="center"/>
        <w:rPr>
          <w:rFonts w:ascii="Arial" w:eastAsia="Times New Roman" w:hAnsi="Arial" w:cs="Arial"/>
          <w:color w:val="538135"/>
          <w:lang w:eastAsia="en-GB"/>
        </w:rPr>
      </w:pPr>
      <w:r w:rsidRPr="00F337D6">
        <w:rPr>
          <w:rFonts w:ascii="Arial" w:eastAsia="Times New Roman" w:hAnsi="Arial" w:cs="Arial"/>
          <w:color w:val="538135"/>
          <w:lang w:eastAsia="en-GB"/>
        </w:rPr>
        <w:lastRenderedPageBreak/>
        <w:t>The effective sharing of information between schools and local authorities is crucial to ensuring that all children &amp; young people of statutory school age are safeguarded and receiving a suitable education. Under the amended 2016 Regulations, all schools (including Academies, Free and Independent Schools) are required to inform the LA as soon as possible when they are about to delete a pupil’s name from the admission register.</w:t>
      </w:r>
    </w:p>
    <w:p w14:paraId="0FAF6FA9" w14:textId="77777777" w:rsidR="00F337D6" w:rsidRPr="00F337D6" w:rsidRDefault="00F337D6" w:rsidP="00F337D6">
      <w:pPr>
        <w:spacing w:after="0" w:line="240" w:lineRule="auto"/>
        <w:jc w:val="center"/>
        <w:rPr>
          <w:rFonts w:ascii="Arial" w:eastAsia="Times New Roman" w:hAnsi="Arial" w:cs="Arial"/>
          <w:b/>
          <w:color w:val="538135"/>
          <w:lang w:eastAsia="en-GB"/>
        </w:rPr>
      </w:pPr>
      <w:r w:rsidRPr="00F337D6">
        <w:rPr>
          <w:rFonts w:ascii="Arial" w:eastAsia="Times New Roman" w:hAnsi="Arial" w:cs="Arial"/>
          <w:b/>
          <w:color w:val="538135"/>
          <w:lang w:eastAsia="en-GB"/>
        </w:rPr>
        <w:t xml:space="preserve">Please send to: </w:t>
      </w:r>
      <w:hyperlink r:id="rId37" w:history="1">
        <w:r w:rsidRPr="00F337D6">
          <w:rPr>
            <w:rFonts w:ascii="Arial" w:eastAsia="Times New Roman" w:hAnsi="Arial" w:cs="Arial"/>
            <w:b/>
            <w:color w:val="0000FF"/>
            <w:u w:val="single"/>
            <w:lang w:eastAsia="en-GB"/>
          </w:rPr>
          <w:t>schoolattendance@wirral.gov.uk</w:t>
        </w:r>
      </w:hyperlink>
    </w:p>
    <w:p w14:paraId="209552EA" w14:textId="77777777" w:rsidR="00525760" w:rsidRDefault="00525760" w:rsidP="00E67C0B">
      <w:pPr>
        <w:tabs>
          <w:tab w:val="left" w:pos="1710"/>
        </w:tabs>
        <w:spacing w:after="0"/>
        <w:rPr>
          <w:rFonts w:ascii="Arial" w:hAnsi="Arial" w:cs="Arial"/>
          <w:b/>
          <w:bCs/>
          <w:sz w:val="24"/>
          <w:szCs w:val="24"/>
          <w:u w:val="single"/>
        </w:rPr>
      </w:pPr>
    </w:p>
    <w:p w14:paraId="21C58E97" w14:textId="77777777" w:rsidR="00525760" w:rsidRDefault="00525760" w:rsidP="00E67C0B">
      <w:pPr>
        <w:tabs>
          <w:tab w:val="left" w:pos="1710"/>
        </w:tabs>
        <w:spacing w:after="0"/>
        <w:rPr>
          <w:rFonts w:ascii="Arial" w:hAnsi="Arial" w:cs="Arial"/>
          <w:b/>
          <w:bCs/>
          <w:sz w:val="24"/>
          <w:szCs w:val="24"/>
          <w:u w:val="single"/>
        </w:rPr>
        <w:sectPr w:rsidR="00525760" w:rsidSect="00327962">
          <w:pgSz w:w="16838" w:h="11906" w:orient="landscape"/>
          <w:pgMar w:top="1134" w:right="737" w:bottom="1134" w:left="1701" w:header="709" w:footer="567" w:gutter="0"/>
          <w:cols w:space="708"/>
          <w:docGrid w:linePitch="360"/>
        </w:sectPr>
      </w:pPr>
    </w:p>
    <w:p w14:paraId="32FBF3A0" w14:textId="0441B3E2" w:rsidR="00D34292" w:rsidRDefault="00246C44" w:rsidP="00E67C0B">
      <w:pPr>
        <w:tabs>
          <w:tab w:val="left" w:pos="1710"/>
        </w:tabs>
        <w:spacing w:after="0"/>
        <w:rPr>
          <w:rFonts w:ascii="Arial" w:hAnsi="Arial" w:cs="Arial"/>
          <w:b/>
          <w:bCs/>
          <w:sz w:val="24"/>
          <w:szCs w:val="24"/>
          <w:u w:val="single"/>
        </w:rPr>
      </w:pPr>
      <w:r w:rsidRPr="00165B4B">
        <w:rPr>
          <w:rFonts w:ascii="Arial" w:hAnsi="Arial" w:cs="Arial"/>
          <w:b/>
          <w:bCs/>
          <w:sz w:val="24"/>
          <w:szCs w:val="24"/>
          <w:u w:val="single"/>
        </w:rPr>
        <w:lastRenderedPageBreak/>
        <w:t>Appendix</w:t>
      </w:r>
      <w:r w:rsidR="002C25C5">
        <w:rPr>
          <w:rFonts w:ascii="Arial" w:hAnsi="Arial" w:cs="Arial"/>
          <w:b/>
          <w:bCs/>
          <w:sz w:val="24"/>
          <w:szCs w:val="24"/>
          <w:u w:val="single"/>
        </w:rPr>
        <w:t xml:space="preserve"> 1</w:t>
      </w:r>
      <w:r w:rsidR="00E87C61">
        <w:rPr>
          <w:rFonts w:ascii="Arial" w:hAnsi="Arial" w:cs="Arial"/>
          <w:b/>
          <w:bCs/>
          <w:sz w:val="24"/>
          <w:szCs w:val="24"/>
          <w:u w:val="single"/>
        </w:rPr>
        <w:t>7</w:t>
      </w:r>
    </w:p>
    <w:p w14:paraId="4C7B191C" w14:textId="77777777" w:rsidR="00525760" w:rsidRDefault="00525760" w:rsidP="00E67C0B">
      <w:pPr>
        <w:tabs>
          <w:tab w:val="left" w:pos="1710"/>
        </w:tabs>
        <w:spacing w:after="0"/>
        <w:rPr>
          <w:rFonts w:ascii="Arial" w:hAnsi="Arial" w:cs="Arial"/>
          <w:b/>
          <w:bCs/>
          <w:sz w:val="24"/>
          <w:szCs w:val="24"/>
          <w:u w:val="single"/>
        </w:rPr>
      </w:pPr>
    </w:p>
    <w:p w14:paraId="7B3A5BE7" w14:textId="77777777" w:rsidR="00525760" w:rsidRPr="00525760" w:rsidRDefault="00525760" w:rsidP="00525760">
      <w:pPr>
        <w:spacing w:after="0" w:line="240" w:lineRule="auto"/>
        <w:rPr>
          <w:rFonts w:ascii="Arial" w:eastAsia="Times New Roman" w:hAnsi="Arial" w:cs="Arial"/>
          <w:b/>
          <w:color w:val="538135"/>
          <w:sz w:val="28"/>
          <w:szCs w:val="24"/>
          <w:u w:val="single"/>
          <w:lang w:eastAsia="en-GB"/>
        </w:rPr>
      </w:pPr>
      <w:r w:rsidRPr="00525760">
        <w:rPr>
          <w:rFonts w:ascii="Franklin Gothic Demi" w:eastAsia="Times New Roman" w:hAnsi="Franklin Gothic Demi" w:cs="Arial"/>
          <w:bCs/>
          <w:color w:val="FF5050"/>
          <w:sz w:val="28"/>
          <w:szCs w:val="28"/>
          <w:lang w:eastAsia="en-GB"/>
        </w:rPr>
        <w:t xml:space="preserve">     </w:t>
      </w:r>
      <w:r w:rsidRPr="00525760">
        <w:rPr>
          <w:rFonts w:ascii="Franklin Gothic Demi" w:eastAsia="Times New Roman" w:hAnsi="Franklin Gothic Demi" w:cs="Arial"/>
          <w:bCs/>
          <w:color w:val="0070C0"/>
          <w:sz w:val="28"/>
          <w:szCs w:val="28"/>
          <w:lang w:eastAsia="en-GB"/>
        </w:rPr>
        <w:t xml:space="preserve">RESTRICTED Data                      </w:t>
      </w:r>
      <w:r w:rsidRPr="00525760">
        <w:rPr>
          <w:rFonts w:ascii="Arial" w:eastAsia="Times New Roman" w:hAnsi="Arial" w:cs="Arial"/>
          <w:b/>
          <w:color w:val="0070C0"/>
          <w:sz w:val="28"/>
          <w:szCs w:val="28"/>
          <w:lang w:eastAsia="en-GB"/>
        </w:rPr>
        <w:t>Wirral Attendance Service</w:t>
      </w:r>
      <w:r w:rsidRPr="00525760">
        <w:rPr>
          <w:rFonts w:ascii="Franklin Gothic Demi" w:eastAsia="Times New Roman" w:hAnsi="Franklin Gothic Demi" w:cs="Arial"/>
          <w:bCs/>
          <w:color w:val="0070C0"/>
          <w:sz w:val="28"/>
          <w:szCs w:val="28"/>
          <w:lang w:eastAsia="en-GB"/>
        </w:rPr>
        <w:t xml:space="preserve">: Addition to Roll </w:t>
      </w:r>
      <w:r w:rsidRPr="00525760">
        <w:rPr>
          <w:rFonts w:ascii="Arial" w:eastAsia="Times New Roman" w:hAnsi="Arial" w:cs="Arial"/>
          <w:b/>
          <w:color w:val="0070C0"/>
          <w:sz w:val="28"/>
          <w:szCs w:val="24"/>
          <w:lang w:eastAsia="en-GB"/>
        </w:rPr>
        <w:t xml:space="preserve">Notification         </w:t>
      </w:r>
    </w:p>
    <w:p w14:paraId="08E49885" w14:textId="77777777" w:rsidR="00525760" w:rsidRPr="00525760" w:rsidRDefault="00525760" w:rsidP="00525760">
      <w:pPr>
        <w:spacing w:after="0" w:line="240" w:lineRule="auto"/>
        <w:rPr>
          <w:rFonts w:ascii="Arial" w:eastAsia="Times New Roman" w:hAnsi="Arial"/>
          <w:vanish/>
          <w:sz w:val="20"/>
          <w:szCs w:val="24"/>
          <w:lang w:val="en-US"/>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4394"/>
        <w:gridCol w:w="3261"/>
        <w:gridCol w:w="3969"/>
      </w:tblGrid>
      <w:tr w:rsidR="00525760" w:rsidRPr="00525760" w14:paraId="4C6DFF4E" w14:textId="77777777" w:rsidTr="00DA0F59">
        <w:trPr>
          <w:trHeight w:val="108"/>
        </w:trPr>
        <w:tc>
          <w:tcPr>
            <w:tcW w:w="3544" w:type="dxa"/>
            <w:shd w:val="clear" w:color="auto" w:fill="0070C0"/>
            <w:vAlign w:val="center"/>
          </w:tcPr>
          <w:p w14:paraId="44BBD380"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 xml:space="preserve">School </w:t>
            </w:r>
          </w:p>
        </w:tc>
        <w:tc>
          <w:tcPr>
            <w:tcW w:w="4394" w:type="dxa"/>
            <w:shd w:val="clear" w:color="auto" w:fill="auto"/>
            <w:vAlign w:val="center"/>
          </w:tcPr>
          <w:p w14:paraId="74AD9D47"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0070C0"/>
            <w:vAlign w:val="center"/>
          </w:tcPr>
          <w:p w14:paraId="4377AD72" w14:textId="77777777" w:rsidR="00525760" w:rsidRPr="00525760" w:rsidRDefault="00525760" w:rsidP="00525760">
            <w:pPr>
              <w:spacing w:after="0" w:line="240" w:lineRule="auto"/>
              <w:ind w:right="-816"/>
              <w:outlineLvl w:val="0"/>
              <w:rPr>
                <w:rFonts w:ascii="Arial" w:eastAsia="Times New Roman" w:hAnsi="Arial" w:cs="Arial"/>
                <w:b/>
                <w:color w:val="767171"/>
                <w:sz w:val="20"/>
                <w:szCs w:val="20"/>
                <w:lang w:eastAsia="en-GB"/>
              </w:rPr>
            </w:pPr>
            <w:r w:rsidRPr="00525760">
              <w:rPr>
                <w:rFonts w:ascii="Arial" w:eastAsia="Times New Roman" w:hAnsi="Arial" w:cs="Arial"/>
                <w:b/>
                <w:color w:val="FFFFFF"/>
                <w:sz w:val="20"/>
                <w:szCs w:val="20"/>
                <w:lang w:eastAsia="en-GB"/>
              </w:rPr>
              <w:t>Date of Admission</w:t>
            </w:r>
          </w:p>
        </w:tc>
        <w:tc>
          <w:tcPr>
            <w:tcW w:w="3969" w:type="dxa"/>
            <w:shd w:val="clear" w:color="auto" w:fill="auto"/>
            <w:vAlign w:val="center"/>
          </w:tcPr>
          <w:p w14:paraId="6145C39B" w14:textId="602D6FCC"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b/>
                <w:color w:val="0070C0"/>
                <w:sz w:val="28"/>
                <w:szCs w:val="28"/>
              </w:rPr>
              <w:t>04/06/2024</w:t>
            </w:r>
          </w:p>
        </w:tc>
      </w:tr>
    </w:tbl>
    <w:p w14:paraId="32E81FB0" w14:textId="77777777" w:rsidR="00525760" w:rsidRPr="00525760" w:rsidRDefault="00525760" w:rsidP="00525760">
      <w:pPr>
        <w:spacing w:after="0" w:line="240" w:lineRule="auto"/>
        <w:rPr>
          <w:rFonts w:ascii="Arial" w:eastAsia="Times New Roman" w:hAnsi="Arial" w:cs="Arial"/>
          <w:color w:val="767171"/>
          <w:sz w:val="24"/>
          <w:szCs w:val="24"/>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35"/>
        <w:gridCol w:w="4379"/>
        <w:gridCol w:w="3298"/>
        <w:gridCol w:w="3956"/>
      </w:tblGrid>
      <w:tr w:rsidR="00525760" w:rsidRPr="00525760" w14:paraId="3929C882" w14:textId="77777777" w:rsidTr="00DA0F59">
        <w:trPr>
          <w:trHeight w:val="88"/>
        </w:trPr>
        <w:tc>
          <w:tcPr>
            <w:tcW w:w="3544" w:type="dxa"/>
            <w:shd w:val="clear" w:color="auto" w:fill="0070C0"/>
            <w:vAlign w:val="center"/>
          </w:tcPr>
          <w:p w14:paraId="0E14804D"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Full name of pupil</w:t>
            </w:r>
          </w:p>
        </w:tc>
        <w:tc>
          <w:tcPr>
            <w:tcW w:w="4394" w:type="dxa"/>
            <w:shd w:val="clear" w:color="auto" w:fill="auto"/>
            <w:vAlign w:val="center"/>
          </w:tcPr>
          <w:p w14:paraId="438AC9E3"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0070C0"/>
            <w:vAlign w:val="center"/>
          </w:tcPr>
          <w:p w14:paraId="3E6FE0FB"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UPN</w:t>
            </w:r>
          </w:p>
        </w:tc>
        <w:tc>
          <w:tcPr>
            <w:tcW w:w="3969" w:type="dxa"/>
            <w:shd w:val="clear" w:color="auto" w:fill="auto"/>
            <w:vAlign w:val="center"/>
          </w:tcPr>
          <w:p w14:paraId="6516DD04"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r w:rsidR="00525760" w:rsidRPr="00525760" w14:paraId="0E5CF431" w14:textId="77777777" w:rsidTr="00DA0F59">
        <w:trPr>
          <w:trHeight w:val="194"/>
        </w:trPr>
        <w:tc>
          <w:tcPr>
            <w:tcW w:w="3544" w:type="dxa"/>
            <w:shd w:val="clear" w:color="auto" w:fill="0070C0"/>
            <w:vAlign w:val="center"/>
          </w:tcPr>
          <w:p w14:paraId="12FDE5D7"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DOB</w:t>
            </w:r>
          </w:p>
        </w:tc>
        <w:tc>
          <w:tcPr>
            <w:tcW w:w="4394" w:type="dxa"/>
            <w:shd w:val="clear" w:color="auto" w:fill="auto"/>
            <w:vAlign w:val="center"/>
          </w:tcPr>
          <w:p w14:paraId="31672EF1"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0070C0"/>
            <w:vAlign w:val="center"/>
          </w:tcPr>
          <w:p w14:paraId="5E80921D"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Year Group</w:t>
            </w:r>
          </w:p>
        </w:tc>
        <w:tc>
          <w:tcPr>
            <w:tcW w:w="3969" w:type="dxa"/>
            <w:shd w:val="clear" w:color="auto" w:fill="auto"/>
            <w:vAlign w:val="center"/>
          </w:tcPr>
          <w:p w14:paraId="05725614" w14:textId="34561615"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808080"/>
                <w:sz w:val="24"/>
                <w:szCs w:val="24"/>
                <w:lang w:eastAsia="en-GB"/>
              </w:rPr>
              <w:t>Choose an item.</w:t>
            </w:r>
          </w:p>
        </w:tc>
      </w:tr>
      <w:tr w:rsidR="00525760" w:rsidRPr="00525760" w14:paraId="4BB66299" w14:textId="77777777" w:rsidTr="00DA0F59">
        <w:trPr>
          <w:trHeight w:val="28"/>
        </w:trPr>
        <w:tc>
          <w:tcPr>
            <w:tcW w:w="3544" w:type="dxa"/>
            <w:shd w:val="clear" w:color="auto" w:fill="0070C0"/>
            <w:vAlign w:val="center"/>
          </w:tcPr>
          <w:p w14:paraId="1F10B4C0"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Gender</w:t>
            </w:r>
          </w:p>
        </w:tc>
        <w:tc>
          <w:tcPr>
            <w:tcW w:w="4394" w:type="dxa"/>
            <w:shd w:val="clear" w:color="auto" w:fill="auto"/>
            <w:vAlign w:val="center"/>
          </w:tcPr>
          <w:p w14:paraId="5EF2DF06" w14:textId="3FD0FDBB"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 xml:space="preserve">Male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Female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  </w:t>
            </w:r>
            <w:r w:rsidRPr="00525760">
              <w:rPr>
                <w:rFonts w:ascii="Arial" w:eastAsia="Times New Roman" w:hAnsi="Arial" w:cs="Arial"/>
                <w:color w:val="767171"/>
                <w:sz w:val="24"/>
                <w:szCs w:val="24"/>
                <w:lang w:eastAsia="en-GB"/>
              </w:rPr>
              <w:t xml:space="preserve">    </w:t>
            </w:r>
          </w:p>
        </w:tc>
        <w:tc>
          <w:tcPr>
            <w:tcW w:w="3261" w:type="dxa"/>
            <w:shd w:val="clear" w:color="auto" w:fill="0070C0"/>
            <w:vAlign w:val="center"/>
          </w:tcPr>
          <w:p w14:paraId="2662C8A4"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Ethnicity</w:t>
            </w:r>
          </w:p>
        </w:tc>
        <w:tc>
          <w:tcPr>
            <w:tcW w:w="3969" w:type="dxa"/>
            <w:shd w:val="clear" w:color="auto" w:fill="auto"/>
            <w:vAlign w:val="center"/>
          </w:tcPr>
          <w:p w14:paraId="36B7FECA" w14:textId="54718265"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White - British</w:t>
            </w:r>
          </w:p>
        </w:tc>
      </w:tr>
      <w:tr w:rsidR="00525760" w:rsidRPr="00525760" w14:paraId="765DC69D" w14:textId="77777777" w:rsidTr="00DA0F59">
        <w:trPr>
          <w:trHeight w:val="28"/>
        </w:trPr>
        <w:tc>
          <w:tcPr>
            <w:tcW w:w="3544" w:type="dxa"/>
            <w:shd w:val="clear" w:color="auto" w:fill="0070C0"/>
            <w:vAlign w:val="center"/>
          </w:tcPr>
          <w:p w14:paraId="2EF171E8"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Current home address</w:t>
            </w:r>
          </w:p>
        </w:tc>
        <w:tc>
          <w:tcPr>
            <w:tcW w:w="11624" w:type="dxa"/>
            <w:gridSpan w:val="3"/>
            <w:shd w:val="clear" w:color="auto" w:fill="auto"/>
            <w:vAlign w:val="center"/>
          </w:tcPr>
          <w:p w14:paraId="7FABA173" w14:textId="77777777" w:rsidR="00525760" w:rsidRPr="00525760" w:rsidRDefault="00525760" w:rsidP="00525760">
            <w:pPr>
              <w:spacing w:after="0" w:line="240" w:lineRule="auto"/>
              <w:ind w:right="-816"/>
              <w:outlineLvl w:val="0"/>
              <w:rPr>
                <w:rFonts w:ascii="PT Sans" w:eastAsia="Times New Roman" w:hAnsi="PT Sans" w:cs="Arial"/>
                <w:color w:val="3C3735"/>
                <w:sz w:val="21"/>
                <w:szCs w:val="21"/>
                <w:shd w:val="clear" w:color="auto" w:fill="FFFFFF"/>
                <w:lang w:eastAsia="en-GB"/>
              </w:rPr>
            </w:pPr>
          </w:p>
        </w:tc>
      </w:tr>
      <w:tr w:rsidR="00525760" w:rsidRPr="00525760" w14:paraId="451127DE" w14:textId="77777777" w:rsidTr="00DA0F59">
        <w:trPr>
          <w:trHeight w:val="28"/>
        </w:trPr>
        <w:tc>
          <w:tcPr>
            <w:tcW w:w="3544" w:type="dxa"/>
            <w:shd w:val="clear" w:color="auto" w:fill="0070C0"/>
            <w:vAlign w:val="center"/>
          </w:tcPr>
          <w:p w14:paraId="06996F66"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Full name(s) of parent(s) / carer(s) and relationship to child and who child lives with</w:t>
            </w:r>
          </w:p>
        </w:tc>
        <w:tc>
          <w:tcPr>
            <w:tcW w:w="11624" w:type="dxa"/>
            <w:gridSpan w:val="3"/>
            <w:shd w:val="clear" w:color="auto" w:fill="auto"/>
            <w:vAlign w:val="center"/>
          </w:tcPr>
          <w:p w14:paraId="475340FF"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p w14:paraId="5FF13F2A"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r w:rsidR="00525760" w:rsidRPr="00525760" w14:paraId="254BF5DB" w14:textId="77777777" w:rsidTr="00DA0F59">
        <w:trPr>
          <w:trHeight w:val="28"/>
        </w:trPr>
        <w:tc>
          <w:tcPr>
            <w:tcW w:w="3544" w:type="dxa"/>
            <w:shd w:val="clear" w:color="auto" w:fill="0070C0"/>
            <w:vAlign w:val="center"/>
          </w:tcPr>
          <w:p w14:paraId="3E3341EC"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Parent  / carer contact ‘phone number(s)</w:t>
            </w:r>
          </w:p>
          <w:p w14:paraId="4F74BF25"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p>
          <w:p w14:paraId="4CD5C210"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p>
        </w:tc>
        <w:tc>
          <w:tcPr>
            <w:tcW w:w="4394" w:type="dxa"/>
            <w:shd w:val="clear" w:color="auto" w:fill="auto"/>
            <w:vAlign w:val="center"/>
          </w:tcPr>
          <w:p w14:paraId="3F82AE90"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3308" w:type="dxa"/>
            <w:shd w:val="clear" w:color="auto" w:fill="0070C0"/>
            <w:vAlign w:val="center"/>
          </w:tcPr>
          <w:p w14:paraId="136FA07C" w14:textId="77777777" w:rsidR="00525760" w:rsidRPr="00525760" w:rsidRDefault="00525760" w:rsidP="00525760">
            <w:pPr>
              <w:spacing w:after="0" w:line="240" w:lineRule="auto"/>
              <w:ind w:right="-816"/>
              <w:outlineLvl w:val="0"/>
              <w:rPr>
                <w:rFonts w:ascii="Arial" w:eastAsia="Times New Roman" w:hAnsi="Arial" w:cs="Arial"/>
                <w:b/>
                <w:color w:val="767171"/>
                <w:sz w:val="20"/>
                <w:szCs w:val="20"/>
                <w:lang w:eastAsia="en-GB"/>
              </w:rPr>
            </w:pPr>
            <w:r w:rsidRPr="00525760">
              <w:rPr>
                <w:rFonts w:ascii="Arial" w:eastAsia="Times New Roman" w:hAnsi="Arial" w:cs="Arial"/>
                <w:b/>
                <w:color w:val="FFFFFF"/>
                <w:sz w:val="20"/>
                <w:szCs w:val="20"/>
                <w:lang w:eastAsia="en-GB"/>
              </w:rPr>
              <w:t>Contact email address</w:t>
            </w:r>
          </w:p>
        </w:tc>
        <w:tc>
          <w:tcPr>
            <w:tcW w:w="3922" w:type="dxa"/>
            <w:shd w:val="clear" w:color="auto" w:fill="auto"/>
            <w:vAlign w:val="center"/>
          </w:tcPr>
          <w:p w14:paraId="3C6C642D"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bl>
    <w:p w14:paraId="6E238E6C" w14:textId="77777777" w:rsidR="00525760" w:rsidRPr="00525760" w:rsidRDefault="00525760" w:rsidP="00525760">
      <w:pPr>
        <w:spacing w:after="0" w:line="240" w:lineRule="auto"/>
        <w:rPr>
          <w:rFonts w:ascii="Arial" w:eastAsia="Times New Roman" w:hAnsi="Arial" w:cs="Arial"/>
          <w:color w:val="767171"/>
          <w:sz w:val="24"/>
          <w:szCs w:val="24"/>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5528"/>
        <w:gridCol w:w="2127"/>
        <w:gridCol w:w="3969"/>
      </w:tblGrid>
      <w:tr w:rsidR="00525760" w:rsidRPr="00525760" w14:paraId="01274D02" w14:textId="77777777" w:rsidTr="00DA0F59">
        <w:trPr>
          <w:trHeight w:val="88"/>
        </w:trPr>
        <w:tc>
          <w:tcPr>
            <w:tcW w:w="3544" w:type="dxa"/>
            <w:shd w:val="clear" w:color="auto" w:fill="0070C0"/>
          </w:tcPr>
          <w:p w14:paraId="651BCA74" w14:textId="77777777" w:rsidR="00525760" w:rsidRPr="00525760" w:rsidRDefault="00525760" w:rsidP="00525760">
            <w:pPr>
              <w:spacing w:after="0" w:line="240" w:lineRule="auto"/>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Previous school including address</w:t>
            </w:r>
          </w:p>
        </w:tc>
        <w:tc>
          <w:tcPr>
            <w:tcW w:w="5528" w:type="dxa"/>
            <w:shd w:val="clear" w:color="auto" w:fill="auto"/>
            <w:vAlign w:val="center"/>
          </w:tcPr>
          <w:p w14:paraId="7632C2D7"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2127" w:type="dxa"/>
            <w:shd w:val="clear" w:color="auto" w:fill="0070C0"/>
            <w:vAlign w:val="center"/>
          </w:tcPr>
          <w:p w14:paraId="1469B83B"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Date of Leaving</w:t>
            </w:r>
          </w:p>
        </w:tc>
        <w:tc>
          <w:tcPr>
            <w:tcW w:w="3969" w:type="dxa"/>
            <w:shd w:val="clear" w:color="auto" w:fill="auto"/>
            <w:vAlign w:val="center"/>
          </w:tcPr>
          <w:p w14:paraId="36CD684E"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r w:rsidR="00525760" w:rsidRPr="00525760" w14:paraId="07AA6BF5" w14:textId="77777777" w:rsidTr="00DA0F59">
        <w:trPr>
          <w:trHeight w:val="88"/>
        </w:trPr>
        <w:tc>
          <w:tcPr>
            <w:tcW w:w="3544" w:type="dxa"/>
            <w:shd w:val="clear" w:color="auto" w:fill="0070C0"/>
          </w:tcPr>
          <w:p w14:paraId="5BC202F1" w14:textId="77777777" w:rsidR="00525760" w:rsidRPr="00525760" w:rsidRDefault="00525760" w:rsidP="00525760">
            <w:pPr>
              <w:spacing w:after="0" w:line="240" w:lineRule="auto"/>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 xml:space="preserve">Previous local authority </w:t>
            </w:r>
          </w:p>
        </w:tc>
        <w:tc>
          <w:tcPr>
            <w:tcW w:w="11624" w:type="dxa"/>
            <w:gridSpan w:val="3"/>
            <w:shd w:val="clear" w:color="auto" w:fill="auto"/>
            <w:vAlign w:val="center"/>
          </w:tcPr>
          <w:p w14:paraId="3CF7C0C0"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r w:rsidR="00525760" w:rsidRPr="00525760" w14:paraId="14D3C302" w14:textId="77777777" w:rsidTr="00DA0F59">
        <w:trPr>
          <w:trHeight w:val="88"/>
        </w:trPr>
        <w:tc>
          <w:tcPr>
            <w:tcW w:w="3544" w:type="dxa"/>
            <w:shd w:val="clear" w:color="auto" w:fill="0070C0"/>
          </w:tcPr>
          <w:p w14:paraId="2FFC4031" w14:textId="77777777" w:rsidR="00525760" w:rsidRPr="00525760" w:rsidRDefault="00525760" w:rsidP="00525760">
            <w:pPr>
              <w:spacing w:after="0" w:line="240" w:lineRule="auto"/>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 xml:space="preserve">Previous home address </w:t>
            </w:r>
          </w:p>
        </w:tc>
        <w:tc>
          <w:tcPr>
            <w:tcW w:w="11624" w:type="dxa"/>
            <w:gridSpan w:val="3"/>
            <w:shd w:val="clear" w:color="auto" w:fill="auto"/>
            <w:vAlign w:val="center"/>
          </w:tcPr>
          <w:p w14:paraId="7B375563"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bl>
    <w:p w14:paraId="1AECE9F0" w14:textId="77777777" w:rsidR="00525760" w:rsidRPr="00525760" w:rsidRDefault="00525760" w:rsidP="00525760">
      <w:pPr>
        <w:spacing w:after="0" w:line="240" w:lineRule="auto"/>
        <w:ind w:right="-816"/>
        <w:outlineLvl w:val="0"/>
        <w:rPr>
          <w:rFonts w:ascii="Arial" w:eastAsia="Times New Roman" w:hAnsi="Arial" w:cs="Arial"/>
          <w:b/>
          <w:color w:val="767171"/>
          <w:sz w:val="20"/>
          <w:szCs w:val="20"/>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2580"/>
        <w:gridCol w:w="5216"/>
        <w:gridCol w:w="3828"/>
      </w:tblGrid>
      <w:tr w:rsidR="00525760" w:rsidRPr="00525760" w14:paraId="4F5C2956" w14:textId="77777777" w:rsidTr="00DA0F59">
        <w:trPr>
          <w:trHeight w:val="28"/>
        </w:trPr>
        <w:tc>
          <w:tcPr>
            <w:tcW w:w="3544" w:type="dxa"/>
            <w:shd w:val="clear" w:color="auto" w:fill="0070C0"/>
            <w:vAlign w:val="center"/>
          </w:tcPr>
          <w:p w14:paraId="0DD7573C"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Did the pupil have poor attendance at previous school?</w:t>
            </w:r>
          </w:p>
        </w:tc>
        <w:tc>
          <w:tcPr>
            <w:tcW w:w="2580" w:type="dxa"/>
            <w:shd w:val="clear" w:color="auto" w:fill="auto"/>
            <w:vAlign w:val="center"/>
          </w:tcPr>
          <w:p w14:paraId="193A515F" w14:textId="60322325"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 xml:space="preserve">Yes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No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   </w:t>
            </w:r>
          </w:p>
        </w:tc>
        <w:tc>
          <w:tcPr>
            <w:tcW w:w="5216" w:type="dxa"/>
            <w:shd w:val="clear" w:color="auto" w:fill="0070C0"/>
            <w:vAlign w:val="center"/>
          </w:tcPr>
          <w:p w14:paraId="6D50624E"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Have there been any penalty notices issued within</w:t>
            </w:r>
          </w:p>
          <w:p w14:paraId="3FD83E66"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the last three years at the previous school?</w:t>
            </w:r>
          </w:p>
        </w:tc>
        <w:tc>
          <w:tcPr>
            <w:tcW w:w="3828" w:type="dxa"/>
            <w:shd w:val="clear" w:color="auto" w:fill="auto"/>
            <w:vAlign w:val="center"/>
          </w:tcPr>
          <w:p w14:paraId="65DEB6D4" w14:textId="0EF6B452" w:rsidR="00525760" w:rsidRPr="00525760" w:rsidRDefault="00525760" w:rsidP="00525760">
            <w:pPr>
              <w:spacing w:after="0" w:line="240" w:lineRule="auto"/>
              <w:outlineLvl w:val="0"/>
              <w:rPr>
                <w:rFonts w:ascii="Arial" w:eastAsia="Times New Roman" w:hAnsi="Arial" w:cs="Arial"/>
                <w:color w:val="767171"/>
                <w:sz w:val="24"/>
                <w:szCs w:val="24"/>
                <w:lang w:eastAsia="en-GB"/>
              </w:rPr>
            </w:pPr>
            <w:r w:rsidRPr="00525760">
              <w:rPr>
                <w:rFonts w:ascii="Arial" w:eastAsia="Times New Roman" w:hAnsi="Arial" w:cs="Arial"/>
                <w:color w:val="767171"/>
                <w:sz w:val="24"/>
                <w:szCs w:val="24"/>
                <w:lang w:eastAsia="en-GB"/>
              </w:rPr>
              <w:t xml:space="preserve">     </w:t>
            </w:r>
          </w:p>
          <w:p w14:paraId="2C18D2CF" w14:textId="2C96C7C5"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 xml:space="preserve">Yes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No </w:t>
            </w:r>
            <w:r w:rsidRPr="00525760">
              <w:rPr>
                <w:rFonts w:ascii="Segoe UI Symbol" w:eastAsia="Times New Roman" w:hAnsi="Segoe UI Symbol" w:cs="Segoe UI Symbol"/>
                <w:color w:val="767171"/>
                <w:sz w:val="20"/>
                <w:szCs w:val="20"/>
                <w:lang w:eastAsia="en-GB"/>
              </w:rPr>
              <w:t>☐</w:t>
            </w:r>
          </w:p>
        </w:tc>
      </w:tr>
      <w:tr w:rsidR="00525760" w:rsidRPr="00525760" w14:paraId="143656E4" w14:textId="77777777" w:rsidTr="00DA0F59">
        <w:trPr>
          <w:trHeight w:val="28"/>
        </w:trPr>
        <w:tc>
          <w:tcPr>
            <w:tcW w:w="3544" w:type="dxa"/>
            <w:shd w:val="clear" w:color="auto" w:fill="0070C0"/>
            <w:vAlign w:val="center"/>
          </w:tcPr>
          <w:p w14:paraId="1DAAB5CA"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Date form submitted?</w:t>
            </w:r>
          </w:p>
        </w:tc>
        <w:tc>
          <w:tcPr>
            <w:tcW w:w="2580" w:type="dxa"/>
            <w:shd w:val="clear" w:color="auto" w:fill="auto"/>
            <w:vAlign w:val="center"/>
          </w:tcPr>
          <w:p w14:paraId="390CCF4A" w14:textId="2CF105F6"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b/>
                <w:color w:val="0070C0"/>
                <w:sz w:val="28"/>
                <w:szCs w:val="28"/>
                <w:lang w:eastAsia="en-GB"/>
              </w:rPr>
              <w:t>04/06/2024</w:t>
            </w:r>
          </w:p>
        </w:tc>
        <w:tc>
          <w:tcPr>
            <w:tcW w:w="5216" w:type="dxa"/>
            <w:shd w:val="clear" w:color="auto" w:fill="0070C0"/>
            <w:vAlign w:val="center"/>
          </w:tcPr>
          <w:p w14:paraId="3B79199B" w14:textId="77777777" w:rsidR="00525760" w:rsidRPr="00525760" w:rsidRDefault="00525760" w:rsidP="00525760">
            <w:pPr>
              <w:spacing w:after="0" w:line="240" w:lineRule="auto"/>
              <w:ind w:right="-816"/>
              <w:outlineLvl w:val="0"/>
              <w:rPr>
                <w:rFonts w:ascii="Arial" w:eastAsia="Times New Roman" w:hAnsi="Arial" w:cs="Arial"/>
                <w:b/>
                <w:color w:val="FFFFFF"/>
                <w:sz w:val="18"/>
                <w:szCs w:val="20"/>
                <w:lang w:eastAsia="en-GB"/>
              </w:rPr>
            </w:pPr>
            <w:r w:rsidRPr="00525760">
              <w:rPr>
                <w:rFonts w:ascii="Arial" w:eastAsia="Times New Roman" w:hAnsi="Arial" w:cs="Arial"/>
                <w:b/>
                <w:color w:val="FFFFFF"/>
                <w:sz w:val="18"/>
                <w:szCs w:val="20"/>
                <w:lang w:eastAsia="en-GB"/>
              </w:rPr>
              <w:t>Was this child previously CME or EHE?</w:t>
            </w:r>
          </w:p>
        </w:tc>
        <w:tc>
          <w:tcPr>
            <w:tcW w:w="3828" w:type="dxa"/>
            <w:shd w:val="clear" w:color="auto" w:fill="auto"/>
            <w:vAlign w:val="center"/>
          </w:tcPr>
          <w:p w14:paraId="2FD83357" w14:textId="6E8B7792"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 xml:space="preserve">CME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EHE</w:t>
            </w:r>
            <w:r w:rsidRPr="00525760">
              <w:rPr>
                <w:rFonts w:ascii="Arial" w:eastAsia="Times New Roman" w:hAnsi="Arial" w:cs="Arial"/>
                <w:color w:val="767171"/>
                <w:sz w:val="20"/>
                <w:szCs w:val="20"/>
                <w:lang w:eastAsia="en-GB"/>
              </w:rPr>
              <w:t xml:space="preserve">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 Neither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p>
        </w:tc>
      </w:tr>
    </w:tbl>
    <w:p w14:paraId="03B02AD8" w14:textId="77777777" w:rsidR="00525760" w:rsidRPr="00525760" w:rsidRDefault="00525760" w:rsidP="00525760">
      <w:pPr>
        <w:spacing w:after="0" w:line="240" w:lineRule="auto"/>
        <w:jc w:val="center"/>
        <w:rPr>
          <w:rFonts w:ascii="Arial" w:eastAsia="Times New Roman" w:hAnsi="Arial" w:cs="Arial"/>
          <w:b/>
          <w:i/>
          <w:color w:val="538135"/>
          <w:lang w:eastAsia="en-GB"/>
        </w:rPr>
      </w:pPr>
    </w:p>
    <w:p w14:paraId="186854EC" w14:textId="77777777" w:rsidR="00525760" w:rsidRPr="00525760" w:rsidRDefault="00525760" w:rsidP="00525760">
      <w:pPr>
        <w:spacing w:after="0" w:line="240" w:lineRule="auto"/>
        <w:jc w:val="center"/>
        <w:rPr>
          <w:rFonts w:ascii="Arial" w:eastAsia="Times New Roman" w:hAnsi="Arial" w:cs="Arial"/>
          <w:b/>
          <w:i/>
          <w:lang w:eastAsia="en-GB"/>
        </w:rPr>
      </w:pPr>
      <w:r w:rsidRPr="00525760">
        <w:rPr>
          <w:rFonts w:ascii="Arial" w:eastAsia="Times New Roman" w:hAnsi="Arial" w:cs="Arial"/>
          <w:b/>
          <w:i/>
          <w:lang w:eastAsia="en-GB"/>
        </w:rPr>
        <w:lastRenderedPageBreak/>
        <w:t xml:space="preserve">* In accordance with regulation 13 of the School Attendance (Pupil Registration) (England) Regulations 2024 which specify that by the end of the fifth day after the day when the name of a registered pupil is entered in the admission register a return must be made to the local authority giving all the information about the pupil that is entered in the admission </w:t>
      </w:r>
      <w:proofErr w:type="gramStart"/>
      <w:r w:rsidRPr="00525760">
        <w:rPr>
          <w:rFonts w:ascii="Arial" w:eastAsia="Times New Roman" w:hAnsi="Arial" w:cs="Arial"/>
          <w:b/>
          <w:i/>
          <w:lang w:eastAsia="en-GB"/>
        </w:rPr>
        <w:t>register..</w:t>
      </w:r>
      <w:proofErr w:type="gramEnd"/>
    </w:p>
    <w:p w14:paraId="758E9AE7" w14:textId="77777777" w:rsidR="00525760" w:rsidRPr="00525760" w:rsidRDefault="00525760" w:rsidP="00525760">
      <w:pPr>
        <w:spacing w:after="0" w:line="240" w:lineRule="auto"/>
        <w:jc w:val="center"/>
        <w:rPr>
          <w:rFonts w:ascii="Arial" w:eastAsia="Times New Roman" w:hAnsi="Arial" w:cs="Arial"/>
          <w:lang w:eastAsia="en-GB"/>
        </w:rPr>
      </w:pPr>
      <w:r w:rsidRPr="00525760">
        <w:rPr>
          <w:rFonts w:ascii="Arial" w:eastAsia="Times New Roman" w:hAnsi="Arial" w:cs="Arial"/>
          <w:lang w:eastAsia="en-GB"/>
        </w:rPr>
        <w:t>The effective sharing of information between schools and local authorities is crucial to ensuring that all children &amp; young people of statutory school age are safeguarded and receiving a suitable education. Under the amended 2016 Regulations, all schools (including Academies, Free and Independent Schools) are required to inform the LA as soon as possible when they are about to add or delete a pupil’s name from the admission register.</w:t>
      </w:r>
    </w:p>
    <w:p w14:paraId="7AD98075" w14:textId="77777777" w:rsidR="00525760" w:rsidRPr="00525760" w:rsidRDefault="00525760" w:rsidP="00525760">
      <w:pPr>
        <w:spacing w:after="0" w:line="240" w:lineRule="auto"/>
        <w:jc w:val="center"/>
        <w:rPr>
          <w:rFonts w:ascii="Arial" w:eastAsia="Times New Roman" w:hAnsi="Arial" w:cs="Arial"/>
          <w:b/>
          <w:color w:val="538135"/>
          <w:lang w:eastAsia="en-GB"/>
        </w:rPr>
      </w:pPr>
      <w:r w:rsidRPr="00525760">
        <w:rPr>
          <w:rFonts w:ascii="Arial" w:eastAsia="Times New Roman" w:hAnsi="Arial" w:cs="Arial"/>
          <w:b/>
          <w:lang w:eastAsia="en-GB"/>
        </w:rPr>
        <w:t>Please send to:</w:t>
      </w:r>
      <w:r w:rsidRPr="00525760">
        <w:rPr>
          <w:rFonts w:ascii="Arial" w:eastAsia="Times New Roman" w:hAnsi="Arial" w:cs="Arial"/>
          <w:b/>
          <w:color w:val="538135"/>
          <w:lang w:eastAsia="en-GB"/>
        </w:rPr>
        <w:t xml:space="preserve"> </w:t>
      </w:r>
      <w:hyperlink r:id="rId38" w:history="1">
        <w:r w:rsidRPr="00525760">
          <w:rPr>
            <w:rFonts w:ascii="Arial" w:eastAsia="Times New Roman" w:hAnsi="Arial" w:cs="Arial"/>
            <w:b/>
            <w:color w:val="0000FF"/>
            <w:u w:val="single"/>
            <w:lang w:eastAsia="en-GB"/>
          </w:rPr>
          <w:t>schoolattendance@wirral.gov.uk</w:t>
        </w:r>
      </w:hyperlink>
    </w:p>
    <w:p w14:paraId="0C92883B" w14:textId="77777777" w:rsidR="00525760" w:rsidRDefault="00525760" w:rsidP="00E67C0B">
      <w:pPr>
        <w:tabs>
          <w:tab w:val="left" w:pos="1710"/>
        </w:tabs>
        <w:spacing w:after="0"/>
        <w:rPr>
          <w:rFonts w:ascii="Arial" w:hAnsi="Arial" w:cs="Arial"/>
          <w:b/>
          <w:bCs/>
          <w:sz w:val="24"/>
          <w:szCs w:val="24"/>
          <w:u w:val="single"/>
        </w:rPr>
      </w:pPr>
    </w:p>
    <w:p w14:paraId="06BE0085" w14:textId="77777777" w:rsidR="00425C7B" w:rsidRPr="0086578A" w:rsidRDefault="00425C7B" w:rsidP="00E67C0B">
      <w:pPr>
        <w:tabs>
          <w:tab w:val="left" w:pos="1710"/>
        </w:tabs>
        <w:spacing w:after="0"/>
        <w:rPr>
          <w:rFonts w:ascii="Arial" w:hAnsi="Arial" w:cs="Arial"/>
          <w:b/>
          <w:bCs/>
          <w:sz w:val="24"/>
          <w:szCs w:val="24"/>
          <w:u w:val="single"/>
        </w:rPr>
      </w:pPr>
    </w:p>
    <w:p w14:paraId="6D5BAFCA" w14:textId="4CB19C05" w:rsidR="00683E52" w:rsidRDefault="00246C44" w:rsidP="00E67C0B">
      <w:pPr>
        <w:spacing w:after="0"/>
        <w:rPr>
          <w:rFonts w:ascii="Arial" w:hAnsi="Arial" w:cs="Arial"/>
          <w:b/>
          <w:bCs/>
          <w:sz w:val="24"/>
          <w:szCs w:val="24"/>
          <w:u w:val="single"/>
        </w:rPr>
      </w:pPr>
      <w:r>
        <w:rPr>
          <w:rFonts w:ascii="Arial" w:hAnsi="Arial" w:cs="Arial"/>
        </w:rPr>
        <w:br w:type="page"/>
      </w:r>
      <w:r w:rsidR="00DD44BD" w:rsidRPr="00165B4B">
        <w:rPr>
          <w:rFonts w:ascii="Arial" w:hAnsi="Arial" w:cs="Arial"/>
          <w:b/>
          <w:bCs/>
          <w:sz w:val="24"/>
          <w:szCs w:val="24"/>
          <w:u w:val="single"/>
        </w:rPr>
        <w:lastRenderedPageBreak/>
        <w:t>Appendix 1</w:t>
      </w:r>
      <w:r w:rsidR="00E87C61">
        <w:rPr>
          <w:rFonts w:ascii="Arial" w:hAnsi="Arial" w:cs="Arial"/>
          <w:b/>
          <w:bCs/>
          <w:sz w:val="24"/>
          <w:szCs w:val="24"/>
          <w:u w:val="single"/>
        </w:rPr>
        <w:t>8</w:t>
      </w:r>
    </w:p>
    <w:p w14:paraId="2531406C" w14:textId="77777777" w:rsidR="00525760" w:rsidRDefault="00525760" w:rsidP="00E67C0B">
      <w:pPr>
        <w:spacing w:after="0"/>
        <w:rPr>
          <w:rFonts w:ascii="Arial" w:hAnsi="Arial" w:cs="Arial"/>
          <w:b/>
          <w:bCs/>
          <w:sz w:val="24"/>
          <w:szCs w:val="24"/>
          <w:u w:val="single"/>
        </w:rPr>
      </w:pPr>
    </w:p>
    <w:p w14:paraId="64F9F517" w14:textId="77777777" w:rsidR="00525760" w:rsidRDefault="00525760" w:rsidP="00525760">
      <w:pPr>
        <w:tabs>
          <w:tab w:val="left" w:pos="1710"/>
        </w:tabs>
        <w:spacing w:after="0"/>
        <w:rPr>
          <w:rFonts w:ascii="Arial" w:hAnsi="Arial" w:cs="Arial"/>
          <w:b/>
          <w:bCs/>
          <w:color w:val="0B0C0C"/>
          <w:sz w:val="24"/>
          <w:szCs w:val="24"/>
        </w:rPr>
      </w:pPr>
      <w:r w:rsidRPr="0086578A">
        <w:rPr>
          <w:rFonts w:ascii="Arial" w:hAnsi="Arial" w:cs="Arial"/>
          <w:b/>
          <w:bCs/>
          <w:color w:val="0B0C0C"/>
          <w:sz w:val="24"/>
          <w:szCs w:val="24"/>
        </w:rPr>
        <w:t>Statutory Guidance:</w:t>
      </w:r>
    </w:p>
    <w:p w14:paraId="624F3294" w14:textId="0140DC77" w:rsidR="00BA3D57" w:rsidRPr="00F455F5" w:rsidRDefault="00000000" w:rsidP="00525760">
      <w:pPr>
        <w:numPr>
          <w:ilvl w:val="0"/>
          <w:numId w:val="29"/>
        </w:numPr>
        <w:spacing w:before="240" w:after="0" w:line="375" w:lineRule="atLeast"/>
        <w:rPr>
          <w:rFonts w:ascii="Arial" w:hAnsi="Arial" w:cs="Arial"/>
          <w:color w:val="0B0C0C"/>
          <w:sz w:val="24"/>
          <w:szCs w:val="24"/>
          <w:u w:val="single"/>
        </w:rPr>
      </w:pPr>
      <w:hyperlink r:id="rId39" w:history="1">
        <w:r w:rsidR="0032432D" w:rsidRPr="0032432D">
          <w:rPr>
            <w:color w:val="0000FF"/>
            <w:u w:val="single"/>
          </w:rPr>
          <w:t>Working together to improve school attendance (applies from 19 August 2024) (publishing.service.gov.uk)</w:t>
        </w:r>
      </w:hyperlink>
    </w:p>
    <w:p w14:paraId="2A87C13F" w14:textId="7791C660" w:rsidR="00F455F5" w:rsidRPr="008C0462" w:rsidRDefault="00000000" w:rsidP="00525760">
      <w:pPr>
        <w:numPr>
          <w:ilvl w:val="0"/>
          <w:numId w:val="29"/>
        </w:numPr>
        <w:spacing w:before="240" w:after="0" w:line="375" w:lineRule="atLeast"/>
        <w:rPr>
          <w:rFonts w:ascii="Arial" w:hAnsi="Arial" w:cs="Arial"/>
          <w:color w:val="0B0C0C"/>
          <w:sz w:val="24"/>
          <w:szCs w:val="24"/>
          <w:u w:val="single"/>
        </w:rPr>
      </w:pPr>
      <w:hyperlink r:id="rId40" w:history="1">
        <w:r w:rsidR="00F455F5" w:rsidRPr="00F455F5">
          <w:rPr>
            <w:color w:val="0000FF"/>
            <w:u w:val="single"/>
          </w:rPr>
          <w:t>Summary table of responsibilities for school attendance (applies from 19 August 2024) (publishing.service.gov.uk)</w:t>
        </w:r>
      </w:hyperlink>
    </w:p>
    <w:p w14:paraId="7AFC8B38" w14:textId="11DBCC9F" w:rsidR="00525760" w:rsidRPr="00075290" w:rsidRDefault="00000000" w:rsidP="00525760">
      <w:pPr>
        <w:numPr>
          <w:ilvl w:val="0"/>
          <w:numId w:val="29"/>
        </w:numPr>
        <w:spacing w:before="240" w:after="0" w:line="375" w:lineRule="atLeast"/>
        <w:rPr>
          <w:rFonts w:ascii="Arial" w:hAnsi="Arial" w:cs="Arial"/>
          <w:color w:val="0B0C0C"/>
          <w:sz w:val="24"/>
          <w:szCs w:val="24"/>
          <w:u w:val="single"/>
        </w:rPr>
      </w:pPr>
      <w:hyperlink r:id="rId41" w:history="1">
        <w:r w:rsidR="00543CDD" w:rsidRPr="00543CDD">
          <w:rPr>
            <w:color w:val="0000FF"/>
            <w:u w:val="single"/>
          </w:rPr>
          <w:t>Is my child too ill for school? - NHS (www.nhs.uk)</w:t>
        </w:r>
      </w:hyperlink>
    </w:p>
    <w:p w14:paraId="53238C29" w14:textId="4304A1E9" w:rsidR="00525760" w:rsidRPr="00BC630E" w:rsidRDefault="00000000" w:rsidP="00525760">
      <w:pPr>
        <w:numPr>
          <w:ilvl w:val="0"/>
          <w:numId w:val="29"/>
        </w:numPr>
        <w:spacing w:after="0" w:line="375" w:lineRule="atLeast"/>
        <w:rPr>
          <w:rFonts w:ascii="Arial" w:hAnsi="Arial" w:cs="Arial"/>
          <w:color w:val="0B0C0C"/>
          <w:sz w:val="24"/>
          <w:szCs w:val="24"/>
        </w:rPr>
      </w:pPr>
      <w:hyperlink r:id="rId42" w:history="1">
        <w:r w:rsidR="00525760" w:rsidRPr="00BC630E">
          <w:rPr>
            <w:rStyle w:val="Hyperlink"/>
            <w:rFonts w:ascii="Arial" w:hAnsi="Arial" w:cs="Arial"/>
            <w:color w:val="0B0C0C"/>
            <w:sz w:val="24"/>
            <w:szCs w:val="24"/>
            <w:bdr w:val="none" w:sz="0" w:space="0" w:color="auto" w:frame="1"/>
            <w:shd w:val="clear" w:color="auto" w:fill="FFDD00"/>
          </w:rPr>
          <w:t>Children missing education</w:t>
        </w:r>
      </w:hyperlink>
      <w:r w:rsidR="00543CDD" w:rsidRPr="00543CDD">
        <w:t xml:space="preserve"> </w:t>
      </w:r>
    </w:p>
    <w:p w14:paraId="3BE2D1A7" w14:textId="77777777" w:rsidR="00525760" w:rsidRPr="0086578A" w:rsidRDefault="00000000" w:rsidP="00525760">
      <w:pPr>
        <w:numPr>
          <w:ilvl w:val="0"/>
          <w:numId w:val="29"/>
        </w:numPr>
        <w:spacing w:after="0" w:line="375" w:lineRule="atLeast"/>
        <w:rPr>
          <w:rFonts w:ascii="Arial" w:hAnsi="Arial" w:cs="Arial"/>
          <w:color w:val="0B0C0C"/>
          <w:sz w:val="24"/>
          <w:szCs w:val="24"/>
        </w:rPr>
      </w:pPr>
      <w:hyperlink r:id="rId43" w:history="1">
        <w:r w:rsidR="00525760" w:rsidRPr="0086578A">
          <w:rPr>
            <w:rStyle w:val="Hyperlink"/>
            <w:rFonts w:ascii="Arial" w:hAnsi="Arial" w:cs="Arial"/>
            <w:color w:val="1D70B8"/>
            <w:sz w:val="24"/>
            <w:szCs w:val="24"/>
            <w:bdr w:val="none" w:sz="0" w:space="0" w:color="auto" w:frame="1"/>
          </w:rPr>
          <w:t>Keeping children safe in education</w:t>
        </w:r>
      </w:hyperlink>
    </w:p>
    <w:p w14:paraId="7BFC4EA2" w14:textId="77777777" w:rsidR="00525760" w:rsidRPr="0086578A" w:rsidRDefault="00000000" w:rsidP="00525760">
      <w:pPr>
        <w:numPr>
          <w:ilvl w:val="0"/>
          <w:numId w:val="29"/>
        </w:numPr>
        <w:spacing w:after="0" w:line="375" w:lineRule="atLeast"/>
        <w:rPr>
          <w:rFonts w:ascii="Arial" w:hAnsi="Arial" w:cs="Arial"/>
          <w:color w:val="0B0C0C"/>
          <w:sz w:val="24"/>
          <w:szCs w:val="24"/>
        </w:rPr>
      </w:pPr>
      <w:hyperlink r:id="rId44" w:history="1">
        <w:r w:rsidR="00525760" w:rsidRPr="0086578A">
          <w:rPr>
            <w:rStyle w:val="Hyperlink"/>
            <w:rFonts w:ascii="Arial" w:hAnsi="Arial" w:cs="Arial"/>
            <w:color w:val="1D70B8"/>
            <w:sz w:val="24"/>
            <w:szCs w:val="24"/>
            <w:bdr w:val="none" w:sz="0" w:space="0" w:color="auto" w:frame="1"/>
          </w:rPr>
          <w:t>Education for children with health needs who cannot attend school</w:t>
        </w:r>
      </w:hyperlink>
    </w:p>
    <w:p w14:paraId="19619663" w14:textId="77777777" w:rsidR="00525760" w:rsidRPr="0086578A" w:rsidRDefault="00000000" w:rsidP="00525760">
      <w:pPr>
        <w:numPr>
          <w:ilvl w:val="0"/>
          <w:numId w:val="29"/>
        </w:numPr>
        <w:spacing w:after="0" w:line="375" w:lineRule="atLeast"/>
        <w:rPr>
          <w:rFonts w:ascii="Arial" w:hAnsi="Arial" w:cs="Arial"/>
          <w:color w:val="0B0C0C"/>
          <w:sz w:val="24"/>
          <w:szCs w:val="24"/>
        </w:rPr>
      </w:pPr>
      <w:hyperlink r:id="rId45" w:history="1">
        <w:r w:rsidR="00525760" w:rsidRPr="0086578A">
          <w:rPr>
            <w:rStyle w:val="Hyperlink"/>
            <w:rFonts w:ascii="Arial" w:hAnsi="Arial" w:cs="Arial"/>
            <w:color w:val="1D70B8"/>
            <w:sz w:val="24"/>
            <w:szCs w:val="24"/>
            <w:bdr w:val="none" w:sz="0" w:space="0" w:color="auto" w:frame="1"/>
          </w:rPr>
          <w:t>School exclusion</w:t>
        </w:r>
      </w:hyperlink>
    </w:p>
    <w:p w14:paraId="4FD31F6B" w14:textId="77777777" w:rsidR="00525760" w:rsidRPr="0086578A" w:rsidRDefault="00525760" w:rsidP="00525760">
      <w:pPr>
        <w:spacing w:after="0" w:line="375" w:lineRule="atLeast"/>
        <w:ind w:left="660"/>
        <w:rPr>
          <w:rFonts w:ascii="Arial" w:hAnsi="Arial" w:cs="Arial"/>
          <w:color w:val="0B0C0C"/>
          <w:sz w:val="24"/>
          <w:szCs w:val="24"/>
        </w:rPr>
      </w:pPr>
    </w:p>
    <w:p w14:paraId="71692256" w14:textId="77777777" w:rsidR="00525760" w:rsidRPr="0086578A" w:rsidRDefault="00525760" w:rsidP="00525760">
      <w:pPr>
        <w:spacing w:after="0" w:line="375" w:lineRule="atLeast"/>
        <w:rPr>
          <w:rFonts w:ascii="Arial" w:hAnsi="Arial" w:cs="Arial"/>
          <w:color w:val="0B0C0C"/>
          <w:sz w:val="24"/>
          <w:szCs w:val="24"/>
        </w:rPr>
      </w:pPr>
    </w:p>
    <w:p w14:paraId="69572E9B" w14:textId="77777777" w:rsidR="00525760" w:rsidRPr="0086578A" w:rsidRDefault="00525760" w:rsidP="00525760">
      <w:pPr>
        <w:tabs>
          <w:tab w:val="left" w:pos="2460"/>
        </w:tabs>
        <w:spacing w:after="0"/>
        <w:rPr>
          <w:rFonts w:ascii="Arial" w:hAnsi="Arial" w:cs="Arial"/>
          <w:b/>
          <w:bCs/>
          <w:sz w:val="24"/>
          <w:szCs w:val="24"/>
        </w:rPr>
      </w:pPr>
      <w:r w:rsidRPr="0086578A">
        <w:rPr>
          <w:rFonts w:ascii="Arial" w:hAnsi="Arial" w:cs="Arial"/>
          <w:b/>
          <w:bCs/>
          <w:sz w:val="24"/>
          <w:szCs w:val="24"/>
        </w:rPr>
        <w:t>Wirral Attendance Service Contacts:</w:t>
      </w:r>
    </w:p>
    <w:p w14:paraId="50A3E9C4" w14:textId="77777777" w:rsidR="00525760" w:rsidRPr="0086578A" w:rsidRDefault="00525760" w:rsidP="00525760">
      <w:pPr>
        <w:numPr>
          <w:ilvl w:val="0"/>
          <w:numId w:val="23"/>
        </w:numPr>
        <w:spacing w:after="0"/>
        <w:rPr>
          <w:rFonts w:ascii="Arial" w:hAnsi="Arial" w:cs="Arial"/>
          <w:sz w:val="24"/>
          <w:szCs w:val="24"/>
        </w:rPr>
      </w:pPr>
      <w:r w:rsidRPr="0086578A">
        <w:rPr>
          <w:rFonts w:ascii="Arial" w:hAnsi="Arial" w:cs="Arial"/>
          <w:sz w:val="24"/>
          <w:szCs w:val="24"/>
        </w:rPr>
        <w:t xml:space="preserve">School Attendance: </w:t>
      </w:r>
      <w:hyperlink r:id="rId46" w:history="1">
        <w:r w:rsidRPr="0086578A">
          <w:rPr>
            <w:rStyle w:val="Hyperlink"/>
            <w:rFonts w:ascii="Arial" w:hAnsi="Arial" w:cs="Arial"/>
            <w:sz w:val="24"/>
            <w:szCs w:val="24"/>
          </w:rPr>
          <w:t>schoolattendance@wirral.gov.uk</w:t>
        </w:r>
      </w:hyperlink>
    </w:p>
    <w:p w14:paraId="3B4BEEE7" w14:textId="77777777" w:rsidR="00525760" w:rsidRPr="0086578A" w:rsidRDefault="00525760" w:rsidP="00525760">
      <w:pPr>
        <w:numPr>
          <w:ilvl w:val="0"/>
          <w:numId w:val="23"/>
        </w:numPr>
        <w:spacing w:after="0"/>
        <w:rPr>
          <w:rFonts w:ascii="Arial" w:hAnsi="Arial" w:cs="Arial"/>
          <w:sz w:val="24"/>
          <w:szCs w:val="24"/>
        </w:rPr>
      </w:pPr>
      <w:r w:rsidRPr="0086578A">
        <w:rPr>
          <w:rFonts w:ascii="Arial" w:hAnsi="Arial" w:cs="Arial"/>
          <w:sz w:val="24"/>
          <w:szCs w:val="24"/>
        </w:rPr>
        <w:t xml:space="preserve">Enforcement Action: </w:t>
      </w:r>
      <w:hyperlink r:id="rId47" w:history="1">
        <w:r w:rsidRPr="00E00673">
          <w:rPr>
            <w:rStyle w:val="Hyperlink"/>
            <w:rFonts w:ascii="Arial" w:hAnsi="Arial" w:cs="Arial"/>
            <w:sz w:val="24"/>
            <w:szCs w:val="24"/>
          </w:rPr>
          <w:t>educationpenaltynotices@wirral.gov.uk</w:t>
        </w:r>
      </w:hyperlink>
      <w:r>
        <w:rPr>
          <w:rFonts w:ascii="Arial" w:hAnsi="Arial" w:cs="Arial"/>
          <w:sz w:val="24"/>
          <w:szCs w:val="24"/>
        </w:rPr>
        <w:t xml:space="preserve"> </w:t>
      </w:r>
    </w:p>
    <w:p w14:paraId="6B18E091" w14:textId="77777777" w:rsidR="00525760" w:rsidRPr="0086578A" w:rsidRDefault="00525760" w:rsidP="00525760">
      <w:pPr>
        <w:numPr>
          <w:ilvl w:val="0"/>
          <w:numId w:val="23"/>
        </w:numPr>
        <w:spacing w:after="0"/>
        <w:rPr>
          <w:rFonts w:ascii="Arial" w:hAnsi="Arial" w:cs="Arial"/>
          <w:sz w:val="24"/>
          <w:szCs w:val="24"/>
        </w:rPr>
      </w:pPr>
      <w:r w:rsidRPr="0086578A">
        <w:rPr>
          <w:rFonts w:ascii="Arial" w:hAnsi="Arial" w:cs="Arial"/>
          <w:sz w:val="24"/>
          <w:szCs w:val="24"/>
        </w:rPr>
        <w:t xml:space="preserve">Children Missing from Education: </w:t>
      </w:r>
      <w:hyperlink r:id="rId48" w:history="1">
        <w:r w:rsidRPr="0086578A">
          <w:rPr>
            <w:rStyle w:val="Hyperlink"/>
            <w:rFonts w:ascii="Arial" w:hAnsi="Arial" w:cs="Arial"/>
            <w:sz w:val="24"/>
            <w:szCs w:val="24"/>
          </w:rPr>
          <w:t>cme@wirral.gov.uk</w:t>
        </w:r>
      </w:hyperlink>
    </w:p>
    <w:p w14:paraId="346C13E9" w14:textId="77777777" w:rsidR="00525760" w:rsidRDefault="00525760" w:rsidP="00525760">
      <w:pPr>
        <w:numPr>
          <w:ilvl w:val="0"/>
          <w:numId w:val="23"/>
        </w:numPr>
        <w:spacing w:after="0"/>
        <w:rPr>
          <w:rFonts w:ascii="Arial" w:hAnsi="Arial" w:cs="Arial"/>
          <w:sz w:val="24"/>
          <w:szCs w:val="24"/>
        </w:rPr>
      </w:pPr>
      <w:r w:rsidRPr="0086578A">
        <w:rPr>
          <w:rFonts w:ascii="Arial" w:hAnsi="Arial" w:cs="Arial"/>
          <w:sz w:val="24"/>
          <w:szCs w:val="24"/>
        </w:rPr>
        <w:t xml:space="preserve">Elective Home Education: </w:t>
      </w:r>
      <w:hyperlink r:id="rId49" w:history="1">
        <w:r w:rsidRPr="0086578A">
          <w:rPr>
            <w:rStyle w:val="Hyperlink"/>
            <w:rFonts w:ascii="Arial" w:hAnsi="Arial" w:cs="Arial"/>
            <w:sz w:val="24"/>
            <w:szCs w:val="24"/>
          </w:rPr>
          <w:t>ehe@wirral.gov.uk</w:t>
        </w:r>
      </w:hyperlink>
    </w:p>
    <w:p w14:paraId="3144A797" w14:textId="77777777" w:rsidR="00525760" w:rsidRPr="0086578A" w:rsidRDefault="00525760" w:rsidP="00525760">
      <w:pPr>
        <w:numPr>
          <w:ilvl w:val="0"/>
          <w:numId w:val="23"/>
        </w:numPr>
        <w:spacing w:after="0"/>
        <w:rPr>
          <w:rFonts w:ascii="Arial" w:hAnsi="Arial" w:cs="Arial"/>
          <w:sz w:val="24"/>
          <w:szCs w:val="24"/>
        </w:rPr>
      </w:pPr>
      <w:r>
        <w:rPr>
          <w:rFonts w:ascii="Arial" w:hAnsi="Arial" w:cs="Arial"/>
          <w:sz w:val="24"/>
          <w:szCs w:val="24"/>
        </w:rPr>
        <w:t xml:space="preserve">Children in Entertainment / Child Employment Licensing: </w:t>
      </w:r>
      <w:r w:rsidRPr="00847B7E">
        <w:rPr>
          <w:rFonts w:ascii="Arial" w:hAnsi="Arial" w:cs="Arial"/>
          <w:color w:val="4472C4"/>
          <w:sz w:val="24"/>
          <w:szCs w:val="24"/>
          <w:u w:val="single"/>
        </w:rPr>
        <w:t>childlicensing@wirral.gov.uk</w:t>
      </w:r>
      <w:r>
        <w:rPr>
          <w:rFonts w:ascii="Arial" w:hAnsi="Arial" w:cs="Arial"/>
          <w:sz w:val="24"/>
          <w:szCs w:val="24"/>
        </w:rPr>
        <w:t xml:space="preserve"> </w:t>
      </w:r>
    </w:p>
    <w:p w14:paraId="31DE0C72" w14:textId="77777777" w:rsidR="00525760" w:rsidRPr="0086578A" w:rsidRDefault="00525760" w:rsidP="00525760">
      <w:pPr>
        <w:spacing w:after="0"/>
        <w:rPr>
          <w:rFonts w:ascii="Arial" w:hAnsi="Arial" w:cs="Arial"/>
          <w:sz w:val="24"/>
          <w:szCs w:val="24"/>
        </w:rPr>
      </w:pPr>
    </w:p>
    <w:p w14:paraId="11116FC8" w14:textId="77777777" w:rsidR="00525760" w:rsidRDefault="00525760" w:rsidP="00E67C0B">
      <w:pPr>
        <w:spacing w:after="0"/>
        <w:rPr>
          <w:rFonts w:ascii="Arial" w:hAnsi="Arial" w:cs="Arial"/>
          <w:b/>
          <w:bCs/>
          <w:sz w:val="24"/>
          <w:szCs w:val="24"/>
          <w:u w:val="single"/>
        </w:rPr>
      </w:pPr>
    </w:p>
    <w:p w14:paraId="6A322452" w14:textId="77777777" w:rsidR="00216BAD" w:rsidRDefault="00216BAD" w:rsidP="00E67C0B">
      <w:pPr>
        <w:spacing w:after="0"/>
        <w:rPr>
          <w:rFonts w:ascii="Arial" w:hAnsi="Arial" w:cs="Arial"/>
          <w:b/>
          <w:bCs/>
          <w:sz w:val="24"/>
          <w:szCs w:val="24"/>
          <w:u w:val="single"/>
        </w:rPr>
      </w:pPr>
    </w:p>
    <w:p w14:paraId="0DEB28E6" w14:textId="77777777" w:rsidR="006A429D" w:rsidRDefault="006A429D" w:rsidP="006A429D"/>
    <w:sectPr w:rsidR="006A429D" w:rsidSect="00216BAD">
      <w:pgSz w:w="16838" w:h="11906" w:orient="landscape"/>
      <w:pgMar w:top="1134" w:right="1701" w:bottom="1134" w:left="73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735BE" w14:textId="77777777" w:rsidR="00957C76" w:rsidRDefault="00957C76" w:rsidP="00094564">
      <w:pPr>
        <w:spacing w:after="0" w:line="240" w:lineRule="auto"/>
      </w:pPr>
      <w:r>
        <w:separator/>
      </w:r>
    </w:p>
  </w:endnote>
  <w:endnote w:type="continuationSeparator" w:id="0">
    <w:p w14:paraId="0257666C" w14:textId="77777777" w:rsidR="00957C76" w:rsidRDefault="00957C76" w:rsidP="00094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olton">
    <w:altName w:val="Calibri"/>
    <w:panose1 w:val="020B0604020202020204"/>
    <w:charset w:val="00"/>
    <w:family w:val="auto"/>
    <w:pitch w:val="variable"/>
    <w:sig w:usb0="A000002F" w:usb1="0000004A" w:usb2="00000000" w:usb3="00000000" w:csb0="00000111" w:csb1="00000000"/>
  </w:font>
  <w:font w:name="Franklin Gothic Demi">
    <w:panose1 w:val="020B0703020102020204"/>
    <w:charset w:val="00"/>
    <w:family w:val="swiss"/>
    <w:pitch w:val="variable"/>
    <w:sig w:usb0="00000287" w:usb1="00000000" w:usb2="00000000" w:usb3="00000000" w:csb0="0000009F" w:csb1="00000000"/>
  </w:font>
  <w:font w:name="PT Sans">
    <w:panose1 w:val="020B0503020203020204"/>
    <w:charset w:val="00"/>
    <w:family w:val="swiss"/>
    <w:pitch w:val="variable"/>
    <w:sig w:usb0="A00002EF" w:usb1="5000204B" w:usb2="00000000" w:usb3="00000000" w:csb0="00000097"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08E7" w14:textId="77777777" w:rsidR="00DD44BD" w:rsidRDefault="00DD44BD" w:rsidP="009D4758">
    <w:pPr>
      <w:pStyle w:val="Footer"/>
      <w:pBdr>
        <w:top w:val="single" w:sz="4" w:space="1" w:color="D9D9D9"/>
      </w:pBdr>
      <w:jc w:val="right"/>
    </w:pPr>
  </w:p>
  <w:p w14:paraId="35ED7E2E" w14:textId="77777777" w:rsidR="00DD44BD" w:rsidRDefault="00DD44BD" w:rsidP="009D4758">
    <w:pPr>
      <w:pStyle w:val="Footer"/>
      <w:pBdr>
        <w:top w:val="single" w:sz="4" w:space="1" w:color="D9D9D9"/>
      </w:pBdr>
      <w:jc w:val="right"/>
    </w:pPr>
    <w:r>
      <w:fldChar w:fldCharType="begin"/>
    </w:r>
    <w:r>
      <w:instrText xml:space="preserve"> PAGE   \* MERGEFORMAT </w:instrText>
    </w:r>
    <w:r>
      <w:fldChar w:fldCharType="separate"/>
    </w:r>
    <w:r>
      <w:rPr>
        <w:noProof/>
      </w:rPr>
      <w:t>28</w:t>
    </w:r>
    <w:r>
      <w:rPr>
        <w:noProof/>
      </w:rPr>
      <w:fldChar w:fldCharType="end"/>
    </w:r>
    <w:r>
      <w:t xml:space="preserve"> | </w:t>
    </w:r>
    <w:r w:rsidRPr="009D4758">
      <w:rPr>
        <w:color w:val="7F7F7F"/>
        <w:spacing w:val="60"/>
      </w:rPr>
      <w:t>Page</w:t>
    </w:r>
  </w:p>
  <w:p w14:paraId="730E72B7" w14:textId="72E1F218" w:rsidR="00DD44BD" w:rsidRDefault="00022A0A" w:rsidP="00EF0D4A">
    <w:pPr>
      <w:pStyle w:val="Footer"/>
      <w:tabs>
        <w:tab w:val="clear" w:pos="4513"/>
      </w:tabs>
      <w:jc w:val="center"/>
    </w:pPr>
    <w:r>
      <w:rPr>
        <w:rFonts w:ascii="Arial" w:hAnsi="Arial" w:cs="Arial"/>
        <w:noProof/>
        <w:sz w:val="12"/>
      </w:rPr>
      <w:drawing>
        <wp:inline distT="0" distB="0" distL="0" distR="0" wp14:anchorId="38486A19" wp14:editId="08BA6C85">
          <wp:extent cx="2771140" cy="485775"/>
          <wp:effectExtent l="0" t="0" r="0" b="0"/>
          <wp:docPr id="1128301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140" cy="4857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F655D" w14:textId="77777777" w:rsidR="00957C76" w:rsidRDefault="00957C76" w:rsidP="00094564">
      <w:pPr>
        <w:spacing w:after="0" w:line="240" w:lineRule="auto"/>
      </w:pPr>
      <w:r>
        <w:separator/>
      </w:r>
    </w:p>
  </w:footnote>
  <w:footnote w:type="continuationSeparator" w:id="0">
    <w:p w14:paraId="6FDF6214" w14:textId="77777777" w:rsidR="00957C76" w:rsidRDefault="00957C76" w:rsidP="00094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21369" w14:textId="1C394D22" w:rsidR="00DD44BD" w:rsidRDefault="00022A0A" w:rsidP="00E67C0B">
    <w:pPr>
      <w:pStyle w:val="Header"/>
      <w:tabs>
        <w:tab w:val="clear" w:pos="9026"/>
        <w:tab w:val="right" w:pos="9752"/>
      </w:tabs>
    </w:pPr>
    <w:r>
      <w:rPr>
        <w:noProof/>
      </w:rPr>
      <w:drawing>
        <wp:inline distT="0" distB="0" distL="0" distR="0" wp14:anchorId="59ECB672" wp14:editId="3FD652F5">
          <wp:extent cx="1781175" cy="276225"/>
          <wp:effectExtent l="0" t="0" r="0" b="0"/>
          <wp:docPr id="692932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276225"/>
                  </a:xfrm>
                  <a:prstGeom prst="rect">
                    <a:avLst/>
                  </a:prstGeom>
                  <a:noFill/>
                  <a:ln>
                    <a:noFill/>
                  </a:ln>
                </pic:spPr>
              </pic:pic>
            </a:graphicData>
          </a:graphic>
        </wp:inline>
      </w:drawing>
    </w:r>
    <w:r w:rsidR="00DD44BD">
      <w:tab/>
    </w:r>
    <w:r w:rsidR="00DD44BD">
      <w:tab/>
    </w:r>
    <w:r w:rsidR="00DD44BD" w:rsidRPr="00FF7E26">
      <w:rPr>
        <w:rFonts w:ascii="Arial" w:hAnsi="Arial" w:cs="Arial"/>
        <w:b/>
      </w:rPr>
      <w:t>Children and Young People’s Department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4"/>
    <w:multiLevelType w:val="multilevel"/>
    <w:tmpl w:val="00000887"/>
    <w:lvl w:ilvl="0">
      <w:start w:val="1"/>
      <w:numFmt w:val="lowerRoman"/>
      <w:lvlText w:val="(%1)"/>
      <w:lvlJc w:val="left"/>
      <w:pPr>
        <w:ind w:left="135" w:hanging="281"/>
      </w:pPr>
      <w:rPr>
        <w:rFonts w:ascii="Arial" w:hAnsi="Arial" w:cs="Arial"/>
        <w:b w:val="0"/>
        <w:bCs w:val="0"/>
        <w:sz w:val="24"/>
        <w:szCs w:val="24"/>
      </w:rPr>
    </w:lvl>
    <w:lvl w:ilvl="1">
      <w:numFmt w:val="bullet"/>
      <w:lvlText w:val="•"/>
      <w:lvlJc w:val="left"/>
      <w:pPr>
        <w:ind w:left="1025" w:hanging="281"/>
      </w:pPr>
    </w:lvl>
    <w:lvl w:ilvl="2">
      <w:numFmt w:val="bullet"/>
      <w:lvlText w:val="•"/>
      <w:lvlJc w:val="left"/>
      <w:pPr>
        <w:ind w:left="1914" w:hanging="281"/>
      </w:pPr>
    </w:lvl>
    <w:lvl w:ilvl="3">
      <w:numFmt w:val="bullet"/>
      <w:lvlText w:val="•"/>
      <w:lvlJc w:val="left"/>
      <w:pPr>
        <w:ind w:left="2803" w:hanging="281"/>
      </w:pPr>
    </w:lvl>
    <w:lvl w:ilvl="4">
      <w:numFmt w:val="bullet"/>
      <w:lvlText w:val="•"/>
      <w:lvlJc w:val="left"/>
      <w:pPr>
        <w:ind w:left="3692" w:hanging="281"/>
      </w:pPr>
    </w:lvl>
    <w:lvl w:ilvl="5">
      <w:numFmt w:val="bullet"/>
      <w:lvlText w:val="•"/>
      <w:lvlJc w:val="left"/>
      <w:pPr>
        <w:ind w:left="4581" w:hanging="281"/>
      </w:pPr>
    </w:lvl>
    <w:lvl w:ilvl="6">
      <w:numFmt w:val="bullet"/>
      <w:lvlText w:val="•"/>
      <w:lvlJc w:val="left"/>
      <w:pPr>
        <w:ind w:left="5471" w:hanging="281"/>
      </w:pPr>
    </w:lvl>
    <w:lvl w:ilvl="7">
      <w:numFmt w:val="bullet"/>
      <w:lvlText w:val="•"/>
      <w:lvlJc w:val="left"/>
      <w:pPr>
        <w:ind w:left="6360" w:hanging="281"/>
      </w:pPr>
    </w:lvl>
    <w:lvl w:ilvl="8">
      <w:numFmt w:val="bullet"/>
      <w:lvlText w:val="•"/>
      <w:lvlJc w:val="left"/>
      <w:pPr>
        <w:ind w:left="7249" w:hanging="281"/>
      </w:pPr>
    </w:lvl>
  </w:abstractNum>
  <w:abstractNum w:abstractNumId="1" w15:restartNumberingAfterBreak="0">
    <w:nsid w:val="00000405"/>
    <w:multiLevelType w:val="multilevel"/>
    <w:tmpl w:val="00000888"/>
    <w:lvl w:ilvl="0">
      <w:start w:val="1"/>
      <w:numFmt w:val="lowerRoman"/>
      <w:lvlText w:val="(%1)"/>
      <w:lvlJc w:val="left"/>
      <w:pPr>
        <w:ind w:left="135" w:hanging="281"/>
      </w:pPr>
      <w:rPr>
        <w:rFonts w:ascii="Arial" w:hAnsi="Arial" w:cs="Arial"/>
        <w:b w:val="0"/>
        <w:bCs w:val="0"/>
        <w:sz w:val="24"/>
        <w:szCs w:val="24"/>
      </w:rPr>
    </w:lvl>
    <w:lvl w:ilvl="1">
      <w:numFmt w:val="bullet"/>
      <w:lvlText w:val="•"/>
      <w:lvlJc w:val="left"/>
      <w:pPr>
        <w:ind w:left="1025" w:hanging="281"/>
      </w:pPr>
    </w:lvl>
    <w:lvl w:ilvl="2">
      <w:numFmt w:val="bullet"/>
      <w:lvlText w:val="•"/>
      <w:lvlJc w:val="left"/>
      <w:pPr>
        <w:ind w:left="1914" w:hanging="281"/>
      </w:pPr>
    </w:lvl>
    <w:lvl w:ilvl="3">
      <w:numFmt w:val="bullet"/>
      <w:lvlText w:val="•"/>
      <w:lvlJc w:val="left"/>
      <w:pPr>
        <w:ind w:left="2803" w:hanging="281"/>
      </w:pPr>
    </w:lvl>
    <w:lvl w:ilvl="4">
      <w:numFmt w:val="bullet"/>
      <w:lvlText w:val="•"/>
      <w:lvlJc w:val="left"/>
      <w:pPr>
        <w:ind w:left="3692" w:hanging="281"/>
      </w:pPr>
    </w:lvl>
    <w:lvl w:ilvl="5">
      <w:numFmt w:val="bullet"/>
      <w:lvlText w:val="•"/>
      <w:lvlJc w:val="left"/>
      <w:pPr>
        <w:ind w:left="4581" w:hanging="281"/>
      </w:pPr>
    </w:lvl>
    <w:lvl w:ilvl="6">
      <w:numFmt w:val="bullet"/>
      <w:lvlText w:val="•"/>
      <w:lvlJc w:val="left"/>
      <w:pPr>
        <w:ind w:left="5471" w:hanging="281"/>
      </w:pPr>
    </w:lvl>
    <w:lvl w:ilvl="7">
      <w:numFmt w:val="bullet"/>
      <w:lvlText w:val="•"/>
      <w:lvlJc w:val="left"/>
      <w:pPr>
        <w:ind w:left="6360" w:hanging="281"/>
      </w:pPr>
    </w:lvl>
    <w:lvl w:ilvl="8">
      <w:numFmt w:val="bullet"/>
      <w:lvlText w:val="•"/>
      <w:lvlJc w:val="left"/>
      <w:pPr>
        <w:ind w:left="7249" w:hanging="281"/>
      </w:pPr>
    </w:lvl>
  </w:abstractNum>
  <w:abstractNum w:abstractNumId="2" w15:restartNumberingAfterBreak="0">
    <w:nsid w:val="00000406"/>
    <w:multiLevelType w:val="multilevel"/>
    <w:tmpl w:val="00000889"/>
    <w:lvl w:ilvl="0">
      <w:start w:val="1"/>
      <w:numFmt w:val="lowerRoman"/>
      <w:lvlText w:val="(%1)"/>
      <w:lvlJc w:val="left"/>
      <w:pPr>
        <w:ind w:left="135" w:hanging="281"/>
      </w:pPr>
      <w:rPr>
        <w:rFonts w:ascii="Arial" w:hAnsi="Arial" w:cs="Arial"/>
        <w:b w:val="0"/>
        <w:bCs w:val="0"/>
        <w:sz w:val="24"/>
        <w:szCs w:val="24"/>
      </w:rPr>
    </w:lvl>
    <w:lvl w:ilvl="1">
      <w:numFmt w:val="bullet"/>
      <w:lvlText w:val="•"/>
      <w:lvlJc w:val="left"/>
      <w:pPr>
        <w:ind w:left="1025" w:hanging="281"/>
      </w:pPr>
    </w:lvl>
    <w:lvl w:ilvl="2">
      <w:numFmt w:val="bullet"/>
      <w:lvlText w:val="•"/>
      <w:lvlJc w:val="left"/>
      <w:pPr>
        <w:ind w:left="1914" w:hanging="281"/>
      </w:pPr>
    </w:lvl>
    <w:lvl w:ilvl="3">
      <w:numFmt w:val="bullet"/>
      <w:lvlText w:val="•"/>
      <w:lvlJc w:val="left"/>
      <w:pPr>
        <w:ind w:left="2803" w:hanging="281"/>
      </w:pPr>
    </w:lvl>
    <w:lvl w:ilvl="4">
      <w:numFmt w:val="bullet"/>
      <w:lvlText w:val="•"/>
      <w:lvlJc w:val="left"/>
      <w:pPr>
        <w:ind w:left="3692" w:hanging="281"/>
      </w:pPr>
    </w:lvl>
    <w:lvl w:ilvl="5">
      <w:numFmt w:val="bullet"/>
      <w:lvlText w:val="•"/>
      <w:lvlJc w:val="left"/>
      <w:pPr>
        <w:ind w:left="4581" w:hanging="281"/>
      </w:pPr>
    </w:lvl>
    <w:lvl w:ilvl="6">
      <w:numFmt w:val="bullet"/>
      <w:lvlText w:val="•"/>
      <w:lvlJc w:val="left"/>
      <w:pPr>
        <w:ind w:left="5471" w:hanging="281"/>
      </w:pPr>
    </w:lvl>
    <w:lvl w:ilvl="7">
      <w:numFmt w:val="bullet"/>
      <w:lvlText w:val="•"/>
      <w:lvlJc w:val="left"/>
      <w:pPr>
        <w:ind w:left="6360" w:hanging="281"/>
      </w:pPr>
    </w:lvl>
    <w:lvl w:ilvl="8">
      <w:numFmt w:val="bullet"/>
      <w:lvlText w:val="•"/>
      <w:lvlJc w:val="left"/>
      <w:pPr>
        <w:ind w:left="7249" w:hanging="281"/>
      </w:pPr>
    </w:lvl>
  </w:abstractNum>
  <w:abstractNum w:abstractNumId="3" w15:restartNumberingAfterBreak="0">
    <w:nsid w:val="00000407"/>
    <w:multiLevelType w:val="multilevel"/>
    <w:tmpl w:val="0000088A"/>
    <w:lvl w:ilvl="0">
      <w:start w:val="1"/>
      <w:numFmt w:val="lowerRoman"/>
      <w:lvlText w:val="(%1)"/>
      <w:lvlJc w:val="left"/>
      <w:pPr>
        <w:ind w:left="135" w:hanging="281"/>
      </w:pPr>
      <w:rPr>
        <w:rFonts w:ascii="Arial" w:hAnsi="Arial" w:cs="Arial"/>
        <w:b w:val="0"/>
        <w:bCs w:val="0"/>
        <w:sz w:val="24"/>
        <w:szCs w:val="24"/>
      </w:rPr>
    </w:lvl>
    <w:lvl w:ilvl="1">
      <w:numFmt w:val="bullet"/>
      <w:lvlText w:val="•"/>
      <w:lvlJc w:val="left"/>
      <w:pPr>
        <w:ind w:left="1025" w:hanging="281"/>
      </w:pPr>
    </w:lvl>
    <w:lvl w:ilvl="2">
      <w:numFmt w:val="bullet"/>
      <w:lvlText w:val="•"/>
      <w:lvlJc w:val="left"/>
      <w:pPr>
        <w:ind w:left="1914" w:hanging="281"/>
      </w:pPr>
    </w:lvl>
    <w:lvl w:ilvl="3">
      <w:numFmt w:val="bullet"/>
      <w:lvlText w:val="•"/>
      <w:lvlJc w:val="left"/>
      <w:pPr>
        <w:ind w:left="2803" w:hanging="281"/>
      </w:pPr>
    </w:lvl>
    <w:lvl w:ilvl="4">
      <w:numFmt w:val="bullet"/>
      <w:lvlText w:val="•"/>
      <w:lvlJc w:val="left"/>
      <w:pPr>
        <w:ind w:left="3692" w:hanging="281"/>
      </w:pPr>
    </w:lvl>
    <w:lvl w:ilvl="5">
      <w:numFmt w:val="bullet"/>
      <w:lvlText w:val="•"/>
      <w:lvlJc w:val="left"/>
      <w:pPr>
        <w:ind w:left="4581" w:hanging="281"/>
      </w:pPr>
    </w:lvl>
    <w:lvl w:ilvl="6">
      <w:numFmt w:val="bullet"/>
      <w:lvlText w:val="•"/>
      <w:lvlJc w:val="left"/>
      <w:pPr>
        <w:ind w:left="5471" w:hanging="281"/>
      </w:pPr>
    </w:lvl>
    <w:lvl w:ilvl="7">
      <w:numFmt w:val="bullet"/>
      <w:lvlText w:val="•"/>
      <w:lvlJc w:val="left"/>
      <w:pPr>
        <w:ind w:left="6360" w:hanging="281"/>
      </w:pPr>
    </w:lvl>
    <w:lvl w:ilvl="8">
      <w:numFmt w:val="bullet"/>
      <w:lvlText w:val="•"/>
      <w:lvlJc w:val="left"/>
      <w:pPr>
        <w:ind w:left="7249" w:hanging="281"/>
      </w:pPr>
    </w:lvl>
  </w:abstractNum>
  <w:abstractNum w:abstractNumId="4" w15:restartNumberingAfterBreak="0">
    <w:nsid w:val="05885476"/>
    <w:multiLevelType w:val="hybridMultilevel"/>
    <w:tmpl w:val="D2441E6A"/>
    <w:lvl w:ilvl="0" w:tplc="25F2126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027490">
      <w:start w:val="1"/>
      <w:numFmt w:val="bullet"/>
      <w:lvlText w:val="o"/>
      <w:lvlJc w:val="left"/>
      <w:pPr>
        <w:ind w:left="1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1CE0C4">
      <w:start w:val="1"/>
      <w:numFmt w:val="bullet"/>
      <w:lvlText w:val="▪"/>
      <w:lvlJc w:val="left"/>
      <w:pPr>
        <w:ind w:left="1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54CC6A">
      <w:start w:val="1"/>
      <w:numFmt w:val="bullet"/>
      <w:lvlText w:val="•"/>
      <w:lvlJc w:val="left"/>
      <w:pPr>
        <w:ind w:left="2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4A15B4">
      <w:start w:val="1"/>
      <w:numFmt w:val="bullet"/>
      <w:lvlText w:val="o"/>
      <w:lvlJc w:val="left"/>
      <w:pPr>
        <w:ind w:left="3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ECD010">
      <w:start w:val="1"/>
      <w:numFmt w:val="bullet"/>
      <w:lvlText w:val="▪"/>
      <w:lvlJc w:val="left"/>
      <w:pPr>
        <w:ind w:left="39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2E3A7E">
      <w:start w:val="1"/>
      <w:numFmt w:val="bullet"/>
      <w:lvlText w:val="•"/>
      <w:lvlJc w:val="left"/>
      <w:pPr>
        <w:ind w:left="4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FEC138">
      <w:start w:val="1"/>
      <w:numFmt w:val="bullet"/>
      <w:lvlText w:val="o"/>
      <w:lvlJc w:val="left"/>
      <w:pPr>
        <w:ind w:left="5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C40CFE">
      <w:start w:val="1"/>
      <w:numFmt w:val="bullet"/>
      <w:lvlText w:val="▪"/>
      <w:lvlJc w:val="left"/>
      <w:pPr>
        <w:ind w:left="6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9774D6C"/>
    <w:multiLevelType w:val="hybridMultilevel"/>
    <w:tmpl w:val="3EF6AFDC"/>
    <w:lvl w:ilvl="0" w:tplc="C3E606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761A98"/>
    <w:multiLevelType w:val="hybridMultilevel"/>
    <w:tmpl w:val="F3CEB51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DD1553"/>
    <w:multiLevelType w:val="hybridMultilevel"/>
    <w:tmpl w:val="6E0E92BA"/>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E2369B"/>
    <w:multiLevelType w:val="hybridMultilevel"/>
    <w:tmpl w:val="24BA39A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FAF597A"/>
    <w:multiLevelType w:val="hybridMultilevel"/>
    <w:tmpl w:val="6B7AA074"/>
    <w:lvl w:ilvl="0" w:tplc="5D141A62">
      <w:start w:val="1"/>
      <w:numFmt w:val="lowerRoman"/>
      <w:lvlText w:val="(%1)"/>
      <w:lvlJc w:val="left"/>
      <w:pPr>
        <w:ind w:left="1076" w:hanging="720"/>
      </w:pPr>
    </w:lvl>
    <w:lvl w:ilvl="1" w:tplc="08090019">
      <w:start w:val="1"/>
      <w:numFmt w:val="lowerLetter"/>
      <w:lvlText w:val="%2."/>
      <w:lvlJc w:val="left"/>
      <w:pPr>
        <w:ind w:left="1436" w:hanging="360"/>
      </w:pPr>
    </w:lvl>
    <w:lvl w:ilvl="2" w:tplc="0809001B">
      <w:start w:val="1"/>
      <w:numFmt w:val="lowerRoman"/>
      <w:lvlText w:val="%3."/>
      <w:lvlJc w:val="right"/>
      <w:pPr>
        <w:ind w:left="2156" w:hanging="180"/>
      </w:pPr>
    </w:lvl>
    <w:lvl w:ilvl="3" w:tplc="0809000F">
      <w:start w:val="1"/>
      <w:numFmt w:val="decimal"/>
      <w:lvlText w:val="%4."/>
      <w:lvlJc w:val="left"/>
      <w:pPr>
        <w:ind w:left="2876" w:hanging="360"/>
      </w:pPr>
    </w:lvl>
    <w:lvl w:ilvl="4" w:tplc="08090019">
      <w:start w:val="1"/>
      <w:numFmt w:val="lowerLetter"/>
      <w:lvlText w:val="%5."/>
      <w:lvlJc w:val="left"/>
      <w:pPr>
        <w:ind w:left="3596" w:hanging="360"/>
      </w:pPr>
    </w:lvl>
    <w:lvl w:ilvl="5" w:tplc="0809001B">
      <w:start w:val="1"/>
      <w:numFmt w:val="lowerRoman"/>
      <w:lvlText w:val="%6."/>
      <w:lvlJc w:val="right"/>
      <w:pPr>
        <w:ind w:left="4316" w:hanging="180"/>
      </w:pPr>
    </w:lvl>
    <w:lvl w:ilvl="6" w:tplc="0809000F">
      <w:start w:val="1"/>
      <w:numFmt w:val="decimal"/>
      <w:lvlText w:val="%7."/>
      <w:lvlJc w:val="left"/>
      <w:pPr>
        <w:ind w:left="5036" w:hanging="360"/>
      </w:pPr>
    </w:lvl>
    <w:lvl w:ilvl="7" w:tplc="08090019">
      <w:start w:val="1"/>
      <w:numFmt w:val="lowerLetter"/>
      <w:lvlText w:val="%8."/>
      <w:lvlJc w:val="left"/>
      <w:pPr>
        <w:ind w:left="5756" w:hanging="360"/>
      </w:pPr>
    </w:lvl>
    <w:lvl w:ilvl="8" w:tplc="0809001B">
      <w:start w:val="1"/>
      <w:numFmt w:val="lowerRoman"/>
      <w:lvlText w:val="%9."/>
      <w:lvlJc w:val="right"/>
      <w:pPr>
        <w:ind w:left="6476" w:hanging="180"/>
      </w:pPr>
    </w:lvl>
  </w:abstractNum>
  <w:abstractNum w:abstractNumId="10" w15:restartNumberingAfterBreak="0">
    <w:nsid w:val="13443942"/>
    <w:multiLevelType w:val="hybridMultilevel"/>
    <w:tmpl w:val="B7805F32"/>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370516C"/>
    <w:multiLevelType w:val="hybridMultilevel"/>
    <w:tmpl w:val="AFDAE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5447784"/>
    <w:multiLevelType w:val="hybridMultilevel"/>
    <w:tmpl w:val="B61C0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26BD5"/>
    <w:multiLevelType w:val="hybridMultilevel"/>
    <w:tmpl w:val="B20611E4"/>
    <w:lvl w:ilvl="0" w:tplc="899A7AA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1E48752A"/>
    <w:multiLevelType w:val="hybridMultilevel"/>
    <w:tmpl w:val="294CD77C"/>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37279D"/>
    <w:multiLevelType w:val="hybridMultilevel"/>
    <w:tmpl w:val="DA66FC7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3C62264"/>
    <w:multiLevelType w:val="multilevel"/>
    <w:tmpl w:val="74B0FD7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b/>
        <w:sz w:val="22"/>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440" w:hanging="1080"/>
      </w:pPr>
      <w:rPr>
        <w:rFonts w:hint="default"/>
        <w:b/>
        <w:sz w:val="22"/>
      </w:rPr>
    </w:lvl>
    <w:lvl w:ilvl="4">
      <w:start w:val="1"/>
      <w:numFmt w:val="decimal"/>
      <w:isLgl/>
      <w:lvlText w:val="%1.%2.%3.%4.%5"/>
      <w:lvlJc w:val="left"/>
      <w:pPr>
        <w:ind w:left="1800" w:hanging="1440"/>
      </w:pPr>
      <w:rPr>
        <w:rFonts w:hint="default"/>
        <w:b/>
        <w:sz w:val="22"/>
      </w:rPr>
    </w:lvl>
    <w:lvl w:ilvl="5">
      <w:start w:val="1"/>
      <w:numFmt w:val="decimal"/>
      <w:isLgl/>
      <w:lvlText w:val="%1.%2.%3.%4.%5.%6"/>
      <w:lvlJc w:val="left"/>
      <w:pPr>
        <w:ind w:left="1800" w:hanging="1440"/>
      </w:pPr>
      <w:rPr>
        <w:rFonts w:hint="default"/>
        <w:b/>
        <w:sz w:val="22"/>
      </w:rPr>
    </w:lvl>
    <w:lvl w:ilvl="6">
      <w:start w:val="1"/>
      <w:numFmt w:val="decimal"/>
      <w:isLgl/>
      <w:lvlText w:val="%1.%2.%3.%4.%5.%6.%7"/>
      <w:lvlJc w:val="left"/>
      <w:pPr>
        <w:ind w:left="2160" w:hanging="1800"/>
      </w:pPr>
      <w:rPr>
        <w:rFonts w:hint="default"/>
        <w:b/>
        <w:sz w:val="22"/>
      </w:rPr>
    </w:lvl>
    <w:lvl w:ilvl="7">
      <w:start w:val="1"/>
      <w:numFmt w:val="decimal"/>
      <w:isLgl/>
      <w:lvlText w:val="%1.%2.%3.%4.%5.%6.%7.%8"/>
      <w:lvlJc w:val="left"/>
      <w:pPr>
        <w:ind w:left="2160" w:hanging="1800"/>
      </w:pPr>
      <w:rPr>
        <w:rFonts w:hint="default"/>
        <w:b/>
        <w:sz w:val="22"/>
      </w:rPr>
    </w:lvl>
    <w:lvl w:ilvl="8">
      <w:start w:val="1"/>
      <w:numFmt w:val="decimal"/>
      <w:isLgl/>
      <w:lvlText w:val="%1.%2.%3.%4.%5.%6.%7.%8.%9"/>
      <w:lvlJc w:val="left"/>
      <w:pPr>
        <w:ind w:left="2520" w:hanging="2160"/>
      </w:pPr>
      <w:rPr>
        <w:rFonts w:hint="default"/>
        <w:b/>
        <w:sz w:val="22"/>
      </w:rPr>
    </w:lvl>
  </w:abstractNum>
  <w:abstractNum w:abstractNumId="17" w15:restartNumberingAfterBreak="0">
    <w:nsid w:val="2632100B"/>
    <w:multiLevelType w:val="multilevel"/>
    <w:tmpl w:val="E2E2B4D8"/>
    <w:lvl w:ilvl="0">
      <w:start w:val="2"/>
      <w:numFmt w:val="decimal"/>
      <w:lvlText w:val="%1"/>
      <w:lvlJc w:val="left"/>
      <w:pPr>
        <w:ind w:left="360" w:hanging="360"/>
      </w:pPr>
      <w:rPr>
        <w:rFonts w:ascii="Times New Roman" w:hAnsi="Times New Roman" w:cs="Times New Roman" w:hint="default"/>
        <w:sz w:val="24"/>
      </w:rPr>
    </w:lvl>
    <w:lvl w:ilvl="1">
      <w:start w:val="4"/>
      <w:numFmt w:val="decimal"/>
      <w:lvlText w:val="%1.%2"/>
      <w:lvlJc w:val="left"/>
      <w:pPr>
        <w:ind w:left="360" w:hanging="360"/>
      </w:pPr>
      <w:rPr>
        <w:rFonts w:ascii="Times New Roman" w:hAnsi="Times New Roman" w:cs="Times New Roman" w:hint="default"/>
        <w:b/>
        <w:bCs/>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8" w15:restartNumberingAfterBreak="0">
    <w:nsid w:val="282D0981"/>
    <w:multiLevelType w:val="hybridMultilevel"/>
    <w:tmpl w:val="878CB0FA"/>
    <w:lvl w:ilvl="0" w:tplc="08090001">
      <w:start w:val="1"/>
      <w:numFmt w:val="bullet"/>
      <w:lvlText w:val=""/>
      <w:lvlJc w:val="left"/>
      <w:pPr>
        <w:ind w:left="-1422" w:hanging="360"/>
      </w:pPr>
      <w:rPr>
        <w:rFonts w:ascii="Symbol" w:hAnsi="Symbol" w:hint="default"/>
      </w:rPr>
    </w:lvl>
    <w:lvl w:ilvl="1" w:tplc="08090003" w:tentative="1">
      <w:start w:val="1"/>
      <w:numFmt w:val="bullet"/>
      <w:lvlText w:val="o"/>
      <w:lvlJc w:val="left"/>
      <w:pPr>
        <w:ind w:left="-702" w:hanging="360"/>
      </w:pPr>
      <w:rPr>
        <w:rFonts w:ascii="Courier New" w:hAnsi="Courier New" w:cs="Courier New" w:hint="default"/>
      </w:rPr>
    </w:lvl>
    <w:lvl w:ilvl="2" w:tplc="08090005" w:tentative="1">
      <w:start w:val="1"/>
      <w:numFmt w:val="bullet"/>
      <w:lvlText w:val=""/>
      <w:lvlJc w:val="left"/>
      <w:pPr>
        <w:ind w:left="18" w:hanging="360"/>
      </w:pPr>
      <w:rPr>
        <w:rFonts w:ascii="Wingdings" w:hAnsi="Wingdings" w:hint="default"/>
      </w:rPr>
    </w:lvl>
    <w:lvl w:ilvl="3" w:tplc="08090001" w:tentative="1">
      <w:start w:val="1"/>
      <w:numFmt w:val="bullet"/>
      <w:lvlText w:val=""/>
      <w:lvlJc w:val="left"/>
      <w:pPr>
        <w:ind w:left="738" w:hanging="360"/>
      </w:pPr>
      <w:rPr>
        <w:rFonts w:ascii="Symbol" w:hAnsi="Symbol" w:hint="default"/>
      </w:rPr>
    </w:lvl>
    <w:lvl w:ilvl="4" w:tplc="08090003" w:tentative="1">
      <w:start w:val="1"/>
      <w:numFmt w:val="bullet"/>
      <w:lvlText w:val="o"/>
      <w:lvlJc w:val="left"/>
      <w:pPr>
        <w:ind w:left="1458" w:hanging="360"/>
      </w:pPr>
      <w:rPr>
        <w:rFonts w:ascii="Courier New" w:hAnsi="Courier New" w:cs="Courier New" w:hint="default"/>
      </w:rPr>
    </w:lvl>
    <w:lvl w:ilvl="5" w:tplc="08090005" w:tentative="1">
      <w:start w:val="1"/>
      <w:numFmt w:val="bullet"/>
      <w:lvlText w:val=""/>
      <w:lvlJc w:val="left"/>
      <w:pPr>
        <w:ind w:left="2178" w:hanging="360"/>
      </w:pPr>
      <w:rPr>
        <w:rFonts w:ascii="Wingdings" w:hAnsi="Wingdings" w:hint="default"/>
      </w:rPr>
    </w:lvl>
    <w:lvl w:ilvl="6" w:tplc="08090001" w:tentative="1">
      <w:start w:val="1"/>
      <w:numFmt w:val="bullet"/>
      <w:lvlText w:val=""/>
      <w:lvlJc w:val="left"/>
      <w:pPr>
        <w:ind w:left="2898" w:hanging="360"/>
      </w:pPr>
      <w:rPr>
        <w:rFonts w:ascii="Symbol" w:hAnsi="Symbol" w:hint="default"/>
      </w:rPr>
    </w:lvl>
    <w:lvl w:ilvl="7" w:tplc="08090003" w:tentative="1">
      <w:start w:val="1"/>
      <w:numFmt w:val="bullet"/>
      <w:lvlText w:val="o"/>
      <w:lvlJc w:val="left"/>
      <w:pPr>
        <w:ind w:left="3618" w:hanging="360"/>
      </w:pPr>
      <w:rPr>
        <w:rFonts w:ascii="Courier New" w:hAnsi="Courier New" w:cs="Courier New" w:hint="default"/>
      </w:rPr>
    </w:lvl>
    <w:lvl w:ilvl="8" w:tplc="08090005" w:tentative="1">
      <w:start w:val="1"/>
      <w:numFmt w:val="bullet"/>
      <w:lvlText w:val=""/>
      <w:lvlJc w:val="left"/>
      <w:pPr>
        <w:ind w:left="4338" w:hanging="360"/>
      </w:pPr>
      <w:rPr>
        <w:rFonts w:ascii="Wingdings" w:hAnsi="Wingdings" w:hint="default"/>
      </w:rPr>
    </w:lvl>
  </w:abstractNum>
  <w:abstractNum w:abstractNumId="19" w15:restartNumberingAfterBreak="0">
    <w:nsid w:val="28661456"/>
    <w:multiLevelType w:val="hybridMultilevel"/>
    <w:tmpl w:val="A1E0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327FF0"/>
    <w:multiLevelType w:val="hybridMultilevel"/>
    <w:tmpl w:val="BA1E826E"/>
    <w:lvl w:ilvl="0" w:tplc="A552BD3A">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7D53E9"/>
    <w:multiLevelType w:val="hybridMultilevel"/>
    <w:tmpl w:val="C8A02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6A2D35"/>
    <w:multiLevelType w:val="hybridMultilevel"/>
    <w:tmpl w:val="35B6D828"/>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7F4B0E"/>
    <w:multiLevelType w:val="hybridMultilevel"/>
    <w:tmpl w:val="C248F57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31C3A7B"/>
    <w:multiLevelType w:val="hybridMultilevel"/>
    <w:tmpl w:val="C032D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5366498"/>
    <w:multiLevelType w:val="multilevel"/>
    <w:tmpl w:val="B80ADA70"/>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
      <w:lvlJc w:val="left"/>
      <w:pPr>
        <w:tabs>
          <w:tab w:val="num" w:pos="-540"/>
        </w:tabs>
        <w:ind w:left="-540" w:hanging="360"/>
      </w:pPr>
      <w:rPr>
        <w:rFonts w:ascii="Symbol" w:hAnsi="Symbol" w:hint="default"/>
        <w:sz w:val="20"/>
      </w:rPr>
    </w:lvl>
    <w:lvl w:ilvl="2" w:tentative="1">
      <w:start w:val="1"/>
      <w:numFmt w:val="bullet"/>
      <w:lvlText w:val=""/>
      <w:lvlJc w:val="left"/>
      <w:pPr>
        <w:tabs>
          <w:tab w:val="num" w:pos="180"/>
        </w:tabs>
        <w:ind w:left="180" w:hanging="360"/>
      </w:pPr>
      <w:rPr>
        <w:rFonts w:ascii="Symbol" w:hAnsi="Symbol" w:hint="default"/>
        <w:sz w:val="20"/>
      </w:rPr>
    </w:lvl>
    <w:lvl w:ilvl="3" w:tentative="1">
      <w:start w:val="1"/>
      <w:numFmt w:val="bullet"/>
      <w:lvlText w:val=""/>
      <w:lvlJc w:val="left"/>
      <w:pPr>
        <w:tabs>
          <w:tab w:val="num" w:pos="900"/>
        </w:tabs>
        <w:ind w:left="900" w:hanging="360"/>
      </w:pPr>
      <w:rPr>
        <w:rFonts w:ascii="Symbol" w:hAnsi="Symbol" w:hint="default"/>
        <w:sz w:val="20"/>
      </w:rPr>
    </w:lvl>
    <w:lvl w:ilvl="4" w:tentative="1">
      <w:start w:val="1"/>
      <w:numFmt w:val="bullet"/>
      <w:lvlText w:val=""/>
      <w:lvlJc w:val="left"/>
      <w:pPr>
        <w:tabs>
          <w:tab w:val="num" w:pos="1620"/>
        </w:tabs>
        <w:ind w:left="1620" w:hanging="360"/>
      </w:pPr>
      <w:rPr>
        <w:rFonts w:ascii="Symbol" w:hAnsi="Symbol" w:hint="default"/>
        <w:sz w:val="20"/>
      </w:rPr>
    </w:lvl>
    <w:lvl w:ilvl="5" w:tentative="1">
      <w:start w:val="1"/>
      <w:numFmt w:val="bullet"/>
      <w:lvlText w:val=""/>
      <w:lvlJc w:val="left"/>
      <w:pPr>
        <w:tabs>
          <w:tab w:val="num" w:pos="2340"/>
        </w:tabs>
        <w:ind w:left="2340" w:hanging="360"/>
      </w:pPr>
      <w:rPr>
        <w:rFonts w:ascii="Symbol" w:hAnsi="Symbol" w:hint="default"/>
        <w:sz w:val="20"/>
      </w:rPr>
    </w:lvl>
    <w:lvl w:ilvl="6" w:tentative="1">
      <w:start w:val="1"/>
      <w:numFmt w:val="bullet"/>
      <w:lvlText w:val=""/>
      <w:lvlJc w:val="left"/>
      <w:pPr>
        <w:tabs>
          <w:tab w:val="num" w:pos="3060"/>
        </w:tabs>
        <w:ind w:left="3060" w:hanging="360"/>
      </w:pPr>
      <w:rPr>
        <w:rFonts w:ascii="Symbol" w:hAnsi="Symbol" w:hint="default"/>
        <w:sz w:val="20"/>
      </w:rPr>
    </w:lvl>
    <w:lvl w:ilvl="7" w:tentative="1">
      <w:start w:val="1"/>
      <w:numFmt w:val="bullet"/>
      <w:lvlText w:val=""/>
      <w:lvlJc w:val="left"/>
      <w:pPr>
        <w:tabs>
          <w:tab w:val="num" w:pos="3780"/>
        </w:tabs>
        <w:ind w:left="3780" w:hanging="360"/>
      </w:pPr>
      <w:rPr>
        <w:rFonts w:ascii="Symbol" w:hAnsi="Symbol" w:hint="default"/>
        <w:sz w:val="20"/>
      </w:rPr>
    </w:lvl>
    <w:lvl w:ilvl="8" w:tentative="1">
      <w:start w:val="1"/>
      <w:numFmt w:val="bullet"/>
      <w:lvlText w:val=""/>
      <w:lvlJc w:val="left"/>
      <w:pPr>
        <w:tabs>
          <w:tab w:val="num" w:pos="4500"/>
        </w:tabs>
        <w:ind w:left="4500" w:hanging="360"/>
      </w:pPr>
      <w:rPr>
        <w:rFonts w:ascii="Symbol" w:hAnsi="Symbol" w:hint="default"/>
        <w:sz w:val="20"/>
      </w:rPr>
    </w:lvl>
  </w:abstractNum>
  <w:abstractNum w:abstractNumId="26" w15:restartNumberingAfterBreak="0">
    <w:nsid w:val="48B45B76"/>
    <w:multiLevelType w:val="hybridMultilevel"/>
    <w:tmpl w:val="13644C68"/>
    <w:lvl w:ilvl="0" w:tplc="08090001">
      <w:start w:val="1"/>
      <w:numFmt w:val="bullet"/>
      <w:lvlText w:val=""/>
      <w:lvlJc w:val="left"/>
      <w:pPr>
        <w:ind w:left="780" w:hanging="78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9271656"/>
    <w:multiLevelType w:val="hybridMultilevel"/>
    <w:tmpl w:val="18EC5C1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A0C61FC"/>
    <w:multiLevelType w:val="hybridMultilevel"/>
    <w:tmpl w:val="76DAF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973DEB"/>
    <w:multiLevelType w:val="hybridMultilevel"/>
    <w:tmpl w:val="3710BE28"/>
    <w:lvl w:ilvl="0" w:tplc="08090001">
      <w:start w:val="1"/>
      <w:numFmt w:val="bullet"/>
      <w:lvlText w:val=""/>
      <w:lvlJc w:val="left"/>
      <w:pPr>
        <w:ind w:left="420" w:hanging="78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0" w15:restartNumberingAfterBreak="0">
    <w:nsid w:val="4AA73091"/>
    <w:multiLevelType w:val="hybridMultilevel"/>
    <w:tmpl w:val="9D0C680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E0A29AA"/>
    <w:multiLevelType w:val="hybridMultilevel"/>
    <w:tmpl w:val="58A8813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AE3EC0"/>
    <w:multiLevelType w:val="hybridMultilevel"/>
    <w:tmpl w:val="FFFC12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D67132F"/>
    <w:multiLevelType w:val="hybridMultilevel"/>
    <w:tmpl w:val="59E04A4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137EA5"/>
    <w:multiLevelType w:val="hybridMultilevel"/>
    <w:tmpl w:val="C206DD66"/>
    <w:lvl w:ilvl="0" w:tplc="08090001">
      <w:start w:val="1"/>
      <w:numFmt w:val="bullet"/>
      <w:lvlText w:val=""/>
      <w:lvlJc w:val="left"/>
      <w:pPr>
        <w:ind w:left="1140" w:hanging="78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786BA3"/>
    <w:multiLevelType w:val="hybridMultilevel"/>
    <w:tmpl w:val="3824397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9C57953"/>
    <w:multiLevelType w:val="hybridMultilevel"/>
    <w:tmpl w:val="7AE06E76"/>
    <w:lvl w:ilvl="0" w:tplc="A552BD3A">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85365D"/>
    <w:multiLevelType w:val="hybridMultilevel"/>
    <w:tmpl w:val="ABE4B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ACA20C1"/>
    <w:multiLevelType w:val="hybridMultilevel"/>
    <w:tmpl w:val="6B6C6EE2"/>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E94160"/>
    <w:multiLevelType w:val="hybridMultilevel"/>
    <w:tmpl w:val="5DFE5822"/>
    <w:lvl w:ilvl="0" w:tplc="08090001">
      <w:start w:val="1"/>
      <w:numFmt w:val="bullet"/>
      <w:lvlText w:val=""/>
      <w:lvlJc w:val="left"/>
      <w:pPr>
        <w:ind w:left="1140" w:hanging="78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F7112"/>
    <w:multiLevelType w:val="hybridMultilevel"/>
    <w:tmpl w:val="42341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C35F3E"/>
    <w:multiLevelType w:val="hybridMultilevel"/>
    <w:tmpl w:val="411ADE64"/>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2" w15:restartNumberingAfterBreak="0">
    <w:nsid w:val="73F5401F"/>
    <w:multiLevelType w:val="hybridMultilevel"/>
    <w:tmpl w:val="534E319C"/>
    <w:lvl w:ilvl="0" w:tplc="BC8CD288">
      <w:start w:val="1"/>
      <w:numFmt w:val="bullet"/>
      <w:lvlText w:val="•"/>
      <w:lvlJc w:val="left"/>
      <w:pPr>
        <w:tabs>
          <w:tab w:val="num" w:pos="360"/>
        </w:tabs>
        <w:ind w:left="360" w:hanging="360"/>
      </w:pPr>
      <w:rPr>
        <w:rFonts w:ascii="Arial" w:hAnsi="Arial" w:hint="default"/>
      </w:rPr>
    </w:lvl>
    <w:lvl w:ilvl="1" w:tplc="6456BBB2" w:tentative="1">
      <w:start w:val="1"/>
      <w:numFmt w:val="bullet"/>
      <w:lvlText w:val="•"/>
      <w:lvlJc w:val="left"/>
      <w:pPr>
        <w:tabs>
          <w:tab w:val="num" w:pos="1080"/>
        </w:tabs>
        <w:ind w:left="1080" w:hanging="360"/>
      </w:pPr>
      <w:rPr>
        <w:rFonts w:ascii="Arial" w:hAnsi="Arial" w:hint="default"/>
      </w:rPr>
    </w:lvl>
    <w:lvl w:ilvl="2" w:tplc="11A659F0" w:tentative="1">
      <w:start w:val="1"/>
      <w:numFmt w:val="bullet"/>
      <w:lvlText w:val="•"/>
      <w:lvlJc w:val="left"/>
      <w:pPr>
        <w:tabs>
          <w:tab w:val="num" w:pos="1800"/>
        </w:tabs>
        <w:ind w:left="1800" w:hanging="360"/>
      </w:pPr>
      <w:rPr>
        <w:rFonts w:ascii="Arial" w:hAnsi="Arial" w:hint="default"/>
      </w:rPr>
    </w:lvl>
    <w:lvl w:ilvl="3" w:tplc="C6BCAABC" w:tentative="1">
      <w:start w:val="1"/>
      <w:numFmt w:val="bullet"/>
      <w:lvlText w:val="•"/>
      <w:lvlJc w:val="left"/>
      <w:pPr>
        <w:tabs>
          <w:tab w:val="num" w:pos="2520"/>
        </w:tabs>
        <w:ind w:left="2520" w:hanging="360"/>
      </w:pPr>
      <w:rPr>
        <w:rFonts w:ascii="Arial" w:hAnsi="Arial" w:hint="default"/>
      </w:rPr>
    </w:lvl>
    <w:lvl w:ilvl="4" w:tplc="7B86275A" w:tentative="1">
      <w:start w:val="1"/>
      <w:numFmt w:val="bullet"/>
      <w:lvlText w:val="•"/>
      <w:lvlJc w:val="left"/>
      <w:pPr>
        <w:tabs>
          <w:tab w:val="num" w:pos="3240"/>
        </w:tabs>
        <w:ind w:left="3240" w:hanging="360"/>
      </w:pPr>
      <w:rPr>
        <w:rFonts w:ascii="Arial" w:hAnsi="Arial" w:hint="default"/>
      </w:rPr>
    </w:lvl>
    <w:lvl w:ilvl="5" w:tplc="2D6CE214" w:tentative="1">
      <w:start w:val="1"/>
      <w:numFmt w:val="bullet"/>
      <w:lvlText w:val="•"/>
      <w:lvlJc w:val="left"/>
      <w:pPr>
        <w:tabs>
          <w:tab w:val="num" w:pos="3960"/>
        </w:tabs>
        <w:ind w:left="3960" w:hanging="360"/>
      </w:pPr>
      <w:rPr>
        <w:rFonts w:ascii="Arial" w:hAnsi="Arial" w:hint="default"/>
      </w:rPr>
    </w:lvl>
    <w:lvl w:ilvl="6" w:tplc="995CC5FC" w:tentative="1">
      <w:start w:val="1"/>
      <w:numFmt w:val="bullet"/>
      <w:lvlText w:val="•"/>
      <w:lvlJc w:val="left"/>
      <w:pPr>
        <w:tabs>
          <w:tab w:val="num" w:pos="4680"/>
        </w:tabs>
        <w:ind w:left="4680" w:hanging="360"/>
      </w:pPr>
      <w:rPr>
        <w:rFonts w:ascii="Arial" w:hAnsi="Arial" w:hint="default"/>
      </w:rPr>
    </w:lvl>
    <w:lvl w:ilvl="7" w:tplc="CBC283FE" w:tentative="1">
      <w:start w:val="1"/>
      <w:numFmt w:val="bullet"/>
      <w:lvlText w:val="•"/>
      <w:lvlJc w:val="left"/>
      <w:pPr>
        <w:tabs>
          <w:tab w:val="num" w:pos="5400"/>
        </w:tabs>
        <w:ind w:left="5400" w:hanging="360"/>
      </w:pPr>
      <w:rPr>
        <w:rFonts w:ascii="Arial" w:hAnsi="Arial" w:hint="default"/>
      </w:rPr>
    </w:lvl>
    <w:lvl w:ilvl="8" w:tplc="1676FE10" w:tentative="1">
      <w:start w:val="1"/>
      <w:numFmt w:val="bullet"/>
      <w:lvlText w:val="•"/>
      <w:lvlJc w:val="left"/>
      <w:pPr>
        <w:tabs>
          <w:tab w:val="num" w:pos="6120"/>
        </w:tabs>
        <w:ind w:left="6120" w:hanging="360"/>
      </w:pPr>
      <w:rPr>
        <w:rFonts w:ascii="Arial" w:hAnsi="Arial" w:hint="default"/>
      </w:rPr>
    </w:lvl>
  </w:abstractNum>
  <w:abstractNum w:abstractNumId="43" w15:restartNumberingAfterBreak="0">
    <w:nsid w:val="74176F8B"/>
    <w:multiLevelType w:val="hybridMultilevel"/>
    <w:tmpl w:val="D1B497D0"/>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4" w15:restartNumberingAfterBreak="0">
    <w:nsid w:val="77B66478"/>
    <w:multiLevelType w:val="hybridMultilevel"/>
    <w:tmpl w:val="4F60A5B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907633A"/>
    <w:multiLevelType w:val="hybridMultilevel"/>
    <w:tmpl w:val="8EF822DA"/>
    <w:lvl w:ilvl="0" w:tplc="682E479C">
      <w:start w:val="1"/>
      <w:numFmt w:val="decimal"/>
      <w:lvlText w:val="%1."/>
      <w:lvlJc w:val="left"/>
      <w:pPr>
        <w:ind w:left="294" w:hanging="360"/>
      </w:pPr>
      <w:rPr>
        <w:b/>
        <w:bCs/>
      </w:rPr>
    </w:lvl>
    <w:lvl w:ilvl="1" w:tplc="08090019">
      <w:start w:val="1"/>
      <w:numFmt w:val="lowerLetter"/>
      <w:lvlText w:val="%2."/>
      <w:lvlJc w:val="left"/>
      <w:pPr>
        <w:ind w:left="1014" w:hanging="360"/>
      </w:pPr>
    </w:lvl>
    <w:lvl w:ilvl="2" w:tplc="0809001B">
      <w:start w:val="1"/>
      <w:numFmt w:val="lowerRoman"/>
      <w:lvlText w:val="%3."/>
      <w:lvlJc w:val="right"/>
      <w:pPr>
        <w:ind w:left="1734" w:hanging="180"/>
      </w:pPr>
    </w:lvl>
    <w:lvl w:ilvl="3" w:tplc="0809000F">
      <w:start w:val="1"/>
      <w:numFmt w:val="decimal"/>
      <w:lvlText w:val="%4."/>
      <w:lvlJc w:val="left"/>
      <w:pPr>
        <w:ind w:left="2454" w:hanging="360"/>
      </w:pPr>
    </w:lvl>
    <w:lvl w:ilvl="4" w:tplc="08090019">
      <w:start w:val="1"/>
      <w:numFmt w:val="lowerLetter"/>
      <w:lvlText w:val="%5."/>
      <w:lvlJc w:val="left"/>
      <w:pPr>
        <w:ind w:left="3174" w:hanging="360"/>
      </w:pPr>
    </w:lvl>
    <w:lvl w:ilvl="5" w:tplc="0809001B">
      <w:start w:val="1"/>
      <w:numFmt w:val="lowerRoman"/>
      <w:lvlText w:val="%6."/>
      <w:lvlJc w:val="right"/>
      <w:pPr>
        <w:ind w:left="3894" w:hanging="180"/>
      </w:pPr>
    </w:lvl>
    <w:lvl w:ilvl="6" w:tplc="0809000F">
      <w:start w:val="1"/>
      <w:numFmt w:val="decimal"/>
      <w:lvlText w:val="%7."/>
      <w:lvlJc w:val="left"/>
      <w:pPr>
        <w:ind w:left="4614" w:hanging="360"/>
      </w:pPr>
    </w:lvl>
    <w:lvl w:ilvl="7" w:tplc="08090019">
      <w:start w:val="1"/>
      <w:numFmt w:val="lowerLetter"/>
      <w:lvlText w:val="%8."/>
      <w:lvlJc w:val="left"/>
      <w:pPr>
        <w:ind w:left="5334" w:hanging="360"/>
      </w:pPr>
    </w:lvl>
    <w:lvl w:ilvl="8" w:tplc="0809001B">
      <w:start w:val="1"/>
      <w:numFmt w:val="lowerRoman"/>
      <w:lvlText w:val="%9."/>
      <w:lvlJc w:val="right"/>
      <w:pPr>
        <w:ind w:left="6054" w:hanging="180"/>
      </w:pPr>
    </w:lvl>
  </w:abstractNum>
  <w:abstractNum w:abstractNumId="46" w15:restartNumberingAfterBreak="0">
    <w:nsid w:val="7AEE528F"/>
    <w:multiLevelType w:val="hybridMultilevel"/>
    <w:tmpl w:val="E892C652"/>
    <w:lvl w:ilvl="0" w:tplc="899A7AA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7" w15:restartNumberingAfterBreak="0">
    <w:nsid w:val="7EBD7843"/>
    <w:multiLevelType w:val="hybridMultilevel"/>
    <w:tmpl w:val="266A2652"/>
    <w:lvl w:ilvl="0" w:tplc="A1CCADB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5140150">
    <w:abstractNumId w:val="46"/>
  </w:num>
  <w:num w:numId="2" w16cid:durableId="1156646161">
    <w:abstractNumId w:val="41"/>
  </w:num>
  <w:num w:numId="3" w16cid:durableId="385841336">
    <w:abstractNumId w:val="13"/>
  </w:num>
  <w:num w:numId="4" w16cid:durableId="2122843147">
    <w:abstractNumId w:val="24"/>
  </w:num>
  <w:num w:numId="5" w16cid:durableId="1264190154">
    <w:abstractNumId w:val="31"/>
  </w:num>
  <w:num w:numId="6" w16cid:durableId="892694837">
    <w:abstractNumId w:val="44"/>
  </w:num>
  <w:num w:numId="7" w16cid:durableId="1245452222">
    <w:abstractNumId w:val="30"/>
  </w:num>
  <w:num w:numId="8" w16cid:durableId="437455862">
    <w:abstractNumId w:val="42"/>
  </w:num>
  <w:num w:numId="9" w16cid:durableId="30690998">
    <w:abstractNumId w:val="15"/>
  </w:num>
  <w:num w:numId="10" w16cid:durableId="1515336215">
    <w:abstractNumId w:val="23"/>
  </w:num>
  <w:num w:numId="11" w16cid:durableId="1489321166">
    <w:abstractNumId w:val="27"/>
  </w:num>
  <w:num w:numId="12" w16cid:durableId="1660763635">
    <w:abstractNumId w:val="35"/>
  </w:num>
  <w:num w:numId="13" w16cid:durableId="1294361545">
    <w:abstractNumId w:val="4"/>
  </w:num>
  <w:num w:numId="14" w16cid:durableId="1571773718">
    <w:abstractNumId w:val="0"/>
  </w:num>
  <w:num w:numId="15" w16cid:durableId="1394962323">
    <w:abstractNumId w:val="3"/>
  </w:num>
  <w:num w:numId="16" w16cid:durableId="972061420">
    <w:abstractNumId w:val="2"/>
  </w:num>
  <w:num w:numId="17" w16cid:durableId="396708">
    <w:abstractNumId w:val="1"/>
  </w:num>
  <w:num w:numId="18" w16cid:durableId="131287936">
    <w:abstractNumId w:val="25"/>
  </w:num>
  <w:num w:numId="19" w16cid:durableId="678854288">
    <w:abstractNumId w:val="18"/>
  </w:num>
  <w:num w:numId="20" w16cid:durableId="1055275847">
    <w:abstractNumId w:val="32"/>
  </w:num>
  <w:num w:numId="21" w16cid:durableId="1294672684">
    <w:abstractNumId w:val="43"/>
  </w:num>
  <w:num w:numId="22" w16cid:durableId="52438195">
    <w:abstractNumId w:val="8"/>
  </w:num>
  <w:num w:numId="23" w16cid:durableId="462311245">
    <w:abstractNumId w:val="37"/>
  </w:num>
  <w:num w:numId="24" w16cid:durableId="6031737">
    <w:abstractNumId w:val="33"/>
  </w:num>
  <w:num w:numId="25" w16cid:durableId="561717597">
    <w:abstractNumId w:val="6"/>
  </w:num>
  <w:num w:numId="26" w16cid:durableId="373888947">
    <w:abstractNumId w:val="11"/>
  </w:num>
  <w:num w:numId="27" w16cid:durableId="1520771641">
    <w:abstractNumId w:val="12"/>
  </w:num>
  <w:num w:numId="28" w16cid:durableId="494222564">
    <w:abstractNumId w:val="28"/>
  </w:num>
  <w:num w:numId="29" w16cid:durableId="950238537">
    <w:abstractNumId w:val="40"/>
  </w:num>
  <w:num w:numId="30" w16cid:durableId="842166305">
    <w:abstractNumId w:val="10"/>
  </w:num>
  <w:num w:numId="31" w16cid:durableId="2095473039">
    <w:abstractNumId w:val="21"/>
  </w:num>
  <w:num w:numId="32" w16cid:durableId="1917469855">
    <w:abstractNumId w:val="36"/>
  </w:num>
  <w:num w:numId="33" w16cid:durableId="1193689969">
    <w:abstractNumId w:val="20"/>
  </w:num>
  <w:num w:numId="34" w16cid:durableId="41047299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70640773">
    <w:abstractNumId w:val="7"/>
  </w:num>
  <w:num w:numId="36" w16cid:durableId="733046931">
    <w:abstractNumId w:val="38"/>
  </w:num>
  <w:num w:numId="37" w16cid:durableId="1588923745">
    <w:abstractNumId w:val="14"/>
  </w:num>
  <w:num w:numId="38" w16cid:durableId="183130971">
    <w:abstractNumId w:val="22"/>
  </w:num>
  <w:num w:numId="39" w16cid:durableId="397823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8384783">
    <w:abstractNumId w:val="19"/>
  </w:num>
  <w:num w:numId="41" w16cid:durableId="1499617375">
    <w:abstractNumId w:val="29"/>
  </w:num>
  <w:num w:numId="42" w16cid:durableId="260649943">
    <w:abstractNumId w:val="26"/>
  </w:num>
  <w:num w:numId="43" w16cid:durableId="2002849832">
    <w:abstractNumId w:val="39"/>
  </w:num>
  <w:num w:numId="44" w16cid:durableId="343554522">
    <w:abstractNumId w:val="34"/>
  </w:num>
  <w:num w:numId="45" w16cid:durableId="672680795">
    <w:abstractNumId w:val="16"/>
  </w:num>
  <w:num w:numId="46" w16cid:durableId="632947326">
    <w:abstractNumId w:val="47"/>
  </w:num>
  <w:num w:numId="47" w16cid:durableId="7947527">
    <w:abstractNumId w:val="17"/>
  </w:num>
  <w:num w:numId="48" w16cid:durableId="201596842">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F38"/>
    <w:rsid w:val="00006188"/>
    <w:rsid w:val="000106E1"/>
    <w:rsid w:val="00012247"/>
    <w:rsid w:val="000167DA"/>
    <w:rsid w:val="00022A0A"/>
    <w:rsid w:val="000233EF"/>
    <w:rsid w:val="00023A12"/>
    <w:rsid w:val="00024A74"/>
    <w:rsid w:val="00025A1F"/>
    <w:rsid w:val="00027A75"/>
    <w:rsid w:val="00027E44"/>
    <w:rsid w:val="00030C2A"/>
    <w:rsid w:val="00036D26"/>
    <w:rsid w:val="000446E7"/>
    <w:rsid w:val="000524E5"/>
    <w:rsid w:val="00052ABE"/>
    <w:rsid w:val="00052DD3"/>
    <w:rsid w:val="00057C12"/>
    <w:rsid w:val="000633EE"/>
    <w:rsid w:val="00066938"/>
    <w:rsid w:val="00070DA6"/>
    <w:rsid w:val="00071A8B"/>
    <w:rsid w:val="00073893"/>
    <w:rsid w:val="000738AB"/>
    <w:rsid w:val="00075290"/>
    <w:rsid w:val="00077348"/>
    <w:rsid w:val="00082B52"/>
    <w:rsid w:val="00082E2A"/>
    <w:rsid w:val="00082EDC"/>
    <w:rsid w:val="00087410"/>
    <w:rsid w:val="00094564"/>
    <w:rsid w:val="00094961"/>
    <w:rsid w:val="00094E2B"/>
    <w:rsid w:val="000C0AE7"/>
    <w:rsid w:val="000C224C"/>
    <w:rsid w:val="000D07A1"/>
    <w:rsid w:val="000D0B63"/>
    <w:rsid w:val="000D15F7"/>
    <w:rsid w:val="000D2792"/>
    <w:rsid w:val="000D7524"/>
    <w:rsid w:val="000E1537"/>
    <w:rsid w:val="000E4E15"/>
    <w:rsid w:val="000E528B"/>
    <w:rsid w:val="000E746C"/>
    <w:rsid w:val="000E7894"/>
    <w:rsid w:val="000F0D2B"/>
    <w:rsid w:val="0010174B"/>
    <w:rsid w:val="001041FC"/>
    <w:rsid w:val="00114763"/>
    <w:rsid w:val="00117199"/>
    <w:rsid w:val="001237CD"/>
    <w:rsid w:val="00123AD0"/>
    <w:rsid w:val="001251C1"/>
    <w:rsid w:val="00136E0B"/>
    <w:rsid w:val="001576F6"/>
    <w:rsid w:val="00163B38"/>
    <w:rsid w:val="00165B4B"/>
    <w:rsid w:val="00166258"/>
    <w:rsid w:val="00184B1B"/>
    <w:rsid w:val="001873A2"/>
    <w:rsid w:val="00193CC5"/>
    <w:rsid w:val="001B7784"/>
    <w:rsid w:val="001C2481"/>
    <w:rsid w:val="001C6C22"/>
    <w:rsid w:val="001D5627"/>
    <w:rsid w:val="001E3EBF"/>
    <w:rsid w:val="001F7810"/>
    <w:rsid w:val="0020185E"/>
    <w:rsid w:val="00201A64"/>
    <w:rsid w:val="00212F18"/>
    <w:rsid w:val="002152A0"/>
    <w:rsid w:val="0021675C"/>
    <w:rsid w:val="00216BAD"/>
    <w:rsid w:val="002178A2"/>
    <w:rsid w:val="00220942"/>
    <w:rsid w:val="00221FE1"/>
    <w:rsid w:val="00225130"/>
    <w:rsid w:val="00225833"/>
    <w:rsid w:val="002266B3"/>
    <w:rsid w:val="002266B6"/>
    <w:rsid w:val="002419ED"/>
    <w:rsid w:val="00245FC3"/>
    <w:rsid w:val="00246C44"/>
    <w:rsid w:val="00250C5A"/>
    <w:rsid w:val="00254253"/>
    <w:rsid w:val="00260420"/>
    <w:rsid w:val="00265AE0"/>
    <w:rsid w:val="002675DD"/>
    <w:rsid w:val="00270374"/>
    <w:rsid w:val="00272E5E"/>
    <w:rsid w:val="00275B7E"/>
    <w:rsid w:val="00276AB0"/>
    <w:rsid w:val="002815AE"/>
    <w:rsid w:val="00282E7A"/>
    <w:rsid w:val="002831CD"/>
    <w:rsid w:val="002871B9"/>
    <w:rsid w:val="00293E63"/>
    <w:rsid w:val="002A2B7A"/>
    <w:rsid w:val="002A3102"/>
    <w:rsid w:val="002A3940"/>
    <w:rsid w:val="002A3FD7"/>
    <w:rsid w:val="002A4514"/>
    <w:rsid w:val="002A66A9"/>
    <w:rsid w:val="002A70C9"/>
    <w:rsid w:val="002B70D2"/>
    <w:rsid w:val="002B743C"/>
    <w:rsid w:val="002B76F1"/>
    <w:rsid w:val="002C02C9"/>
    <w:rsid w:val="002C25C5"/>
    <w:rsid w:val="002C3A4F"/>
    <w:rsid w:val="002C53B8"/>
    <w:rsid w:val="002C6581"/>
    <w:rsid w:val="002D0C0B"/>
    <w:rsid w:val="002D3E69"/>
    <w:rsid w:val="002D6B96"/>
    <w:rsid w:val="002F07DB"/>
    <w:rsid w:val="002F7463"/>
    <w:rsid w:val="00301C67"/>
    <w:rsid w:val="00301E87"/>
    <w:rsid w:val="00306F6E"/>
    <w:rsid w:val="003108D3"/>
    <w:rsid w:val="003138FC"/>
    <w:rsid w:val="00314F79"/>
    <w:rsid w:val="0032432D"/>
    <w:rsid w:val="00326EB3"/>
    <w:rsid w:val="00327962"/>
    <w:rsid w:val="00331ECF"/>
    <w:rsid w:val="00341C81"/>
    <w:rsid w:val="003478BF"/>
    <w:rsid w:val="00350244"/>
    <w:rsid w:val="0035655F"/>
    <w:rsid w:val="00361CE3"/>
    <w:rsid w:val="00362ACC"/>
    <w:rsid w:val="003659E7"/>
    <w:rsid w:val="0036713D"/>
    <w:rsid w:val="0037089B"/>
    <w:rsid w:val="00370DDA"/>
    <w:rsid w:val="003720BA"/>
    <w:rsid w:val="00376DBB"/>
    <w:rsid w:val="00377B35"/>
    <w:rsid w:val="003806FB"/>
    <w:rsid w:val="003939CE"/>
    <w:rsid w:val="00396BF5"/>
    <w:rsid w:val="00396E9E"/>
    <w:rsid w:val="003B061A"/>
    <w:rsid w:val="003B598F"/>
    <w:rsid w:val="003B5A0E"/>
    <w:rsid w:val="003C036A"/>
    <w:rsid w:val="003D011B"/>
    <w:rsid w:val="003D6F38"/>
    <w:rsid w:val="003E30CE"/>
    <w:rsid w:val="003E7CB1"/>
    <w:rsid w:val="003F08DE"/>
    <w:rsid w:val="003F5A63"/>
    <w:rsid w:val="00402A25"/>
    <w:rsid w:val="00403257"/>
    <w:rsid w:val="004046EF"/>
    <w:rsid w:val="00405DCB"/>
    <w:rsid w:val="00406C44"/>
    <w:rsid w:val="00410495"/>
    <w:rsid w:val="00410D22"/>
    <w:rsid w:val="004110B9"/>
    <w:rsid w:val="00412392"/>
    <w:rsid w:val="00413F3B"/>
    <w:rsid w:val="00415052"/>
    <w:rsid w:val="00424BE7"/>
    <w:rsid w:val="00425C7B"/>
    <w:rsid w:val="00426394"/>
    <w:rsid w:val="00432160"/>
    <w:rsid w:val="004330A9"/>
    <w:rsid w:val="0043476A"/>
    <w:rsid w:val="004352C7"/>
    <w:rsid w:val="00446372"/>
    <w:rsid w:val="00446D10"/>
    <w:rsid w:val="004517B7"/>
    <w:rsid w:val="00473872"/>
    <w:rsid w:val="0047463F"/>
    <w:rsid w:val="004833BB"/>
    <w:rsid w:val="004920AF"/>
    <w:rsid w:val="0049597B"/>
    <w:rsid w:val="004A0445"/>
    <w:rsid w:val="004A447F"/>
    <w:rsid w:val="004B0E0A"/>
    <w:rsid w:val="004B1EFC"/>
    <w:rsid w:val="004C2019"/>
    <w:rsid w:val="004C4285"/>
    <w:rsid w:val="004C53B4"/>
    <w:rsid w:val="004D1E58"/>
    <w:rsid w:val="004E4476"/>
    <w:rsid w:val="004F08A2"/>
    <w:rsid w:val="004F1114"/>
    <w:rsid w:val="004F1473"/>
    <w:rsid w:val="004F16EF"/>
    <w:rsid w:val="004F22BE"/>
    <w:rsid w:val="004F48ED"/>
    <w:rsid w:val="004F7194"/>
    <w:rsid w:val="00501BFE"/>
    <w:rsid w:val="00504C3A"/>
    <w:rsid w:val="00510807"/>
    <w:rsid w:val="00513182"/>
    <w:rsid w:val="00520D1C"/>
    <w:rsid w:val="00525760"/>
    <w:rsid w:val="005268DF"/>
    <w:rsid w:val="00526DBA"/>
    <w:rsid w:val="0053392C"/>
    <w:rsid w:val="005372A9"/>
    <w:rsid w:val="00543CDD"/>
    <w:rsid w:val="005511CD"/>
    <w:rsid w:val="00563E7A"/>
    <w:rsid w:val="005675B1"/>
    <w:rsid w:val="005713AD"/>
    <w:rsid w:val="00580AC8"/>
    <w:rsid w:val="0058636D"/>
    <w:rsid w:val="00587A08"/>
    <w:rsid w:val="00590964"/>
    <w:rsid w:val="00591119"/>
    <w:rsid w:val="00597041"/>
    <w:rsid w:val="005A757A"/>
    <w:rsid w:val="005B5288"/>
    <w:rsid w:val="005C406F"/>
    <w:rsid w:val="005D541A"/>
    <w:rsid w:val="005D7BE8"/>
    <w:rsid w:val="005E0EE9"/>
    <w:rsid w:val="005E26E6"/>
    <w:rsid w:val="005E32F2"/>
    <w:rsid w:val="005E3931"/>
    <w:rsid w:val="0060254D"/>
    <w:rsid w:val="00611719"/>
    <w:rsid w:val="00611780"/>
    <w:rsid w:val="00615117"/>
    <w:rsid w:val="0061576D"/>
    <w:rsid w:val="00615BCE"/>
    <w:rsid w:val="00615FDE"/>
    <w:rsid w:val="0061784C"/>
    <w:rsid w:val="006231B6"/>
    <w:rsid w:val="00623DD6"/>
    <w:rsid w:val="00624DA9"/>
    <w:rsid w:val="006263AE"/>
    <w:rsid w:val="00632E01"/>
    <w:rsid w:val="00633AE9"/>
    <w:rsid w:val="00633C00"/>
    <w:rsid w:val="0064148E"/>
    <w:rsid w:val="00645EAF"/>
    <w:rsid w:val="00652D44"/>
    <w:rsid w:val="006574E0"/>
    <w:rsid w:val="006632E9"/>
    <w:rsid w:val="00665FE0"/>
    <w:rsid w:val="006677E3"/>
    <w:rsid w:val="0066793E"/>
    <w:rsid w:val="00672D41"/>
    <w:rsid w:val="0068135A"/>
    <w:rsid w:val="00681AB9"/>
    <w:rsid w:val="00683E52"/>
    <w:rsid w:val="00683EF6"/>
    <w:rsid w:val="00685BB8"/>
    <w:rsid w:val="006A0FF1"/>
    <w:rsid w:val="006A10D2"/>
    <w:rsid w:val="006A429D"/>
    <w:rsid w:val="006B3724"/>
    <w:rsid w:val="006B53DA"/>
    <w:rsid w:val="006D0389"/>
    <w:rsid w:val="006D2B6B"/>
    <w:rsid w:val="006D6F89"/>
    <w:rsid w:val="006D7CD9"/>
    <w:rsid w:val="006E0340"/>
    <w:rsid w:val="006E209E"/>
    <w:rsid w:val="006E3D6E"/>
    <w:rsid w:val="006E55B0"/>
    <w:rsid w:val="006F02BD"/>
    <w:rsid w:val="006F312C"/>
    <w:rsid w:val="006F4002"/>
    <w:rsid w:val="00721113"/>
    <w:rsid w:val="007279E6"/>
    <w:rsid w:val="007444C8"/>
    <w:rsid w:val="007469F1"/>
    <w:rsid w:val="00757AA9"/>
    <w:rsid w:val="00760985"/>
    <w:rsid w:val="00762833"/>
    <w:rsid w:val="00763930"/>
    <w:rsid w:val="0077693F"/>
    <w:rsid w:val="00782683"/>
    <w:rsid w:val="00785EED"/>
    <w:rsid w:val="00787480"/>
    <w:rsid w:val="007904F0"/>
    <w:rsid w:val="007952E2"/>
    <w:rsid w:val="00797CFE"/>
    <w:rsid w:val="007A68A9"/>
    <w:rsid w:val="007B3FA1"/>
    <w:rsid w:val="007B4770"/>
    <w:rsid w:val="007C5B53"/>
    <w:rsid w:val="007D6BEB"/>
    <w:rsid w:val="007E6452"/>
    <w:rsid w:val="007F1B5E"/>
    <w:rsid w:val="007F4007"/>
    <w:rsid w:val="00811490"/>
    <w:rsid w:val="00812678"/>
    <w:rsid w:val="00817DDF"/>
    <w:rsid w:val="00825A01"/>
    <w:rsid w:val="00827609"/>
    <w:rsid w:val="00841902"/>
    <w:rsid w:val="00843077"/>
    <w:rsid w:val="008432FD"/>
    <w:rsid w:val="00845D0C"/>
    <w:rsid w:val="00847B7E"/>
    <w:rsid w:val="008518A5"/>
    <w:rsid w:val="00853B74"/>
    <w:rsid w:val="00853FD7"/>
    <w:rsid w:val="008624D2"/>
    <w:rsid w:val="00862CFF"/>
    <w:rsid w:val="0086578A"/>
    <w:rsid w:val="00871FA8"/>
    <w:rsid w:val="0087276B"/>
    <w:rsid w:val="008747AB"/>
    <w:rsid w:val="00880903"/>
    <w:rsid w:val="0088242E"/>
    <w:rsid w:val="00885089"/>
    <w:rsid w:val="00885B6D"/>
    <w:rsid w:val="00886FB6"/>
    <w:rsid w:val="00890A79"/>
    <w:rsid w:val="00894214"/>
    <w:rsid w:val="008969E6"/>
    <w:rsid w:val="008A1ADB"/>
    <w:rsid w:val="008A339C"/>
    <w:rsid w:val="008A5441"/>
    <w:rsid w:val="008B27FD"/>
    <w:rsid w:val="008B2DC6"/>
    <w:rsid w:val="008B4703"/>
    <w:rsid w:val="008B58BB"/>
    <w:rsid w:val="008B62F4"/>
    <w:rsid w:val="008C0462"/>
    <w:rsid w:val="008C1359"/>
    <w:rsid w:val="008C2A5F"/>
    <w:rsid w:val="008C6B61"/>
    <w:rsid w:val="008D5405"/>
    <w:rsid w:val="008D5D90"/>
    <w:rsid w:val="008D75AC"/>
    <w:rsid w:val="008E3841"/>
    <w:rsid w:val="008F07E7"/>
    <w:rsid w:val="008F1F62"/>
    <w:rsid w:val="008F5FF4"/>
    <w:rsid w:val="008F668B"/>
    <w:rsid w:val="00903EC5"/>
    <w:rsid w:val="00905208"/>
    <w:rsid w:val="00910F51"/>
    <w:rsid w:val="00915368"/>
    <w:rsid w:val="00915DE1"/>
    <w:rsid w:val="00917C3C"/>
    <w:rsid w:val="009201EE"/>
    <w:rsid w:val="00921C14"/>
    <w:rsid w:val="0092369F"/>
    <w:rsid w:val="00923CB6"/>
    <w:rsid w:val="009250E1"/>
    <w:rsid w:val="009326D8"/>
    <w:rsid w:val="009379E6"/>
    <w:rsid w:val="0094239D"/>
    <w:rsid w:val="00951677"/>
    <w:rsid w:val="00952BD1"/>
    <w:rsid w:val="00953653"/>
    <w:rsid w:val="00954CEB"/>
    <w:rsid w:val="009556AE"/>
    <w:rsid w:val="0095776A"/>
    <w:rsid w:val="00957C76"/>
    <w:rsid w:val="009605E0"/>
    <w:rsid w:val="00966F70"/>
    <w:rsid w:val="00967B58"/>
    <w:rsid w:val="00971B10"/>
    <w:rsid w:val="00975763"/>
    <w:rsid w:val="009802C1"/>
    <w:rsid w:val="00984219"/>
    <w:rsid w:val="00987BDF"/>
    <w:rsid w:val="00992301"/>
    <w:rsid w:val="00993F68"/>
    <w:rsid w:val="00994E71"/>
    <w:rsid w:val="00996ECD"/>
    <w:rsid w:val="009B21D9"/>
    <w:rsid w:val="009B3FD2"/>
    <w:rsid w:val="009B7047"/>
    <w:rsid w:val="009C0003"/>
    <w:rsid w:val="009C0F60"/>
    <w:rsid w:val="009C5062"/>
    <w:rsid w:val="009D02DA"/>
    <w:rsid w:val="009D4207"/>
    <w:rsid w:val="009D4758"/>
    <w:rsid w:val="009D6193"/>
    <w:rsid w:val="009D673E"/>
    <w:rsid w:val="009E2F05"/>
    <w:rsid w:val="009F322E"/>
    <w:rsid w:val="009F38EF"/>
    <w:rsid w:val="009F5465"/>
    <w:rsid w:val="009F5E0A"/>
    <w:rsid w:val="00A02918"/>
    <w:rsid w:val="00A05D9B"/>
    <w:rsid w:val="00A072A7"/>
    <w:rsid w:val="00A1034F"/>
    <w:rsid w:val="00A121DC"/>
    <w:rsid w:val="00A13A14"/>
    <w:rsid w:val="00A156E0"/>
    <w:rsid w:val="00A20E71"/>
    <w:rsid w:val="00A27D98"/>
    <w:rsid w:val="00A337F4"/>
    <w:rsid w:val="00A46BD5"/>
    <w:rsid w:val="00A476F4"/>
    <w:rsid w:val="00A5185F"/>
    <w:rsid w:val="00A548C3"/>
    <w:rsid w:val="00A54F34"/>
    <w:rsid w:val="00A560B5"/>
    <w:rsid w:val="00A56452"/>
    <w:rsid w:val="00A5747C"/>
    <w:rsid w:val="00A620D9"/>
    <w:rsid w:val="00A66A4A"/>
    <w:rsid w:val="00A74BD3"/>
    <w:rsid w:val="00A969A5"/>
    <w:rsid w:val="00AA0DBA"/>
    <w:rsid w:val="00AA5B59"/>
    <w:rsid w:val="00AA783A"/>
    <w:rsid w:val="00AB0F44"/>
    <w:rsid w:val="00AB3A7A"/>
    <w:rsid w:val="00AB400E"/>
    <w:rsid w:val="00AB7DDA"/>
    <w:rsid w:val="00AC2001"/>
    <w:rsid w:val="00AC366C"/>
    <w:rsid w:val="00AC37CD"/>
    <w:rsid w:val="00AC3EEE"/>
    <w:rsid w:val="00AC43F8"/>
    <w:rsid w:val="00AC5B83"/>
    <w:rsid w:val="00AC7CD9"/>
    <w:rsid w:val="00AD35B4"/>
    <w:rsid w:val="00AE1EB8"/>
    <w:rsid w:val="00AE4586"/>
    <w:rsid w:val="00AF024D"/>
    <w:rsid w:val="00AF344E"/>
    <w:rsid w:val="00AF3A5B"/>
    <w:rsid w:val="00AF3D14"/>
    <w:rsid w:val="00B04A25"/>
    <w:rsid w:val="00B0670F"/>
    <w:rsid w:val="00B10334"/>
    <w:rsid w:val="00B2320D"/>
    <w:rsid w:val="00B23646"/>
    <w:rsid w:val="00B307FA"/>
    <w:rsid w:val="00B3311A"/>
    <w:rsid w:val="00B34E30"/>
    <w:rsid w:val="00B37DF8"/>
    <w:rsid w:val="00B44CD4"/>
    <w:rsid w:val="00B5097F"/>
    <w:rsid w:val="00B55BC6"/>
    <w:rsid w:val="00B60E6A"/>
    <w:rsid w:val="00B6101B"/>
    <w:rsid w:val="00B65FC1"/>
    <w:rsid w:val="00B664A6"/>
    <w:rsid w:val="00B73B17"/>
    <w:rsid w:val="00B748B6"/>
    <w:rsid w:val="00B74BCF"/>
    <w:rsid w:val="00B77497"/>
    <w:rsid w:val="00B806B3"/>
    <w:rsid w:val="00B833B2"/>
    <w:rsid w:val="00B84E83"/>
    <w:rsid w:val="00BA3D57"/>
    <w:rsid w:val="00BB0593"/>
    <w:rsid w:val="00BB28C8"/>
    <w:rsid w:val="00BB702F"/>
    <w:rsid w:val="00BC084D"/>
    <w:rsid w:val="00BC2670"/>
    <w:rsid w:val="00BC630E"/>
    <w:rsid w:val="00BD1366"/>
    <w:rsid w:val="00BD5E52"/>
    <w:rsid w:val="00BE10A7"/>
    <w:rsid w:val="00BE32F1"/>
    <w:rsid w:val="00BE377C"/>
    <w:rsid w:val="00BF183D"/>
    <w:rsid w:val="00C01B1A"/>
    <w:rsid w:val="00C06233"/>
    <w:rsid w:val="00C10B0D"/>
    <w:rsid w:val="00C11A2E"/>
    <w:rsid w:val="00C1293B"/>
    <w:rsid w:val="00C14747"/>
    <w:rsid w:val="00C2406A"/>
    <w:rsid w:val="00C26367"/>
    <w:rsid w:val="00C26676"/>
    <w:rsid w:val="00C2677A"/>
    <w:rsid w:val="00C3587C"/>
    <w:rsid w:val="00C42FA4"/>
    <w:rsid w:val="00C43AAF"/>
    <w:rsid w:val="00C43F78"/>
    <w:rsid w:val="00C55785"/>
    <w:rsid w:val="00C655D8"/>
    <w:rsid w:val="00C658E5"/>
    <w:rsid w:val="00C67757"/>
    <w:rsid w:val="00C75307"/>
    <w:rsid w:val="00C755E6"/>
    <w:rsid w:val="00C768D1"/>
    <w:rsid w:val="00C83C13"/>
    <w:rsid w:val="00C85F1C"/>
    <w:rsid w:val="00C96274"/>
    <w:rsid w:val="00C96AF2"/>
    <w:rsid w:val="00CA18A2"/>
    <w:rsid w:val="00CA3702"/>
    <w:rsid w:val="00CA77D1"/>
    <w:rsid w:val="00CC0A4D"/>
    <w:rsid w:val="00CD4E7A"/>
    <w:rsid w:val="00CE1527"/>
    <w:rsid w:val="00CF2C38"/>
    <w:rsid w:val="00CF5386"/>
    <w:rsid w:val="00CF57FA"/>
    <w:rsid w:val="00CF637F"/>
    <w:rsid w:val="00D0105C"/>
    <w:rsid w:val="00D1142D"/>
    <w:rsid w:val="00D14002"/>
    <w:rsid w:val="00D14327"/>
    <w:rsid w:val="00D156D2"/>
    <w:rsid w:val="00D207F3"/>
    <w:rsid w:val="00D20F1A"/>
    <w:rsid w:val="00D21CD7"/>
    <w:rsid w:val="00D26BAC"/>
    <w:rsid w:val="00D31373"/>
    <w:rsid w:val="00D34292"/>
    <w:rsid w:val="00D34520"/>
    <w:rsid w:val="00D40F66"/>
    <w:rsid w:val="00D41671"/>
    <w:rsid w:val="00D42306"/>
    <w:rsid w:val="00D424F4"/>
    <w:rsid w:val="00D45110"/>
    <w:rsid w:val="00D473AD"/>
    <w:rsid w:val="00D50467"/>
    <w:rsid w:val="00D525B0"/>
    <w:rsid w:val="00D539CA"/>
    <w:rsid w:val="00D62C06"/>
    <w:rsid w:val="00D738CB"/>
    <w:rsid w:val="00D74AEA"/>
    <w:rsid w:val="00D76426"/>
    <w:rsid w:val="00D76DA4"/>
    <w:rsid w:val="00D80EC9"/>
    <w:rsid w:val="00D92A17"/>
    <w:rsid w:val="00D93777"/>
    <w:rsid w:val="00D949DC"/>
    <w:rsid w:val="00D979E8"/>
    <w:rsid w:val="00DA3D30"/>
    <w:rsid w:val="00DA3F74"/>
    <w:rsid w:val="00DA5075"/>
    <w:rsid w:val="00DA517B"/>
    <w:rsid w:val="00DA7E90"/>
    <w:rsid w:val="00DB1E16"/>
    <w:rsid w:val="00DB5F90"/>
    <w:rsid w:val="00DC0587"/>
    <w:rsid w:val="00DC6CAA"/>
    <w:rsid w:val="00DD0186"/>
    <w:rsid w:val="00DD0A42"/>
    <w:rsid w:val="00DD44BD"/>
    <w:rsid w:val="00DD5B16"/>
    <w:rsid w:val="00DD75ED"/>
    <w:rsid w:val="00DE3A08"/>
    <w:rsid w:val="00DE3FDB"/>
    <w:rsid w:val="00DE54A8"/>
    <w:rsid w:val="00DE5DFB"/>
    <w:rsid w:val="00DF31F5"/>
    <w:rsid w:val="00E048BE"/>
    <w:rsid w:val="00E054BE"/>
    <w:rsid w:val="00E150F0"/>
    <w:rsid w:val="00E21176"/>
    <w:rsid w:val="00E21DA5"/>
    <w:rsid w:val="00E26FCB"/>
    <w:rsid w:val="00E300D1"/>
    <w:rsid w:val="00E307E3"/>
    <w:rsid w:val="00E32265"/>
    <w:rsid w:val="00E3761B"/>
    <w:rsid w:val="00E415A6"/>
    <w:rsid w:val="00E41E8F"/>
    <w:rsid w:val="00E470EB"/>
    <w:rsid w:val="00E51ED4"/>
    <w:rsid w:val="00E522F9"/>
    <w:rsid w:val="00E5331A"/>
    <w:rsid w:val="00E555FC"/>
    <w:rsid w:val="00E56AD5"/>
    <w:rsid w:val="00E5712E"/>
    <w:rsid w:val="00E62812"/>
    <w:rsid w:val="00E632BC"/>
    <w:rsid w:val="00E64208"/>
    <w:rsid w:val="00E66C1E"/>
    <w:rsid w:val="00E67A6C"/>
    <w:rsid w:val="00E67C0B"/>
    <w:rsid w:val="00E721DF"/>
    <w:rsid w:val="00E72BFE"/>
    <w:rsid w:val="00E761F4"/>
    <w:rsid w:val="00E76C4F"/>
    <w:rsid w:val="00E77D16"/>
    <w:rsid w:val="00E804CA"/>
    <w:rsid w:val="00E82634"/>
    <w:rsid w:val="00E876F5"/>
    <w:rsid w:val="00E87C61"/>
    <w:rsid w:val="00E91A35"/>
    <w:rsid w:val="00E944D1"/>
    <w:rsid w:val="00E95884"/>
    <w:rsid w:val="00EA292F"/>
    <w:rsid w:val="00EA34CC"/>
    <w:rsid w:val="00EA7C9A"/>
    <w:rsid w:val="00EB00B2"/>
    <w:rsid w:val="00EB3218"/>
    <w:rsid w:val="00EB4734"/>
    <w:rsid w:val="00EC0D98"/>
    <w:rsid w:val="00EC0E28"/>
    <w:rsid w:val="00EC6F93"/>
    <w:rsid w:val="00ED08AB"/>
    <w:rsid w:val="00ED2F72"/>
    <w:rsid w:val="00EE15D5"/>
    <w:rsid w:val="00EE3571"/>
    <w:rsid w:val="00EE47E7"/>
    <w:rsid w:val="00EF0D4A"/>
    <w:rsid w:val="00EF2CE5"/>
    <w:rsid w:val="00EF31CD"/>
    <w:rsid w:val="00F01725"/>
    <w:rsid w:val="00F03354"/>
    <w:rsid w:val="00F06F3F"/>
    <w:rsid w:val="00F07B67"/>
    <w:rsid w:val="00F107C8"/>
    <w:rsid w:val="00F14D9C"/>
    <w:rsid w:val="00F224B5"/>
    <w:rsid w:val="00F226A8"/>
    <w:rsid w:val="00F316CB"/>
    <w:rsid w:val="00F333E4"/>
    <w:rsid w:val="00F337D6"/>
    <w:rsid w:val="00F35362"/>
    <w:rsid w:val="00F43D27"/>
    <w:rsid w:val="00F447BC"/>
    <w:rsid w:val="00F44893"/>
    <w:rsid w:val="00F455F5"/>
    <w:rsid w:val="00F45E17"/>
    <w:rsid w:val="00F5125A"/>
    <w:rsid w:val="00F5602A"/>
    <w:rsid w:val="00F5720A"/>
    <w:rsid w:val="00F57AF5"/>
    <w:rsid w:val="00F62F2A"/>
    <w:rsid w:val="00F6362B"/>
    <w:rsid w:val="00F7003D"/>
    <w:rsid w:val="00F8014F"/>
    <w:rsid w:val="00F86A4B"/>
    <w:rsid w:val="00F95EBB"/>
    <w:rsid w:val="00FA0B5C"/>
    <w:rsid w:val="00FA5539"/>
    <w:rsid w:val="00FB32DA"/>
    <w:rsid w:val="00FC17C1"/>
    <w:rsid w:val="00FC19E2"/>
    <w:rsid w:val="00FD2160"/>
    <w:rsid w:val="00FD2603"/>
    <w:rsid w:val="00FD4504"/>
    <w:rsid w:val="00FD5AD0"/>
    <w:rsid w:val="00FE02F9"/>
    <w:rsid w:val="00FE6CD3"/>
    <w:rsid w:val="00FF1DC6"/>
    <w:rsid w:val="00FF3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4C3727"/>
  <w15:chartTrackingRefBased/>
  <w15:docId w15:val="{571B8784-BC76-4419-A4D9-7924FB40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5F7"/>
    <w:pPr>
      <w:spacing w:after="200" w:line="276" w:lineRule="auto"/>
    </w:pPr>
    <w:rPr>
      <w:sz w:val="22"/>
      <w:szCs w:val="22"/>
      <w:lang w:eastAsia="en-US"/>
    </w:rPr>
  </w:style>
  <w:style w:type="paragraph" w:styleId="Heading1">
    <w:name w:val="heading 1"/>
    <w:basedOn w:val="Normal"/>
    <w:next w:val="Normal"/>
    <w:link w:val="Heading1Char"/>
    <w:qFormat/>
    <w:locked/>
    <w:rsid w:val="0052576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9"/>
    <w:qFormat/>
    <w:rsid w:val="00843077"/>
    <w:pPr>
      <w:keepNext/>
      <w:spacing w:before="240" w:after="60" w:line="240" w:lineRule="auto"/>
      <w:outlineLvl w:val="1"/>
    </w:pPr>
    <w:rPr>
      <w:rFonts w:ascii="Arial" w:eastAsia="Times New Roman" w:hAnsi="Arial" w:cs="Arial"/>
      <w:b/>
      <w:bCs/>
      <w:iCs/>
      <w:sz w:val="24"/>
      <w:szCs w:val="28"/>
      <w:lang w:eastAsia="en-GB"/>
    </w:rPr>
  </w:style>
  <w:style w:type="paragraph" w:styleId="Heading3">
    <w:name w:val="heading 3"/>
    <w:basedOn w:val="Normal"/>
    <w:next w:val="Normal"/>
    <w:link w:val="Heading3Char"/>
    <w:uiPriority w:val="99"/>
    <w:qFormat/>
    <w:rsid w:val="00843077"/>
    <w:pPr>
      <w:keepNext/>
      <w:spacing w:before="240" w:after="60" w:line="240" w:lineRule="auto"/>
      <w:outlineLvl w:val="2"/>
    </w:pPr>
    <w:rPr>
      <w:rFonts w:ascii="Arial" w:eastAsia="Times New Roman" w:hAnsi="Arial" w:cs="Arial"/>
      <w:b/>
      <w:bCs/>
      <w:szCs w:val="26"/>
      <w:lang w:eastAsia="en-GB"/>
    </w:rPr>
  </w:style>
  <w:style w:type="paragraph" w:styleId="Heading5">
    <w:name w:val="heading 5"/>
    <w:basedOn w:val="Normal"/>
    <w:next w:val="Normal"/>
    <w:link w:val="Heading5Char"/>
    <w:semiHidden/>
    <w:unhideWhenUsed/>
    <w:qFormat/>
    <w:locked/>
    <w:rsid w:val="009B21D9"/>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semiHidden/>
    <w:unhideWhenUsed/>
    <w:qFormat/>
    <w:locked/>
    <w:rsid w:val="00A27D98"/>
    <w:pPr>
      <w:spacing w:before="240" w:after="60"/>
      <w:outlineLvl w:val="5"/>
    </w:pPr>
    <w:rPr>
      <w:rFonts w:eastAsia="Times New Roman"/>
      <w:b/>
      <w:bCs/>
    </w:rPr>
  </w:style>
  <w:style w:type="paragraph" w:styleId="Heading8">
    <w:name w:val="heading 8"/>
    <w:basedOn w:val="Normal"/>
    <w:next w:val="Normal"/>
    <w:link w:val="Heading8Char"/>
    <w:unhideWhenUsed/>
    <w:qFormat/>
    <w:locked/>
    <w:rsid w:val="00A27D98"/>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843077"/>
    <w:rPr>
      <w:rFonts w:ascii="Arial" w:hAnsi="Arial" w:cs="Arial"/>
      <w:b/>
      <w:bCs/>
      <w:iCs/>
      <w:sz w:val="28"/>
      <w:szCs w:val="28"/>
      <w:lang w:eastAsia="en-GB"/>
    </w:rPr>
  </w:style>
  <w:style w:type="character" w:customStyle="1" w:styleId="Heading3Char">
    <w:name w:val="Heading 3 Char"/>
    <w:link w:val="Heading3"/>
    <w:uiPriority w:val="99"/>
    <w:locked/>
    <w:rsid w:val="00843077"/>
    <w:rPr>
      <w:rFonts w:ascii="Arial" w:hAnsi="Arial" w:cs="Arial"/>
      <w:b/>
      <w:bCs/>
      <w:sz w:val="26"/>
      <w:szCs w:val="26"/>
      <w:lang w:eastAsia="en-GB"/>
    </w:rPr>
  </w:style>
  <w:style w:type="paragraph" w:styleId="ListParagraph">
    <w:name w:val="List Paragraph"/>
    <w:basedOn w:val="Normal"/>
    <w:uiPriority w:val="34"/>
    <w:qFormat/>
    <w:rsid w:val="00F03354"/>
    <w:pPr>
      <w:ind w:left="720"/>
      <w:contextualSpacing/>
    </w:pPr>
  </w:style>
  <w:style w:type="paragraph" w:styleId="BodyText">
    <w:name w:val="Body Text"/>
    <w:basedOn w:val="Normal"/>
    <w:link w:val="BodyTextChar"/>
    <w:uiPriority w:val="99"/>
    <w:rsid w:val="00843077"/>
    <w:pPr>
      <w:spacing w:after="120" w:line="240" w:lineRule="auto"/>
      <w:ind w:left="720" w:hanging="720"/>
    </w:pPr>
    <w:rPr>
      <w:rFonts w:ascii="Arial" w:eastAsia="Times New Roman" w:hAnsi="Arial"/>
      <w:szCs w:val="24"/>
      <w:lang w:eastAsia="en-GB"/>
    </w:rPr>
  </w:style>
  <w:style w:type="character" w:customStyle="1" w:styleId="BodyTextChar">
    <w:name w:val="Body Text Char"/>
    <w:link w:val="BodyText"/>
    <w:uiPriority w:val="99"/>
    <w:locked/>
    <w:rsid w:val="00843077"/>
    <w:rPr>
      <w:rFonts w:ascii="Arial" w:hAnsi="Arial" w:cs="Times New Roman"/>
      <w:sz w:val="24"/>
      <w:szCs w:val="24"/>
      <w:lang w:eastAsia="en-GB"/>
    </w:rPr>
  </w:style>
  <w:style w:type="paragraph" w:styleId="BalloonText">
    <w:name w:val="Balloon Text"/>
    <w:basedOn w:val="Normal"/>
    <w:link w:val="BalloonTextChar"/>
    <w:uiPriority w:val="99"/>
    <w:semiHidden/>
    <w:rsid w:val="00C1474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14747"/>
    <w:rPr>
      <w:rFonts w:ascii="Tahoma" w:hAnsi="Tahoma" w:cs="Tahoma"/>
      <w:sz w:val="16"/>
      <w:szCs w:val="16"/>
    </w:rPr>
  </w:style>
  <w:style w:type="table" w:styleId="TableGrid">
    <w:name w:val="Table Grid"/>
    <w:basedOn w:val="TableNormal"/>
    <w:uiPriority w:val="39"/>
    <w:locked/>
    <w:rsid w:val="004F7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locked/>
    <w:rsid w:val="00276AB0"/>
    <w:pPr>
      <w:spacing w:after="0" w:line="240" w:lineRule="auto"/>
      <w:jc w:val="center"/>
    </w:pPr>
    <w:rPr>
      <w:rFonts w:ascii="Arial" w:eastAsia="Times New Roman" w:hAnsi="Arial"/>
      <w:b/>
      <w:sz w:val="28"/>
      <w:szCs w:val="24"/>
      <w:u w:val="single"/>
    </w:rPr>
  </w:style>
  <w:style w:type="character" w:customStyle="1" w:styleId="SubtitleChar">
    <w:name w:val="Subtitle Char"/>
    <w:link w:val="Subtitle"/>
    <w:rsid w:val="00276AB0"/>
    <w:rPr>
      <w:rFonts w:ascii="Arial" w:eastAsia="Times New Roman" w:hAnsi="Arial"/>
      <w:b/>
      <w:sz w:val="28"/>
      <w:szCs w:val="24"/>
      <w:u w:val="single"/>
      <w:lang w:eastAsia="en-US"/>
    </w:rPr>
  </w:style>
  <w:style w:type="paragraph" w:styleId="NormalWeb">
    <w:name w:val="Normal (Web)"/>
    <w:basedOn w:val="Normal"/>
    <w:uiPriority w:val="99"/>
    <w:unhideWhenUsed/>
    <w:rsid w:val="00094564"/>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094564"/>
    <w:pPr>
      <w:tabs>
        <w:tab w:val="center" w:pos="4513"/>
        <w:tab w:val="right" w:pos="9026"/>
      </w:tabs>
      <w:spacing w:after="0" w:line="240" w:lineRule="auto"/>
    </w:pPr>
  </w:style>
  <w:style w:type="character" w:customStyle="1" w:styleId="HeaderChar">
    <w:name w:val="Header Char"/>
    <w:link w:val="Header"/>
    <w:uiPriority w:val="99"/>
    <w:rsid w:val="00094564"/>
    <w:rPr>
      <w:lang w:eastAsia="en-US"/>
    </w:rPr>
  </w:style>
  <w:style w:type="paragraph" w:styleId="Footer">
    <w:name w:val="footer"/>
    <w:basedOn w:val="Normal"/>
    <w:link w:val="FooterChar"/>
    <w:unhideWhenUsed/>
    <w:rsid w:val="00094564"/>
    <w:pPr>
      <w:tabs>
        <w:tab w:val="center" w:pos="4513"/>
        <w:tab w:val="right" w:pos="9026"/>
      </w:tabs>
      <w:spacing w:after="0" w:line="240" w:lineRule="auto"/>
    </w:pPr>
  </w:style>
  <w:style w:type="character" w:customStyle="1" w:styleId="FooterChar">
    <w:name w:val="Footer Char"/>
    <w:link w:val="Footer"/>
    <w:uiPriority w:val="99"/>
    <w:rsid w:val="00094564"/>
    <w:rPr>
      <w:lang w:eastAsia="en-US"/>
    </w:rPr>
  </w:style>
  <w:style w:type="paragraph" w:customStyle="1" w:styleId="Default">
    <w:name w:val="Default"/>
    <w:rsid w:val="003478BF"/>
    <w:pPr>
      <w:autoSpaceDE w:val="0"/>
      <w:autoSpaceDN w:val="0"/>
      <w:adjustRightInd w:val="0"/>
    </w:pPr>
    <w:rPr>
      <w:rFonts w:ascii="Arial" w:hAnsi="Arial" w:cs="Arial"/>
      <w:color w:val="000000"/>
      <w:sz w:val="24"/>
      <w:szCs w:val="24"/>
    </w:rPr>
  </w:style>
  <w:style w:type="character" w:styleId="Hyperlink">
    <w:name w:val="Hyperlink"/>
    <w:uiPriority w:val="99"/>
    <w:unhideWhenUsed/>
    <w:rsid w:val="00A20E71"/>
    <w:rPr>
      <w:color w:val="0563C1"/>
      <w:u w:val="single"/>
    </w:rPr>
  </w:style>
  <w:style w:type="character" w:styleId="UnresolvedMention">
    <w:name w:val="Unresolved Mention"/>
    <w:uiPriority w:val="99"/>
    <w:semiHidden/>
    <w:unhideWhenUsed/>
    <w:rsid w:val="00A20E71"/>
    <w:rPr>
      <w:color w:val="605E5C"/>
      <w:shd w:val="clear" w:color="auto" w:fill="E1DFDD"/>
    </w:rPr>
  </w:style>
  <w:style w:type="paragraph" w:styleId="NoSpacing">
    <w:name w:val="No Spacing"/>
    <w:uiPriority w:val="1"/>
    <w:qFormat/>
    <w:rsid w:val="00BE377C"/>
    <w:rPr>
      <w:sz w:val="22"/>
      <w:szCs w:val="22"/>
      <w:lang w:eastAsia="en-US"/>
    </w:rPr>
  </w:style>
  <w:style w:type="paragraph" w:styleId="BodyText2">
    <w:name w:val="Body Text 2"/>
    <w:basedOn w:val="Normal"/>
    <w:link w:val="BodyText2Char"/>
    <w:uiPriority w:val="99"/>
    <w:unhideWhenUsed/>
    <w:rsid w:val="00A05D9B"/>
    <w:pPr>
      <w:spacing w:after="120" w:line="480" w:lineRule="auto"/>
    </w:pPr>
  </w:style>
  <w:style w:type="character" w:customStyle="1" w:styleId="BodyText2Char">
    <w:name w:val="Body Text 2 Char"/>
    <w:link w:val="BodyText2"/>
    <w:uiPriority w:val="99"/>
    <w:rsid w:val="00A05D9B"/>
    <w:rPr>
      <w:sz w:val="22"/>
      <w:szCs w:val="22"/>
      <w:lang w:eastAsia="en-US"/>
    </w:rPr>
  </w:style>
  <w:style w:type="character" w:styleId="FollowedHyperlink">
    <w:name w:val="FollowedHyperlink"/>
    <w:uiPriority w:val="99"/>
    <w:semiHidden/>
    <w:unhideWhenUsed/>
    <w:rsid w:val="00246C44"/>
    <w:rPr>
      <w:color w:val="954F72"/>
      <w:u w:val="single"/>
    </w:rPr>
  </w:style>
  <w:style w:type="character" w:customStyle="1" w:styleId="Heading6Char">
    <w:name w:val="Heading 6 Char"/>
    <w:link w:val="Heading6"/>
    <w:semiHidden/>
    <w:rsid w:val="00A27D98"/>
    <w:rPr>
      <w:rFonts w:ascii="Calibri" w:eastAsia="Times New Roman" w:hAnsi="Calibri" w:cs="Times New Roman"/>
      <w:b/>
      <w:bCs/>
      <w:sz w:val="22"/>
      <w:szCs w:val="22"/>
      <w:lang w:eastAsia="en-US"/>
    </w:rPr>
  </w:style>
  <w:style w:type="character" w:customStyle="1" w:styleId="Heading8Char">
    <w:name w:val="Heading 8 Char"/>
    <w:link w:val="Heading8"/>
    <w:rsid w:val="00A27D98"/>
    <w:rPr>
      <w:rFonts w:ascii="Calibri" w:eastAsia="Times New Roman" w:hAnsi="Calibri" w:cs="Times New Roman"/>
      <w:i/>
      <w:iCs/>
      <w:sz w:val="24"/>
      <w:szCs w:val="24"/>
      <w:lang w:eastAsia="en-US"/>
    </w:rPr>
  </w:style>
  <w:style w:type="character" w:styleId="Strong">
    <w:name w:val="Strong"/>
    <w:uiPriority w:val="22"/>
    <w:qFormat/>
    <w:locked/>
    <w:rsid w:val="004A447F"/>
    <w:rPr>
      <w:b/>
      <w:bCs/>
    </w:rPr>
  </w:style>
  <w:style w:type="character" w:customStyle="1" w:styleId="Heading1Char">
    <w:name w:val="Heading 1 Char"/>
    <w:basedOn w:val="DefaultParagraphFont"/>
    <w:link w:val="Heading1"/>
    <w:rsid w:val="00525760"/>
    <w:rPr>
      <w:rFonts w:asciiTheme="majorHAnsi" w:eastAsiaTheme="majorEastAsia" w:hAnsiTheme="majorHAnsi" w:cstheme="majorBidi"/>
      <w:b/>
      <w:bCs/>
      <w:kern w:val="32"/>
      <w:sz w:val="32"/>
      <w:szCs w:val="32"/>
      <w:lang w:eastAsia="en-US"/>
    </w:rPr>
  </w:style>
  <w:style w:type="table" w:customStyle="1" w:styleId="TableGrid11">
    <w:name w:val="Table Grid11"/>
    <w:rsid w:val="00525760"/>
    <w:rPr>
      <w:rFonts w:eastAsia="Times New Roman"/>
      <w:sz w:val="22"/>
      <w:szCs w:val="22"/>
    </w:rPr>
    <w:tblPr>
      <w:tblCellMar>
        <w:top w:w="0" w:type="dxa"/>
        <w:left w:w="0" w:type="dxa"/>
        <w:bottom w:w="0" w:type="dxa"/>
        <w:right w:w="0" w:type="dxa"/>
      </w:tblCellMar>
    </w:tblPr>
  </w:style>
  <w:style w:type="character" w:styleId="PlaceholderText">
    <w:name w:val="Placeholder Text"/>
    <w:uiPriority w:val="99"/>
    <w:semiHidden/>
    <w:rsid w:val="00525760"/>
    <w:rPr>
      <w:color w:val="808080"/>
    </w:rPr>
  </w:style>
  <w:style w:type="character" w:customStyle="1" w:styleId="Style2">
    <w:name w:val="Style2"/>
    <w:basedOn w:val="DefaultParagraphFont"/>
    <w:uiPriority w:val="1"/>
    <w:rsid w:val="00525760"/>
  </w:style>
  <w:style w:type="character" w:customStyle="1" w:styleId="Heading5Char">
    <w:name w:val="Heading 5 Char"/>
    <w:basedOn w:val="DefaultParagraphFont"/>
    <w:link w:val="Heading5"/>
    <w:semiHidden/>
    <w:rsid w:val="009B21D9"/>
    <w:rPr>
      <w:rFonts w:asciiTheme="majorHAnsi" w:eastAsiaTheme="majorEastAsia" w:hAnsiTheme="majorHAnsi" w:cstheme="majorBidi"/>
      <w:color w:val="0F476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1327">
      <w:bodyDiv w:val="1"/>
      <w:marLeft w:val="0"/>
      <w:marRight w:val="0"/>
      <w:marTop w:val="0"/>
      <w:marBottom w:val="0"/>
      <w:divBdr>
        <w:top w:val="none" w:sz="0" w:space="0" w:color="auto"/>
        <w:left w:val="none" w:sz="0" w:space="0" w:color="auto"/>
        <w:bottom w:val="none" w:sz="0" w:space="0" w:color="auto"/>
        <w:right w:val="none" w:sz="0" w:space="0" w:color="auto"/>
      </w:divBdr>
    </w:div>
    <w:div w:id="13113408">
      <w:bodyDiv w:val="1"/>
      <w:marLeft w:val="0"/>
      <w:marRight w:val="0"/>
      <w:marTop w:val="0"/>
      <w:marBottom w:val="0"/>
      <w:divBdr>
        <w:top w:val="none" w:sz="0" w:space="0" w:color="auto"/>
        <w:left w:val="none" w:sz="0" w:space="0" w:color="auto"/>
        <w:bottom w:val="none" w:sz="0" w:space="0" w:color="auto"/>
        <w:right w:val="none" w:sz="0" w:space="0" w:color="auto"/>
      </w:divBdr>
    </w:div>
    <w:div w:id="241304071">
      <w:bodyDiv w:val="1"/>
      <w:marLeft w:val="0"/>
      <w:marRight w:val="0"/>
      <w:marTop w:val="0"/>
      <w:marBottom w:val="0"/>
      <w:divBdr>
        <w:top w:val="none" w:sz="0" w:space="0" w:color="auto"/>
        <w:left w:val="none" w:sz="0" w:space="0" w:color="auto"/>
        <w:bottom w:val="none" w:sz="0" w:space="0" w:color="auto"/>
        <w:right w:val="none" w:sz="0" w:space="0" w:color="auto"/>
      </w:divBdr>
    </w:div>
    <w:div w:id="354577817">
      <w:bodyDiv w:val="1"/>
      <w:marLeft w:val="0"/>
      <w:marRight w:val="0"/>
      <w:marTop w:val="0"/>
      <w:marBottom w:val="0"/>
      <w:divBdr>
        <w:top w:val="none" w:sz="0" w:space="0" w:color="auto"/>
        <w:left w:val="none" w:sz="0" w:space="0" w:color="auto"/>
        <w:bottom w:val="none" w:sz="0" w:space="0" w:color="auto"/>
        <w:right w:val="none" w:sz="0" w:space="0" w:color="auto"/>
      </w:divBdr>
    </w:div>
    <w:div w:id="424351576">
      <w:bodyDiv w:val="1"/>
      <w:marLeft w:val="0"/>
      <w:marRight w:val="0"/>
      <w:marTop w:val="0"/>
      <w:marBottom w:val="0"/>
      <w:divBdr>
        <w:top w:val="none" w:sz="0" w:space="0" w:color="auto"/>
        <w:left w:val="none" w:sz="0" w:space="0" w:color="auto"/>
        <w:bottom w:val="none" w:sz="0" w:space="0" w:color="auto"/>
        <w:right w:val="none" w:sz="0" w:space="0" w:color="auto"/>
      </w:divBdr>
    </w:div>
    <w:div w:id="476453381">
      <w:bodyDiv w:val="1"/>
      <w:marLeft w:val="0"/>
      <w:marRight w:val="0"/>
      <w:marTop w:val="0"/>
      <w:marBottom w:val="0"/>
      <w:divBdr>
        <w:top w:val="none" w:sz="0" w:space="0" w:color="auto"/>
        <w:left w:val="none" w:sz="0" w:space="0" w:color="auto"/>
        <w:bottom w:val="none" w:sz="0" w:space="0" w:color="auto"/>
        <w:right w:val="none" w:sz="0" w:space="0" w:color="auto"/>
      </w:divBdr>
    </w:div>
    <w:div w:id="586382366">
      <w:bodyDiv w:val="1"/>
      <w:marLeft w:val="0"/>
      <w:marRight w:val="0"/>
      <w:marTop w:val="0"/>
      <w:marBottom w:val="0"/>
      <w:divBdr>
        <w:top w:val="none" w:sz="0" w:space="0" w:color="auto"/>
        <w:left w:val="none" w:sz="0" w:space="0" w:color="auto"/>
        <w:bottom w:val="none" w:sz="0" w:space="0" w:color="auto"/>
        <w:right w:val="none" w:sz="0" w:space="0" w:color="auto"/>
      </w:divBdr>
    </w:div>
    <w:div w:id="662470344">
      <w:bodyDiv w:val="1"/>
      <w:marLeft w:val="0"/>
      <w:marRight w:val="0"/>
      <w:marTop w:val="0"/>
      <w:marBottom w:val="0"/>
      <w:divBdr>
        <w:top w:val="none" w:sz="0" w:space="0" w:color="auto"/>
        <w:left w:val="none" w:sz="0" w:space="0" w:color="auto"/>
        <w:bottom w:val="none" w:sz="0" w:space="0" w:color="auto"/>
        <w:right w:val="none" w:sz="0" w:space="0" w:color="auto"/>
      </w:divBdr>
    </w:div>
    <w:div w:id="957761133">
      <w:bodyDiv w:val="1"/>
      <w:marLeft w:val="0"/>
      <w:marRight w:val="0"/>
      <w:marTop w:val="0"/>
      <w:marBottom w:val="0"/>
      <w:divBdr>
        <w:top w:val="none" w:sz="0" w:space="0" w:color="auto"/>
        <w:left w:val="none" w:sz="0" w:space="0" w:color="auto"/>
        <w:bottom w:val="none" w:sz="0" w:space="0" w:color="auto"/>
        <w:right w:val="none" w:sz="0" w:space="0" w:color="auto"/>
      </w:divBdr>
    </w:div>
    <w:div w:id="1028140088">
      <w:bodyDiv w:val="1"/>
      <w:marLeft w:val="0"/>
      <w:marRight w:val="0"/>
      <w:marTop w:val="0"/>
      <w:marBottom w:val="0"/>
      <w:divBdr>
        <w:top w:val="none" w:sz="0" w:space="0" w:color="auto"/>
        <w:left w:val="none" w:sz="0" w:space="0" w:color="auto"/>
        <w:bottom w:val="none" w:sz="0" w:space="0" w:color="auto"/>
        <w:right w:val="none" w:sz="0" w:space="0" w:color="auto"/>
      </w:divBdr>
    </w:div>
    <w:div w:id="1033918418">
      <w:bodyDiv w:val="1"/>
      <w:marLeft w:val="0"/>
      <w:marRight w:val="0"/>
      <w:marTop w:val="0"/>
      <w:marBottom w:val="0"/>
      <w:divBdr>
        <w:top w:val="none" w:sz="0" w:space="0" w:color="auto"/>
        <w:left w:val="none" w:sz="0" w:space="0" w:color="auto"/>
        <w:bottom w:val="none" w:sz="0" w:space="0" w:color="auto"/>
        <w:right w:val="none" w:sz="0" w:space="0" w:color="auto"/>
      </w:divBdr>
    </w:div>
    <w:div w:id="1048651978">
      <w:bodyDiv w:val="1"/>
      <w:marLeft w:val="0"/>
      <w:marRight w:val="0"/>
      <w:marTop w:val="0"/>
      <w:marBottom w:val="0"/>
      <w:divBdr>
        <w:top w:val="none" w:sz="0" w:space="0" w:color="auto"/>
        <w:left w:val="none" w:sz="0" w:space="0" w:color="auto"/>
        <w:bottom w:val="none" w:sz="0" w:space="0" w:color="auto"/>
        <w:right w:val="none" w:sz="0" w:space="0" w:color="auto"/>
      </w:divBdr>
    </w:div>
    <w:div w:id="1063723080">
      <w:bodyDiv w:val="1"/>
      <w:marLeft w:val="0"/>
      <w:marRight w:val="0"/>
      <w:marTop w:val="0"/>
      <w:marBottom w:val="0"/>
      <w:divBdr>
        <w:top w:val="none" w:sz="0" w:space="0" w:color="auto"/>
        <w:left w:val="none" w:sz="0" w:space="0" w:color="auto"/>
        <w:bottom w:val="none" w:sz="0" w:space="0" w:color="auto"/>
        <w:right w:val="none" w:sz="0" w:space="0" w:color="auto"/>
      </w:divBdr>
    </w:div>
    <w:div w:id="1186361080">
      <w:bodyDiv w:val="1"/>
      <w:marLeft w:val="0"/>
      <w:marRight w:val="0"/>
      <w:marTop w:val="0"/>
      <w:marBottom w:val="0"/>
      <w:divBdr>
        <w:top w:val="none" w:sz="0" w:space="0" w:color="auto"/>
        <w:left w:val="none" w:sz="0" w:space="0" w:color="auto"/>
        <w:bottom w:val="none" w:sz="0" w:space="0" w:color="auto"/>
        <w:right w:val="none" w:sz="0" w:space="0" w:color="auto"/>
      </w:divBdr>
    </w:div>
    <w:div w:id="1594702539">
      <w:bodyDiv w:val="1"/>
      <w:marLeft w:val="0"/>
      <w:marRight w:val="0"/>
      <w:marTop w:val="0"/>
      <w:marBottom w:val="0"/>
      <w:divBdr>
        <w:top w:val="none" w:sz="0" w:space="0" w:color="auto"/>
        <w:left w:val="none" w:sz="0" w:space="0" w:color="auto"/>
        <w:bottom w:val="none" w:sz="0" w:space="0" w:color="auto"/>
        <w:right w:val="none" w:sz="0" w:space="0" w:color="auto"/>
      </w:divBdr>
    </w:div>
    <w:div w:id="1693530847">
      <w:bodyDiv w:val="1"/>
      <w:marLeft w:val="0"/>
      <w:marRight w:val="0"/>
      <w:marTop w:val="0"/>
      <w:marBottom w:val="0"/>
      <w:divBdr>
        <w:top w:val="none" w:sz="0" w:space="0" w:color="auto"/>
        <w:left w:val="none" w:sz="0" w:space="0" w:color="auto"/>
        <w:bottom w:val="none" w:sz="0" w:space="0" w:color="auto"/>
        <w:right w:val="none" w:sz="0" w:space="0" w:color="auto"/>
      </w:divBdr>
    </w:div>
    <w:div w:id="1714839866">
      <w:bodyDiv w:val="1"/>
      <w:marLeft w:val="0"/>
      <w:marRight w:val="0"/>
      <w:marTop w:val="0"/>
      <w:marBottom w:val="0"/>
      <w:divBdr>
        <w:top w:val="none" w:sz="0" w:space="0" w:color="auto"/>
        <w:left w:val="none" w:sz="0" w:space="0" w:color="auto"/>
        <w:bottom w:val="none" w:sz="0" w:space="0" w:color="auto"/>
        <w:right w:val="none" w:sz="0" w:space="0" w:color="auto"/>
      </w:divBdr>
      <w:divsChild>
        <w:div w:id="2006980335">
          <w:marLeft w:val="0"/>
          <w:marRight w:val="0"/>
          <w:marTop w:val="0"/>
          <w:marBottom w:val="0"/>
          <w:divBdr>
            <w:top w:val="none" w:sz="0" w:space="0" w:color="auto"/>
            <w:left w:val="none" w:sz="0" w:space="0" w:color="auto"/>
            <w:bottom w:val="none" w:sz="0" w:space="0" w:color="auto"/>
            <w:right w:val="none" w:sz="0" w:space="0" w:color="auto"/>
          </w:divBdr>
          <w:divsChild>
            <w:div w:id="1573202893">
              <w:marLeft w:val="0"/>
              <w:marRight w:val="0"/>
              <w:marTop w:val="0"/>
              <w:marBottom w:val="0"/>
              <w:divBdr>
                <w:top w:val="none" w:sz="0" w:space="0" w:color="auto"/>
                <w:left w:val="none" w:sz="0" w:space="0" w:color="auto"/>
                <w:bottom w:val="none" w:sz="0" w:space="0" w:color="auto"/>
                <w:right w:val="none" w:sz="0" w:space="0" w:color="auto"/>
              </w:divBdr>
              <w:divsChild>
                <w:div w:id="93324364">
                  <w:marLeft w:val="0"/>
                  <w:marRight w:val="0"/>
                  <w:marTop w:val="0"/>
                  <w:marBottom w:val="0"/>
                  <w:divBdr>
                    <w:top w:val="none" w:sz="0" w:space="0" w:color="auto"/>
                    <w:left w:val="none" w:sz="0" w:space="0" w:color="auto"/>
                    <w:bottom w:val="none" w:sz="0" w:space="0" w:color="auto"/>
                    <w:right w:val="none" w:sz="0" w:space="0" w:color="auto"/>
                  </w:divBdr>
                  <w:divsChild>
                    <w:div w:id="1221289694">
                      <w:marLeft w:val="0"/>
                      <w:marRight w:val="0"/>
                      <w:marTop w:val="0"/>
                      <w:marBottom w:val="0"/>
                      <w:divBdr>
                        <w:top w:val="none" w:sz="0" w:space="0" w:color="auto"/>
                        <w:left w:val="none" w:sz="0" w:space="0" w:color="auto"/>
                        <w:bottom w:val="none" w:sz="0" w:space="0" w:color="auto"/>
                        <w:right w:val="none" w:sz="0" w:space="0" w:color="auto"/>
                      </w:divBdr>
                      <w:divsChild>
                        <w:div w:id="1457404560">
                          <w:marLeft w:val="0"/>
                          <w:marRight w:val="0"/>
                          <w:marTop w:val="0"/>
                          <w:marBottom w:val="0"/>
                          <w:divBdr>
                            <w:top w:val="none" w:sz="0" w:space="0" w:color="auto"/>
                            <w:left w:val="none" w:sz="0" w:space="0" w:color="auto"/>
                            <w:bottom w:val="none" w:sz="0" w:space="0" w:color="auto"/>
                            <w:right w:val="none" w:sz="0" w:space="0" w:color="auto"/>
                          </w:divBdr>
                          <w:divsChild>
                            <w:div w:id="2032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951784">
      <w:bodyDiv w:val="1"/>
      <w:marLeft w:val="0"/>
      <w:marRight w:val="0"/>
      <w:marTop w:val="0"/>
      <w:marBottom w:val="0"/>
      <w:divBdr>
        <w:top w:val="none" w:sz="0" w:space="0" w:color="auto"/>
        <w:left w:val="none" w:sz="0" w:space="0" w:color="auto"/>
        <w:bottom w:val="none" w:sz="0" w:space="0" w:color="auto"/>
        <w:right w:val="none" w:sz="0" w:space="0" w:color="auto"/>
      </w:divBdr>
    </w:div>
    <w:div w:id="1751468508">
      <w:bodyDiv w:val="1"/>
      <w:marLeft w:val="0"/>
      <w:marRight w:val="0"/>
      <w:marTop w:val="0"/>
      <w:marBottom w:val="0"/>
      <w:divBdr>
        <w:top w:val="none" w:sz="0" w:space="0" w:color="auto"/>
        <w:left w:val="none" w:sz="0" w:space="0" w:color="auto"/>
        <w:bottom w:val="none" w:sz="0" w:space="0" w:color="auto"/>
        <w:right w:val="none" w:sz="0" w:space="0" w:color="auto"/>
      </w:divBdr>
    </w:div>
    <w:div w:id="1752463756">
      <w:bodyDiv w:val="1"/>
      <w:marLeft w:val="0"/>
      <w:marRight w:val="0"/>
      <w:marTop w:val="0"/>
      <w:marBottom w:val="0"/>
      <w:divBdr>
        <w:top w:val="none" w:sz="0" w:space="0" w:color="auto"/>
        <w:left w:val="none" w:sz="0" w:space="0" w:color="auto"/>
        <w:bottom w:val="none" w:sz="0" w:space="0" w:color="auto"/>
        <w:right w:val="none" w:sz="0" w:space="0" w:color="auto"/>
      </w:divBdr>
      <w:divsChild>
        <w:div w:id="410780274">
          <w:marLeft w:val="0"/>
          <w:marRight w:val="0"/>
          <w:marTop w:val="0"/>
          <w:marBottom w:val="0"/>
          <w:divBdr>
            <w:top w:val="none" w:sz="0" w:space="0" w:color="auto"/>
            <w:left w:val="none" w:sz="0" w:space="0" w:color="auto"/>
            <w:bottom w:val="none" w:sz="0" w:space="0" w:color="auto"/>
            <w:right w:val="none" w:sz="0" w:space="0" w:color="auto"/>
          </w:divBdr>
          <w:divsChild>
            <w:div w:id="1707177569">
              <w:marLeft w:val="0"/>
              <w:marRight w:val="0"/>
              <w:marTop w:val="0"/>
              <w:marBottom w:val="0"/>
              <w:divBdr>
                <w:top w:val="none" w:sz="0" w:space="0" w:color="auto"/>
                <w:left w:val="none" w:sz="0" w:space="0" w:color="auto"/>
                <w:bottom w:val="none" w:sz="0" w:space="0" w:color="auto"/>
                <w:right w:val="none" w:sz="0" w:space="0" w:color="auto"/>
              </w:divBdr>
              <w:divsChild>
                <w:div w:id="1252423708">
                  <w:marLeft w:val="0"/>
                  <w:marRight w:val="0"/>
                  <w:marTop w:val="0"/>
                  <w:marBottom w:val="0"/>
                  <w:divBdr>
                    <w:top w:val="none" w:sz="0" w:space="0" w:color="auto"/>
                    <w:left w:val="none" w:sz="0" w:space="0" w:color="auto"/>
                    <w:bottom w:val="none" w:sz="0" w:space="0" w:color="auto"/>
                    <w:right w:val="none" w:sz="0" w:space="0" w:color="auto"/>
                  </w:divBdr>
                  <w:divsChild>
                    <w:div w:id="920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003268">
      <w:bodyDiv w:val="1"/>
      <w:marLeft w:val="0"/>
      <w:marRight w:val="0"/>
      <w:marTop w:val="0"/>
      <w:marBottom w:val="0"/>
      <w:divBdr>
        <w:top w:val="none" w:sz="0" w:space="0" w:color="auto"/>
        <w:left w:val="none" w:sz="0" w:space="0" w:color="auto"/>
        <w:bottom w:val="none" w:sz="0" w:space="0" w:color="auto"/>
        <w:right w:val="none" w:sz="0" w:space="0" w:color="auto"/>
      </w:divBdr>
    </w:div>
    <w:div w:id="2035033647">
      <w:bodyDiv w:val="1"/>
      <w:marLeft w:val="0"/>
      <w:marRight w:val="0"/>
      <w:marTop w:val="0"/>
      <w:marBottom w:val="0"/>
      <w:divBdr>
        <w:top w:val="none" w:sz="0" w:space="0" w:color="auto"/>
        <w:left w:val="none" w:sz="0" w:space="0" w:color="auto"/>
        <w:bottom w:val="none" w:sz="0" w:space="0" w:color="auto"/>
        <w:right w:val="none" w:sz="0" w:space="0" w:color="auto"/>
      </w:divBdr>
      <w:divsChild>
        <w:div w:id="84309303">
          <w:marLeft w:val="547"/>
          <w:marRight w:val="0"/>
          <w:marTop w:val="115"/>
          <w:marBottom w:val="0"/>
          <w:divBdr>
            <w:top w:val="none" w:sz="0" w:space="0" w:color="auto"/>
            <w:left w:val="none" w:sz="0" w:space="0" w:color="auto"/>
            <w:bottom w:val="none" w:sz="0" w:space="0" w:color="auto"/>
            <w:right w:val="none" w:sz="0" w:space="0" w:color="auto"/>
          </w:divBdr>
        </w:div>
        <w:div w:id="763722225">
          <w:marLeft w:val="547"/>
          <w:marRight w:val="0"/>
          <w:marTop w:val="115"/>
          <w:marBottom w:val="0"/>
          <w:divBdr>
            <w:top w:val="none" w:sz="0" w:space="0" w:color="auto"/>
            <w:left w:val="none" w:sz="0" w:space="0" w:color="auto"/>
            <w:bottom w:val="none" w:sz="0" w:space="0" w:color="auto"/>
            <w:right w:val="none" w:sz="0" w:space="0" w:color="auto"/>
          </w:divBdr>
        </w:div>
      </w:divsChild>
    </w:div>
    <w:div w:id="208753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ur02.safelinks.protection.outlook.com/?url=https%3A%2F%2Fwww.gov.uk%2Fgovernment%2Fpublications%2Fkeeping-children-safe-in-education--2&amp;data=05%7C01%7CSimone.Webb%40essex.gov.uk%7C5c8058b1ee3d474f51f108db99695c74%7Ca8b4324f155c4215a0f17ed8cc9a992f%7C0%7C0%7C638272450024518381%7CUnknown%7CTWFpbGZsb3d8eyJWIjoiMC4wLjAwMDAiLCJQIjoiV2luMzIiLCJBTiI6Ik1haWwiLCJXVCI6Mn0%3D%7C3000%7C%7C%7C&amp;sdata=lSwIxjDkmFwEjJNhg6jSTy57KDKtya4eJKgS30bZtDQ%3D&amp;reserved=0" TargetMode="External"/><Relationship Id="rId18" Type="http://schemas.openxmlformats.org/officeDocument/2006/relationships/hyperlink" Target="mailto:schoolattendance@wirral.gov.uk" TargetMode="External"/><Relationship Id="rId26" Type="http://schemas.openxmlformats.org/officeDocument/2006/relationships/hyperlink" Target="https://www.zillowirral.co.uk/" TargetMode="External"/><Relationship Id="rId39" Type="http://schemas.openxmlformats.org/officeDocument/2006/relationships/hyperlink" Target="https://assets.publishing.service.gov.uk/media/66bf300da44f1c4c23e5bd1b/Working_together_to_improve_school_attendance_-_August_2024.pdf" TargetMode="External"/><Relationship Id="rId21" Type="http://schemas.openxmlformats.org/officeDocument/2006/relationships/hyperlink" Target="http://www.nhs.uk" TargetMode="External"/><Relationship Id="rId34" Type="http://schemas.openxmlformats.org/officeDocument/2006/relationships/hyperlink" Target="mailto:educationpenaltynotices@wirral.gov.uk" TargetMode="External"/><Relationship Id="rId42" Type="http://schemas.openxmlformats.org/officeDocument/2006/relationships/hyperlink" Target="https://www.gov.uk/government/publications/children-missing-education" TargetMode="External"/><Relationship Id="rId47" Type="http://schemas.openxmlformats.org/officeDocument/2006/relationships/hyperlink" Target="mailto:educationpenaltynotices@wirral.gov.uk"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zillowirral.co.uk/" TargetMode="External"/><Relationship Id="rId29" Type="http://schemas.openxmlformats.org/officeDocument/2006/relationships/hyperlink" Target="https://www.gov.uk/government/publications/supporting-pupils-at-school-with-medical-conditions--3" TargetMode="External"/><Relationship Id="rId11" Type="http://schemas.openxmlformats.org/officeDocument/2006/relationships/endnotes" Target="endnotes.xml"/><Relationship Id="rId24" Type="http://schemas.openxmlformats.org/officeDocument/2006/relationships/hyperlink" Target="https://www.zillowirral.co.uk/" TargetMode="External"/><Relationship Id="rId32" Type="http://schemas.openxmlformats.org/officeDocument/2006/relationships/hyperlink" Target="https://www.sendlowirral.co.uk/emotionally-based-school-avoidance-ebsa" TargetMode="External"/><Relationship Id="rId37" Type="http://schemas.openxmlformats.org/officeDocument/2006/relationships/hyperlink" Target="mailto:schoolattendance@wirral.gov.uk" TargetMode="External"/><Relationship Id="rId40" Type="http://schemas.openxmlformats.org/officeDocument/2006/relationships/hyperlink" Target="https://assets.publishing.service.gov.uk/media/66bf301e253aee7aafdbdfea/Summary_table_of_responsibilities_for_school_attendance_-_August_2024.pdf" TargetMode="External"/><Relationship Id="rId45" Type="http://schemas.openxmlformats.org/officeDocument/2006/relationships/hyperlink" Target="https://www.gov.uk/government/publications/school-exclusion" TargetMode="External"/><Relationship Id="rId5" Type="http://schemas.openxmlformats.org/officeDocument/2006/relationships/customXml" Target="../customXml/item5.xml"/><Relationship Id="rId15" Type="http://schemas.openxmlformats.org/officeDocument/2006/relationships/hyperlink" Target="https://familytoolbox.co.uk/" TargetMode="External"/><Relationship Id="rId23" Type="http://schemas.openxmlformats.org/officeDocument/2006/relationships/hyperlink" Target="https://familytoolbox.co.uk/" TargetMode="External"/><Relationship Id="rId28" Type="http://schemas.openxmlformats.org/officeDocument/2006/relationships/hyperlink" Target="https://www.zillowirral.co.uk/" TargetMode="External"/><Relationship Id="rId36" Type="http://schemas.openxmlformats.org/officeDocument/2006/relationships/footer" Target="footer1.xml"/><Relationship Id="rId49" Type="http://schemas.openxmlformats.org/officeDocument/2006/relationships/hyperlink" Target="mailto:ehe@wirral.gov.uk" TargetMode="External"/><Relationship Id="rId10" Type="http://schemas.openxmlformats.org/officeDocument/2006/relationships/footnotes" Target="footnotes.xml"/><Relationship Id="rId19" Type="http://schemas.openxmlformats.org/officeDocument/2006/relationships/hyperlink" Target="http://www.nhs.uk" TargetMode="External"/><Relationship Id="rId31" Type="http://schemas.openxmlformats.org/officeDocument/2006/relationships/hyperlink" Target="mailto:damianstormont@wirral.gov.uk" TargetMode="External"/><Relationship Id="rId44" Type="http://schemas.openxmlformats.org/officeDocument/2006/relationships/hyperlink" Target="https://www.gov.uk/government/publications/education-for-children-with-health-needs-who-cannot-attend-schoo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eadteacher@orretsmeadow.wirral.sch.uk" TargetMode="External"/><Relationship Id="rId22" Type="http://schemas.openxmlformats.org/officeDocument/2006/relationships/hyperlink" Target="http://www.nhs.uk" TargetMode="External"/><Relationship Id="rId27" Type="http://schemas.openxmlformats.org/officeDocument/2006/relationships/hyperlink" Target="https://familytoolbox.co.uk/" TargetMode="External"/><Relationship Id="rId30" Type="http://schemas.openxmlformats.org/officeDocument/2006/relationships/hyperlink" Target="mailto:schoolattendance@wirral.gov.uk" TargetMode="External"/><Relationship Id="rId35" Type="http://schemas.openxmlformats.org/officeDocument/2006/relationships/header" Target="header1.xml"/><Relationship Id="rId43" Type="http://schemas.openxmlformats.org/officeDocument/2006/relationships/hyperlink" Target="https://www.gov.uk/government/publications/keeping-children-safe-in-education--2" TargetMode="External"/><Relationship Id="rId48" Type="http://schemas.openxmlformats.org/officeDocument/2006/relationships/hyperlink" Target="mailto:cme@wirral.gov.uk" TargetMode="Externa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gov.uk/government/publications/working-together-to-improve-school-attendance" TargetMode="External"/><Relationship Id="rId17" Type="http://schemas.openxmlformats.org/officeDocument/2006/relationships/hyperlink" Target="https://assets.publishing.service.gov.uk/media/66bf301e253aee7aafdbdfea/Summary_table_of_responsibilities_for_school_attendance_-_August_2024.pdf" TargetMode="External"/><Relationship Id="rId25" Type="http://schemas.openxmlformats.org/officeDocument/2006/relationships/hyperlink" Target="https://familytoolbox.co.uk/" TargetMode="External"/><Relationship Id="rId33" Type="http://schemas.openxmlformats.org/officeDocument/2006/relationships/hyperlink" Target="mailto:crossborder.penaltynotice@wirral.gov.uk" TargetMode="External"/><Relationship Id="rId38" Type="http://schemas.openxmlformats.org/officeDocument/2006/relationships/hyperlink" Target="mailto:schoolattendance@wirral.gov.uk" TargetMode="External"/><Relationship Id="rId46" Type="http://schemas.openxmlformats.org/officeDocument/2006/relationships/hyperlink" Target="mailto:schoolattendance@wirral.gov.uk" TargetMode="External"/><Relationship Id="rId20" Type="http://schemas.openxmlformats.org/officeDocument/2006/relationships/hyperlink" Target="http://www.nhs.uk" TargetMode="External"/><Relationship Id="rId41" Type="http://schemas.openxmlformats.org/officeDocument/2006/relationships/hyperlink" Target="https://www.nhs.uk/live-well/is-my-child-too-ill-for-school/"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reationdate xmlns="eeb63582-0871-41ef-a29c-da963054f282">2021-11-30T00:00:00+00:00</creationdate>
    <lc95795935bc4e8e886b312418207190 xmlns="eeb63582-0871-41ef-a29c-da963054f282">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952045c9-b040-4079-ad8c-59441d6fe187</TermId>
        </TermInfo>
      </Terms>
    </lc95795935bc4e8e886b312418207190>
    <TaxCatchAll xmlns="eeb63582-0871-41ef-a29c-da963054f282">
      <Value>3</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SCOM Generic Document" ma:contentTypeID="0x010100A86F27F756DBC0418C09678BA86EB3B7000B282E392A1DB942B09292B890620AB3" ma:contentTypeVersion="6" ma:contentTypeDescription="Create a new document." ma:contentTypeScope="" ma:versionID="c4622e14e486bc7e0828b9faf7d12a6c">
  <xsd:schema xmlns:xsd="http://www.w3.org/2001/XMLSchema" xmlns:xs="http://www.w3.org/2001/XMLSchema" xmlns:p="http://schemas.microsoft.com/office/2006/metadata/properties" xmlns:ns2="eeb63582-0871-41ef-a29c-da963054f282" xmlns:ns3="c3c86f59-c5b1-4fb3-b568-13237b927deb" targetNamespace="http://schemas.microsoft.com/office/2006/metadata/properties" ma:root="true" ma:fieldsID="2397cbff49502f062df46f355d325998" ns2:_="" ns3:_="">
    <xsd:import namespace="eeb63582-0871-41ef-a29c-da963054f282"/>
    <xsd:import namespace="c3c86f59-c5b1-4fb3-b568-13237b927deb"/>
    <xsd:element name="properties">
      <xsd:complexType>
        <xsd:sequence>
          <xsd:element name="documentManagement">
            <xsd:complexType>
              <xsd:all>
                <xsd:element ref="ns2:lc95795935bc4e8e886b312418207190" minOccurs="0"/>
                <xsd:element ref="ns2:TaxCatchAll" minOccurs="0"/>
                <xsd:element ref="ns2:TaxCatchAllLabel" minOccurs="0"/>
                <xsd:element ref="ns2:creationdate"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63582-0871-41ef-a29c-da963054f282" elementFormDefault="qualified">
    <xsd:import namespace="http://schemas.microsoft.com/office/2006/documentManagement/types"/>
    <xsd:import namespace="http://schemas.microsoft.com/office/infopath/2007/PartnerControls"/>
    <xsd:element name="lc95795935bc4e8e886b312418207190" ma:index="8" ma:taxonomy="true" ma:internalName="lc95795935bc4e8e886b312418207190" ma:taxonomyFieldName="Document_x0020_Type" ma:displayName="Document Type" ma:default="2;#Correspondence|2573c02c-16cb-4f4e-a241-b5237933b26a" ma:fieldId="{5c957959-35bc-4e8e-886b-312418207190}" ma:taxonomyMulti="true" ma:sspId="ff1c9c85-ee79-48aa-ac84-110f99001282" ma:termSetId="ab6fb0e8-1301-4598-8190-1a1bedac9e0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aa979229-95bf-4d50-b425-d41cd89a2629}" ma:internalName="TaxCatchAll" ma:showField="CatchAllData" ma:web="eeb63582-0871-41ef-a29c-da963054f28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aa979229-95bf-4d50-b425-d41cd89a2629}" ma:internalName="TaxCatchAllLabel" ma:readOnly="true" ma:showField="CatchAllDataLabel" ma:web="eeb63582-0871-41ef-a29c-da963054f282">
      <xsd:complexType>
        <xsd:complexContent>
          <xsd:extension base="dms:MultiChoiceLookup">
            <xsd:sequence>
              <xsd:element name="Value" type="dms:Lookup" maxOccurs="unbounded" minOccurs="0" nillable="true"/>
            </xsd:sequence>
          </xsd:extension>
        </xsd:complexContent>
      </xsd:complexType>
    </xsd:element>
    <xsd:element name="creationdate" ma:index="12" nillable="true" ma:displayName="Creation Date" ma:default="[today]" ma:format="DateOnly"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3c86f59-c5b1-4fb3-b568-13237b927de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AB5E93F-43DC-44AC-99B9-4A20364C4C3D}">
  <ds:schemaRefs>
    <ds:schemaRef ds:uri="http://schemas.microsoft.com/office/2006/metadata/properties"/>
    <ds:schemaRef ds:uri="http://schemas.microsoft.com/office/infopath/2007/PartnerControls"/>
    <ds:schemaRef ds:uri="eeb63582-0871-41ef-a29c-da963054f282"/>
  </ds:schemaRefs>
</ds:datastoreItem>
</file>

<file path=customXml/itemProps2.xml><?xml version="1.0" encoding="utf-8"?>
<ds:datastoreItem xmlns:ds="http://schemas.openxmlformats.org/officeDocument/2006/customXml" ds:itemID="{37AF2B7D-D0F7-489A-9C3F-BB172C0102AF}">
  <ds:schemaRefs>
    <ds:schemaRef ds:uri="http://schemas.microsoft.com/sharepoint/v3/contenttype/forms"/>
  </ds:schemaRefs>
</ds:datastoreItem>
</file>

<file path=customXml/itemProps3.xml><?xml version="1.0" encoding="utf-8"?>
<ds:datastoreItem xmlns:ds="http://schemas.openxmlformats.org/officeDocument/2006/customXml" ds:itemID="{BF293796-2708-42B4-864B-42D431677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63582-0871-41ef-a29c-da963054f282"/>
    <ds:schemaRef ds:uri="c3c86f59-c5b1-4fb3-b568-13237b927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3AD79F-0D4B-4485-B21C-4348CEE9876A}">
  <ds:schemaRefs>
    <ds:schemaRef ds:uri="http://schemas.openxmlformats.org/officeDocument/2006/bibliography"/>
  </ds:schemaRefs>
</ds:datastoreItem>
</file>

<file path=customXml/itemProps5.xml><?xml version="1.0" encoding="utf-8"?>
<ds:datastoreItem xmlns:ds="http://schemas.openxmlformats.org/officeDocument/2006/customXml" ds:itemID="{F1D4B32B-2E50-4E8C-9A9E-99445C9C849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70</Pages>
  <Words>18810</Words>
  <Characters>107219</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High School</Company>
  <LinksUpToDate>false</LinksUpToDate>
  <CharactersWithSpaces>125778</CharactersWithSpaces>
  <SharedDoc>false</SharedDoc>
  <HLinks>
    <vt:vector size="186" baseType="variant">
      <vt:variant>
        <vt:i4>3932255</vt:i4>
      </vt:variant>
      <vt:variant>
        <vt:i4>90</vt:i4>
      </vt:variant>
      <vt:variant>
        <vt:i4>0</vt:i4>
      </vt:variant>
      <vt:variant>
        <vt:i4>5</vt:i4>
      </vt:variant>
      <vt:variant>
        <vt:lpwstr>mailto:schoolattendance@wirral.gov.uk</vt:lpwstr>
      </vt:variant>
      <vt:variant>
        <vt:lpwstr/>
      </vt:variant>
      <vt:variant>
        <vt:i4>3932255</vt:i4>
      </vt:variant>
      <vt:variant>
        <vt:i4>87</vt:i4>
      </vt:variant>
      <vt:variant>
        <vt:i4>0</vt:i4>
      </vt:variant>
      <vt:variant>
        <vt:i4>5</vt:i4>
      </vt:variant>
      <vt:variant>
        <vt:lpwstr>mailto:schoolattendance@wirral.gov.uk</vt:lpwstr>
      </vt:variant>
      <vt:variant>
        <vt:lpwstr/>
      </vt:variant>
      <vt:variant>
        <vt:i4>131185</vt:i4>
      </vt:variant>
      <vt:variant>
        <vt:i4>84</vt:i4>
      </vt:variant>
      <vt:variant>
        <vt:i4>0</vt:i4>
      </vt:variant>
      <vt:variant>
        <vt:i4>5</vt:i4>
      </vt:variant>
      <vt:variant>
        <vt:lpwstr>mailto:ehe@wirral.gov.uk</vt:lpwstr>
      </vt:variant>
      <vt:variant>
        <vt:lpwstr/>
      </vt:variant>
      <vt:variant>
        <vt:i4>262260</vt:i4>
      </vt:variant>
      <vt:variant>
        <vt:i4>81</vt:i4>
      </vt:variant>
      <vt:variant>
        <vt:i4>0</vt:i4>
      </vt:variant>
      <vt:variant>
        <vt:i4>5</vt:i4>
      </vt:variant>
      <vt:variant>
        <vt:lpwstr>mailto:cme@wirral.gov.uk</vt:lpwstr>
      </vt:variant>
      <vt:variant>
        <vt:lpwstr/>
      </vt:variant>
      <vt:variant>
        <vt:i4>917613</vt:i4>
      </vt:variant>
      <vt:variant>
        <vt:i4>78</vt:i4>
      </vt:variant>
      <vt:variant>
        <vt:i4>0</vt:i4>
      </vt:variant>
      <vt:variant>
        <vt:i4>5</vt:i4>
      </vt:variant>
      <vt:variant>
        <vt:lpwstr>mailto:educationpenaltynotices@wirral.gov.uk</vt:lpwstr>
      </vt:variant>
      <vt:variant>
        <vt:lpwstr/>
      </vt:variant>
      <vt:variant>
        <vt:i4>3932255</vt:i4>
      </vt:variant>
      <vt:variant>
        <vt:i4>75</vt:i4>
      </vt:variant>
      <vt:variant>
        <vt:i4>0</vt:i4>
      </vt:variant>
      <vt:variant>
        <vt:i4>5</vt:i4>
      </vt:variant>
      <vt:variant>
        <vt:lpwstr>mailto:schoolattendance@wirral.gov.uk</vt:lpwstr>
      </vt:variant>
      <vt:variant>
        <vt:lpwstr/>
      </vt:variant>
      <vt:variant>
        <vt:i4>7209014</vt:i4>
      </vt:variant>
      <vt:variant>
        <vt:i4>72</vt:i4>
      </vt:variant>
      <vt:variant>
        <vt:i4>0</vt:i4>
      </vt:variant>
      <vt:variant>
        <vt:i4>5</vt:i4>
      </vt:variant>
      <vt:variant>
        <vt:lpwstr>https://www.gov.uk/government/publications/school-exclusion</vt:lpwstr>
      </vt:variant>
      <vt:variant>
        <vt:lpwstr/>
      </vt:variant>
      <vt:variant>
        <vt:i4>917574</vt:i4>
      </vt:variant>
      <vt:variant>
        <vt:i4>69</vt:i4>
      </vt:variant>
      <vt:variant>
        <vt:i4>0</vt:i4>
      </vt:variant>
      <vt:variant>
        <vt:i4>5</vt:i4>
      </vt:variant>
      <vt:variant>
        <vt:lpwstr>https://www.gov.uk/government/publications/education-for-children-with-health-needs-who-cannot-attend-school</vt:lpwstr>
      </vt:variant>
      <vt:variant>
        <vt:lpwstr/>
      </vt:variant>
      <vt:variant>
        <vt:i4>4456476</vt:i4>
      </vt:variant>
      <vt:variant>
        <vt:i4>66</vt:i4>
      </vt:variant>
      <vt:variant>
        <vt:i4>0</vt:i4>
      </vt:variant>
      <vt:variant>
        <vt:i4>5</vt:i4>
      </vt:variant>
      <vt:variant>
        <vt:lpwstr>https://www.gov.uk/government/publications/alternative-provision</vt:lpwstr>
      </vt:variant>
      <vt:variant>
        <vt:lpwstr/>
      </vt:variant>
      <vt:variant>
        <vt:i4>5898255</vt:i4>
      </vt:variant>
      <vt:variant>
        <vt:i4>63</vt:i4>
      </vt:variant>
      <vt:variant>
        <vt:i4>0</vt:i4>
      </vt:variant>
      <vt:variant>
        <vt:i4>5</vt:i4>
      </vt:variant>
      <vt:variant>
        <vt:lpwstr>https://www.gov.uk/government/publications/keeping-children-safe-in-education--2</vt:lpwstr>
      </vt:variant>
      <vt:variant>
        <vt:lpwstr/>
      </vt:variant>
      <vt:variant>
        <vt:i4>458768</vt:i4>
      </vt:variant>
      <vt:variant>
        <vt:i4>60</vt:i4>
      </vt:variant>
      <vt:variant>
        <vt:i4>0</vt:i4>
      </vt:variant>
      <vt:variant>
        <vt:i4>5</vt:i4>
      </vt:variant>
      <vt:variant>
        <vt:lpwstr>https://www.gov.uk/government/publications/supporting-pupils-at-school-with-medical-conditions--3</vt:lpwstr>
      </vt:variant>
      <vt:variant>
        <vt:lpwstr/>
      </vt:variant>
      <vt:variant>
        <vt:i4>6029404</vt:i4>
      </vt:variant>
      <vt:variant>
        <vt:i4>57</vt:i4>
      </vt:variant>
      <vt:variant>
        <vt:i4>0</vt:i4>
      </vt:variant>
      <vt:variant>
        <vt:i4>5</vt:i4>
      </vt:variant>
      <vt:variant>
        <vt:lpwstr>https://www.gov.uk/government/publications/children-missing-education</vt:lpwstr>
      </vt:variant>
      <vt:variant>
        <vt:lpwstr/>
      </vt:variant>
      <vt:variant>
        <vt:i4>983044</vt:i4>
      </vt:variant>
      <vt:variant>
        <vt:i4>54</vt:i4>
      </vt:variant>
      <vt:variant>
        <vt:i4>0</vt:i4>
      </vt:variant>
      <vt:variant>
        <vt:i4>5</vt:i4>
      </vt:variant>
      <vt:variant>
        <vt:lpwstr>https://www.gov.uk/government/publications/parental-responsibility-measures-for-behaviour-and-attendance</vt:lpwstr>
      </vt:variant>
      <vt:variant>
        <vt:lpwstr/>
      </vt:variant>
      <vt:variant>
        <vt:i4>917600</vt:i4>
      </vt:variant>
      <vt:variant>
        <vt:i4>51</vt:i4>
      </vt:variant>
      <vt:variant>
        <vt:i4>0</vt:i4>
      </vt:variant>
      <vt:variant>
        <vt:i4>5</vt:i4>
      </vt:variant>
      <vt:variant>
        <vt:lpwstr>https://assets.publishing.service.gov.uk/government/uploads/system/uploads/attachment_data/file/1073619/Summary_table_of_responsibilities_for_school_attendance.pdf</vt:lpwstr>
      </vt:variant>
      <vt:variant>
        <vt:lpwstr/>
      </vt:variant>
      <vt:variant>
        <vt:i4>5636115</vt:i4>
      </vt:variant>
      <vt:variant>
        <vt:i4>48</vt:i4>
      </vt:variant>
      <vt:variant>
        <vt:i4>0</vt:i4>
      </vt:variant>
      <vt:variant>
        <vt:i4>5</vt:i4>
      </vt:variant>
      <vt:variant>
        <vt:lpwstr>https://assets.publishing.service.gov.uk/government/uploads/system/uploads/attachment_data/file/1099677/Working_together_to_improve_school_attendance.pdf</vt:lpwstr>
      </vt:variant>
      <vt:variant>
        <vt:lpwstr/>
      </vt:variant>
      <vt:variant>
        <vt:i4>4587578</vt:i4>
      </vt:variant>
      <vt:variant>
        <vt:i4>45</vt:i4>
      </vt:variant>
      <vt:variant>
        <vt:i4>0</vt:i4>
      </vt:variant>
      <vt:variant>
        <vt:i4>5</vt:i4>
      </vt:variant>
      <vt:variant>
        <vt:lpwstr>mailto:damianstormont@wirral.gov.uk</vt:lpwstr>
      </vt:variant>
      <vt:variant>
        <vt:lpwstr/>
      </vt:variant>
      <vt:variant>
        <vt:i4>3932255</vt:i4>
      </vt:variant>
      <vt:variant>
        <vt:i4>42</vt:i4>
      </vt:variant>
      <vt:variant>
        <vt:i4>0</vt:i4>
      </vt:variant>
      <vt:variant>
        <vt:i4>5</vt:i4>
      </vt:variant>
      <vt:variant>
        <vt:lpwstr>mailto:schoolattendance@wirral.gov.uk</vt:lpwstr>
      </vt:variant>
      <vt:variant>
        <vt:lpwstr/>
      </vt:variant>
      <vt:variant>
        <vt:i4>458768</vt:i4>
      </vt:variant>
      <vt:variant>
        <vt:i4>39</vt:i4>
      </vt:variant>
      <vt:variant>
        <vt:i4>0</vt:i4>
      </vt:variant>
      <vt:variant>
        <vt:i4>5</vt:i4>
      </vt:variant>
      <vt:variant>
        <vt:lpwstr>https://www.gov.uk/government/publications/supporting-pupils-at-school-with-medical-conditions--3</vt:lpwstr>
      </vt:variant>
      <vt:variant>
        <vt:lpwstr/>
      </vt:variant>
      <vt:variant>
        <vt:i4>3276904</vt:i4>
      </vt:variant>
      <vt:variant>
        <vt:i4>36</vt:i4>
      </vt:variant>
      <vt:variant>
        <vt:i4>0</vt:i4>
      </vt:variant>
      <vt:variant>
        <vt:i4>5</vt:i4>
      </vt:variant>
      <vt:variant>
        <vt:lpwstr>https://www.zillowirral.co.uk/</vt:lpwstr>
      </vt:variant>
      <vt:variant>
        <vt:lpwstr/>
      </vt:variant>
      <vt:variant>
        <vt:i4>1507328</vt:i4>
      </vt:variant>
      <vt:variant>
        <vt:i4>33</vt:i4>
      </vt:variant>
      <vt:variant>
        <vt:i4>0</vt:i4>
      </vt:variant>
      <vt:variant>
        <vt:i4>5</vt:i4>
      </vt:variant>
      <vt:variant>
        <vt:lpwstr>https://familytoolbox.co.uk/</vt:lpwstr>
      </vt:variant>
      <vt:variant>
        <vt:lpwstr/>
      </vt:variant>
      <vt:variant>
        <vt:i4>3276904</vt:i4>
      </vt:variant>
      <vt:variant>
        <vt:i4>30</vt:i4>
      </vt:variant>
      <vt:variant>
        <vt:i4>0</vt:i4>
      </vt:variant>
      <vt:variant>
        <vt:i4>5</vt:i4>
      </vt:variant>
      <vt:variant>
        <vt:lpwstr>https://www.zillowirral.co.uk/</vt:lpwstr>
      </vt:variant>
      <vt:variant>
        <vt:lpwstr/>
      </vt:variant>
      <vt:variant>
        <vt:i4>1507328</vt:i4>
      </vt:variant>
      <vt:variant>
        <vt:i4>27</vt:i4>
      </vt:variant>
      <vt:variant>
        <vt:i4>0</vt:i4>
      </vt:variant>
      <vt:variant>
        <vt:i4>5</vt:i4>
      </vt:variant>
      <vt:variant>
        <vt:lpwstr>https://familytoolbox.co.uk/</vt:lpwstr>
      </vt:variant>
      <vt:variant>
        <vt:lpwstr/>
      </vt:variant>
      <vt:variant>
        <vt:i4>3276904</vt:i4>
      </vt:variant>
      <vt:variant>
        <vt:i4>24</vt:i4>
      </vt:variant>
      <vt:variant>
        <vt:i4>0</vt:i4>
      </vt:variant>
      <vt:variant>
        <vt:i4>5</vt:i4>
      </vt:variant>
      <vt:variant>
        <vt:lpwstr>https://www.zillowirral.co.uk/</vt:lpwstr>
      </vt:variant>
      <vt:variant>
        <vt:lpwstr/>
      </vt:variant>
      <vt:variant>
        <vt:i4>1507328</vt:i4>
      </vt:variant>
      <vt:variant>
        <vt:i4>21</vt:i4>
      </vt:variant>
      <vt:variant>
        <vt:i4>0</vt:i4>
      </vt:variant>
      <vt:variant>
        <vt:i4>5</vt:i4>
      </vt:variant>
      <vt:variant>
        <vt:lpwstr>https://familytoolbox.co.uk/</vt:lpwstr>
      </vt:variant>
      <vt:variant>
        <vt:lpwstr/>
      </vt:variant>
      <vt:variant>
        <vt:i4>7078013</vt:i4>
      </vt:variant>
      <vt:variant>
        <vt:i4>18</vt:i4>
      </vt:variant>
      <vt:variant>
        <vt:i4>0</vt:i4>
      </vt:variant>
      <vt:variant>
        <vt:i4>5</vt:i4>
      </vt:variant>
      <vt:variant>
        <vt:lpwstr>http://www.nhs.uk/</vt:lpwstr>
      </vt:variant>
      <vt:variant>
        <vt:lpwstr/>
      </vt:variant>
      <vt:variant>
        <vt:i4>7078013</vt:i4>
      </vt:variant>
      <vt:variant>
        <vt:i4>15</vt:i4>
      </vt:variant>
      <vt:variant>
        <vt:i4>0</vt:i4>
      </vt:variant>
      <vt:variant>
        <vt:i4>5</vt:i4>
      </vt:variant>
      <vt:variant>
        <vt:lpwstr>http://www.nhs.uk/</vt:lpwstr>
      </vt:variant>
      <vt:variant>
        <vt:lpwstr/>
      </vt:variant>
      <vt:variant>
        <vt:i4>7078013</vt:i4>
      </vt:variant>
      <vt:variant>
        <vt:i4>12</vt:i4>
      </vt:variant>
      <vt:variant>
        <vt:i4>0</vt:i4>
      </vt:variant>
      <vt:variant>
        <vt:i4>5</vt:i4>
      </vt:variant>
      <vt:variant>
        <vt:lpwstr>http://www.nhs.uk/</vt:lpwstr>
      </vt:variant>
      <vt:variant>
        <vt:lpwstr/>
      </vt:variant>
      <vt:variant>
        <vt:i4>7078013</vt:i4>
      </vt:variant>
      <vt:variant>
        <vt:i4>9</vt:i4>
      </vt:variant>
      <vt:variant>
        <vt:i4>0</vt:i4>
      </vt:variant>
      <vt:variant>
        <vt:i4>5</vt:i4>
      </vt:variant>
      <vt:variant>
        <vt:lpwstr>http://www.nhs.uk/</vt:lpwstr>
      </vt:variant>
      <vt:variant>
        <vt:lpwstr/>
      </vt:variant>
      <vt:variant>
        <vt:i4>3932255</vt:i4>
      </vt:variant>
      <vt:variant>
        <vt:i4>6</vt:i4>
      </vt:variant>
      <vt:variant>
        <vt:i4>0</vt:i4>
      </vt:variant>
      <vt:variant>
        <vt:i4>5</vt:i4>
      </vt:variant>
      <vt:variant>
        <vt:lpwstr>mailto:schoolattendance@wirral.gov.uk</vt:lpwstr>
      </vt:variant>
      <vt:variant>
        <vt:lpwstr/>
      </vt:variant>
      <vt:variant>
        <vt:i4>3276904</vt:i4>
      </vt:variant>
      <vt:variant>
        <vt:i4>3</vt:i4>
      </vt:variant>
      <vt:variant>
        <vt:i4>0</vt:i4>
      </vt:variant>
      <vt:variant>
        <vt:i4>5</vt:i4>
      </vt:variant>
      <vt:variant>
        <vt:lpwstr>https://www.zillowirral.co.uk/</vt:lpwstr>
      </vt:variant>
      <vt:variant>
        <vt:lpwstr/>
      </vt:variant>
      <vt:variant>
        <vt:i4>1507328</vt:i4>
      </vt:variant>
      <vt:variant>
        <vt:i4>0</vt:i4>
      </vt:variant>
      <vt:variant>
        <vt:i4>0</vt:i4>
      </vt:variant>
      <vt:variant>
        <vt:i4>5</vt:i4>
      </vt:variant>
      <vt:variant>
        <vt:lpwstr>https://familytoolbox.co.uk/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dc:creator>
  <cp:keywords/>
  <cp:lastModifiedBy>Microsoft Office User</cp:lastModifiedBy>
  <cp:revision>2</cp:revision>
  <cp:lastPrinted>2020-12-02T15:45:00Z</cp:lastPrinted>
  <dcterms:created xsi:type="dcterms:W3CDTF">2024-09-16T17:28:00Z</dcterms:created>
  <dcterms:modified xsi:type="dcterms:W3CDTF">2024-09-16T17:28:00Z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3;#Policy|952045c9-b040-4079-ad8c-59441d6fe187</vt:lpwstr>
  </property>
</Properties>
</file>